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7B" w:rsidRDefault="00455C7B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5D" w:rsidRDefault="00266C5D">
      <w:r>
        <w:separator/>
      </w:r>
    </w:p>
  </w:endnote>
  <w:endnote w:type="continuationSeparator" w:id="0">
    <w:p w:rsidR="00266C5D" w:rsidRDefault="002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55C7B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5D" w:rsidRDefault="00266C5D">
      <w:r>
        <w:separator/>
      </w:r>
    </w:p>
  </w:footnote>
  <w:footnote w:type="continuationSeparator" w:id="0">
    <w:p w:rsidR="00266C5D" w:rsidRDefault="00266C5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C5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31B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55C7B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3646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72A4-B997-48AA-8850-F7ADB48E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AlicjaB</cp:lastModifiedBy>
  <cp:revision>3</cp:revision>
  <cp:lastPrinted>2016-05-31T09:57:00Z</cp:lastPrinted>
  <dcterms:created xsi:type="dcterms:W3CDTF">2016-11-08T07:36:00Z</dcterms:created>
  <dcterms:modified xsi:type="dcterms:W3CDTF">2016-11-08T08:07:00Z</dcterms:modified>
</cp:coreProperties>
</file>