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  <w:bookmarkStart w:id="0" w:name="_GoBack"/>
      <w:bookmarkEnd w:id="0"/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 w:rsidR="00BD2F92">
        <w:rPr>
          <w:rFonts w:asciiTheme="minorHAnsi" w:eastAsia="Arial" w:hAnsiTheme="minorHAnsi" w:cs="Calibri"/>
          <w:bCs/>
        </w:rPr>
        <w:t xml:space="preserve"> (DZ. U. Z 2016 R. POZ. 1187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lastRenderedPageBreak/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6"/>
        <w:gridCol w:w="2768"/>
        <w:gridCol w:w="3872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 xml:space="preserve">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9"/>
        <w:gridCol w:w="1254"/>
        <w:gridCol w:w="4042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headerReference w:type="default" r:id="rId8"/>
          <w:footerReference w:type="default" r:id="rId9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419"/>
        <w:gridCol w:w="7534"/>
        <w:gridCol w:w="2080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1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7"/>
        <w:gridCol w:w="1254"/>
        <w:gridCol w:w="3905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869" w:rsidRDefault="00C76869">
      <w:r>
        <w:separator/>
      </w:r>
    </w:p>
  </w:endnote>
  <w:endnote w:type="continuationSeparator" w:id="0">
    <w:p w:rsidR="00C76869" w:rsidRDefault="00C76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FCB" w:rsidRPr="00C96862" w:rsidRDefault="003B5FCB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F92F43">
      <w:rPr>
        <w:rFonts w:ascii="Calibri" w:hAnsi="Calibri" w:cs="Calibri"/>
        <w:noProof/>
        <w:sz w:val="22"/>
      </w:rPr>
      <w:t>12</w:t>
    </w:r>
    <w:r w:rsidRPr="00C96862">
      <w:rPr>
        <w:rFonts w:ascii="Calibri" w:hAnsi="Calibri" w:cs="Calibri"/>
        <w:sz w:val="22"/>
      </w:rPr>
      <w:fldChar w:fldCharType="end"/>
    </w:r>
  </w:p>
  <w:p w:rsidR="003B5FCB" w:rsidRDefault="003B5FC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869" w:rsidRDefault="00C76869">
      <w:r>
        <w:separator/>
      </w:r>
    </w:p>
  </w:footnote>
  <w:footnote w:type="continuationSeparator" w:id="0">
    <w:p w:rsidR="00C76869" w:rsidRDefault="00C76869">
      <w:r>
        <w:continuationSeparator/>
      </w:r>
    </w:p>
  </w:footnote>
  <w:footnote w:id="1">
    <w:p w:rsidR="003B5FCB" w:rsidRPr="005229DE" w:rsidRDefault="003B5FCB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3B5FCB" w:rsidRPr="005229DE" w:rsidRDefault="003B5FCB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3B5FCB" w:rsidRPr="00ED42DF" w:rsidRDefault="003B5FCB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3B5FCB" w:rsidRPr="00C57111" w:rsidRDefault="003B5FCB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3B5FCB" w:rsidRPr="00FE7076" w:rsidRDefault="003B5FCB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3B5FCB" w:rsidRPr="006A050D" w:rsidRDefault="003B5FCB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3B5FCB" w:rsidRPr="001250B6" w:rsidRDefault="003B5FCB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3B5FCB" w:rsidRPr="00832632" w:rsidRDefault="003B5FCB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3B5FCB" w:rsidRDefault="003B5FCB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3B5FCB" w:rsidRPr="00940912" w:rsidRDefault="003B5FCB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3B5FCB" w:rsidRPr="005229DE" w:rsidRDefault="003B5FCB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3B5FCB" w:rsidRPr="005229DE" w:rsidRDefault="003B5FCB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3B5FCB" w:rsidRPr="00A61C84" w:rsidRDefault="003B5FCB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3B5FCB" w:rsidRPr="00782E22" w:rsidRDefault="003B5FCB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3B5FCB" w:rsidRPr="006054AB" w:rsidRDefault="003B5FCB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3B5FCB" w:rsidRPr="00894B28" w:rsidRDefault="003B5FCB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3B5FCB" w:rsidRPr="002508BB" w:rsidRDefault="003B5FCB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3B5FCB" w:rsidRPr="002508BB" w:rsidRDefault="003B5FCB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3B5FCB" w:rsidRPr="002508BB" w:rsidRDefault="003B5FCB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3B5FCB" w:rsidRPr="006A050D" w:rsidRDefault="003B5FCB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3B5FCB" w:rsidRPr="000776D3" w:rsidRDefault="003B5FCB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3B5FCB" w:rsidRPr="006A050D" w:rsidRDefault="003B5FCB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3B5FCB" w:rsidRDefault="003B5FCB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3B5FCB" w:rsidRPr="006A050D" w:rsidRDefault="003B5FCB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3B5FCB" w:rsidRPr="001250B6" w:rsidRDefault="003B5FCB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3B5FCB" w:rsidRDefault="003B5FCB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3B5FCB" w:rsidRPr="00940912" w:rsidRDefault="003B5FCB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27">
    <w:p w:rsidR="003B5FCB" w:rsidRPr="005229DE" w:rsidRDefault="003B5FCB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3B5FCB" w:rsidRPr="005229DE" w:rsidRDefault="003B5FCB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3B5FCB" w:rsidRPr="00A61C84" w:rsidRDefault="003B5FCB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FCB" w:rsidRPr="003B5FCB" w:rsidRDefault="003B5FCB">
    <w:pPr>
      <w:pStyle w:val="Nagwek"/>
      <w:jc w:val="right"/>
      <w:rPr>
        <w:color w:val="4F81BD" w:themeColor="accent1"/>
        <w:sz w:val="20"/>
        <w:szCs w:val="20"/>
      </w:rPr>
    </w:pPr>
    <w:r>
      <w:rPr>
        <w:noProof/>
        <w:color w:val="4F81BD" w:themeColor="accent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-781050</wp:posOffset>
          </wp:positionH>
          <wp:positionV relativeFrom="paragraph">
            <wp:posOffset>-401320</wp:posOffset>
          </wp:positionV>
          <wp:extent cx="3076575" cy="613410"/>
          <wp:effectExtent l="0" t="0" r="9525" b="0"/>
          <wp:wrapNone/>
          <wp:docPr id="1" name="Obraz 1" descr="nowicka joan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wicka joan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color w:val="4F81BD" w:themeColor="accent1"/>
          <w:sz w:val="20"/>
          <w:szCs w:val="20"/>
        </w:rPr>
        <w:alias w:val="Tytuł"/>
        <w:tag w:val=""/>
        <w:id w:val="664756013"/>
        <w:placeholder>
          <w:docPart w:val="7492D400103A469A813540706DB09BF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Pr="003B5FCB">
          <w:rPr>
            <w:color w:val="4F81BD" w:themeColor="accent1"/>
            <w:sz w:val="20"/>
            <w:szCs w:val="20"/>
          </w:rPr>
          <w:t>Zał. Nr</w:t>
        </w:r>
        <w:r>
          <w:rPr>
            <w:color w:val="4F81BD" w:themeColor="accent1"/>
            <w:sz w:val="20"/>
            <w:szCs w:val="20"/>
          </w:rPr>
          <w:t xml:space="preserve"> </w:t>
        </w:r>
        <w:r w:rsidR="00F92F43">
          <w:rPr>
            <w:color w:val="4F81BD" w:themeColor="accent1"/>
            <w:sz w:val="20"/>
            <w:szCs w:val="20"/>
          </w:rPr>
          <w:t>1 do Ogłoszenia Otwarty Konkurs</w:t>
        </w:r>
        <w:r w:rsidRPr="003B5FCB">
          <w:rPr>
            <w:color w:val="4F81BD" w:themeColor="accent1"/>
            <w:sz w:val="20"/>
            <w:szCs w:val="20"/>
          </w:rPr>
          <w:t xml:space="preserve"> Ofert Nr 2/2017 </w:t>
        </w:r>
      </w:sdtContent>
    </w:sdt>
    <w:r>
      <w:rPr>
        <w:color w:val="4F81BD" w:themeColor="accent1"/>
        <w:sz w:val="20"/>
        <w:szCs w:val="20"/>
      </w:rPr>
      <w:t xml:space="preserve"> </w:t>
    </w:r>
  </w:p>
  <w:p w:rsidR="003B5FCB" w:rsidRPr="003B5FCB" w:rsidRDefault="003B5FCB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87533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3C24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5FCB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97DB7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3F64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35A5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2F92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76869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2F43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7E731FE-E25D-4C06-AB05-3278FD56F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492D400103A469A813540706DB09B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B72926-1C2E-4A49-8FC7-EEBCCC1E659B}"/>
      </w:docPartPr>
      <w:docPartBody>
        <w:p w:rsidR="00DD41EB" w:rsidRDefault="00DD41EB" w:rsidP="00DD41EB">
          <w:pPr>
            <w:pStyle w:val="7492D400103A469A813540706DB09BFC"/>
          </w:pPr>
          <w:r>
            <w:rPr>
              <w:color w:val="5B9BD5" w:themeColor="accent1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1EB"/>
    <w:rsid w:val="00124517"/>
    <w:rsid w:val="00DD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7492D400103A469A813540706DB09BFC">
    <w:name w:val="7492D400103A469A813540706DB09BFC"/>
    <w:rsid w:val="00DD41EB"/>
  </w:style>
  <w:style w:type="paragraph" w:customStyle="1" w:styleId="4800E236967549E783F59FBDFB35C30D">
    <w:name w:val="4800E236967549E783F59FBDFB35C30D"/>
    <w:rsid w:val="00DD41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7DC8B-C43F-409E-A0B2-4F23A3F0D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1824</Words>
  <Characters>10947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1 do Ogłoszenia Otwartego Konkursu Ofert Nr 2/2017 </vt:lpstr>
    </vt:vector>
  </TitlesOfParts>
  <Company>Hewlett-Packard</Company>
  <LinksUpToDate>false</LinksUpToDate>
  <CharactersWithSpaces>12746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1 do Ogłoszenia Otwarty Konkurs Ofert Nr 2/2017 </dc:title>
  <dc:creator>nr.1 </dc:creator>
  <cp:lastModifiedBy>inwest3</cp:lastModifiedBy>
  <cp:revision>6</cp:revision>
  <cp:lastPrinted>2016-05-31T09:57:00Z</cp:lastPrinted>
  <dcterms:created xsi:type="dcterms:W3CDTF">2017-01-04T14:03:00Z</dcterms:created>
  <dcterms:modified xsi:type="dcterms:W3CDTF">2017-01-17T09:17:00Z</dcterms:modified>
</cp:coreProperties>
</file>