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LVII/4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26 stycznia 2023 r.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2023–2026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1990r. o samorządzie gminnym </w:t>
      </w:r>
      <w:r>
        <w:rPr>
          <w:rFonts w:ascii="Times New Roman" w:hAnsi="Times New Roman"/>
        </w:rPr>
        <w:t xml:space="preserve">(tekst </w:t>
      </w:r>
      <w:r>
        <w:rPr>
          <w:rFonts w:ascii="Times New Roman" w:hAnsi="Times New Roman" w:cs="Times New Roman"/>
          <w:sz w:val="24"/>
          <w:szCs w:val="24"/>
        </w:rPr>
        <w:t>jedn. Dz. U. z 2023 r., poz. 40), art. 226, art.227, art. 228 ust. 1 pkt 1 i 2, art. 230 ust. 6, art.243 ustawy z dnia 27 sierpnia 2009 r. o finansach publicznych (</w:t>
      </w:r>
      <w:r>
        <w:rPr>
          <w:rFonts w:ascii="Times New Roman" w:hAnsi="Times New Roman"/>
        </w:rPr>
        <w:t xml:space="preserve">tekst jedn. </w:t>
      </w:r>
      <w:r>
        <w:rPr>
          <w:rFonts w:ascii="Times New Roman" w:hAnsi="Times New Roman" w:cs="Times New Roman"/>
          <w:sz w:val="24"/>
          <w:szCs w:val="24"/>
        </w:rPr>
        <w:t>Dz. U. z 2022 r., poz. 1634  ze zm.)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związku z § 2 rozporządzenia Ministra Finansów z dnia 10 stycznia   2013 r. w sprawie wieloletniej prognozy finansowej jednostki samorządu terytorialnego (tekst jedn. Dz. U. z 2021 r., poz. 83) oraz art. 111 ustawy z dnia 12 marca 2022 r. o pomocy obywatelom Ukrainy w związku z konfliktem zbrojnym na terytorium tego państwa (tekst jedn. Dz.U. z 2023 r. poz. 103)Rada Gminy uchwala, co następuje: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>
        <w:rPr>
          <w:rFonts w:ascii="Times New Roman" w:hAnsi="Times New Roman" w:cs="Times New Roman"/>
          <w:sz w:val="24"/>
          <w:szCs w:val="24"/>
        </w:rPr>
        <w:t>W Uchwale Nr LV/63/2022 Rady Gminy Sadki z dnia 22 grudnia 2022 roku  w sprawie uchwalenia  Wieloletniej Prognozy Finansowej Gminy Sadki na lata 2023–2026, wprowadza się następujące zmiany: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§ 2. </w:t>
      </w:r>
      <w:r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2023 rok” należy dokonać odpowiednich zmian w „Wieloletniej Prognozie Finansowej na lata 2023-2026”.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Wprowadzono aktualizację planów na 2023 rok dochodów, wydatków, przychodów i rozchodów budżetowych;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Wprowadzono korektę wykonania za 2022 rok wydatków, na podstawie pism Wojewody Kuj-Pom. WFB.V.1612.476.2022, WFB.V.1612.480.2022 oraz otrzymanych środków finansowych w dniu 30.12.2022  i wniosku kierownika RR.033.36.2022.DK z 09.01.2023r. i pisma kierownika RR.042.15.2022.DK  – środki pieniężne pochodzące z Funduszu Przeciwdziałania Covid-19 na realizację zadania – pomoc przyznana w związku z wejściem w życie ustawy z dnia 15.09.2022r. o szczególnych rozwiązaniach w zakresie niektórych źródeł ciepła w związku z sytuacją na rynku paliw dodatek dla podmiotów wrażliwych, realizacja wydatków w tym zakresie do 19.01.2023r. – dokonano całkowitego rozliczenia i zwrotu niewykorzystanych środków pieniężnych do Wojewody;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dokonaniu zmian, Gmina Sadki spełnia relację, o której mowa w art.243 ustawy o finansach publicznych.</w:t>
      </w:r>
    </w:p>
    <w:sectPr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761601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22ED0"/>
    <w:multiLevelType w:val="hybridMultilevel"/>
    <w:tmpl w:val="40E06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C72014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DFD5A-FCAC-46D7-AA07-41165583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8</cp:revision>
  <cp:lastPrinted>2023-01-26T10:58:00Z</cp:lastPrinted>
  <dcterms:created xsi:type="dcterms:W3CDTF">2023-01-25T07:47:00Z</dcterms:created>
  <dcterms:modified xsi:type="dcterms:W3CDTF">2023-01-26T10:58:00Z</dcterms:modified>
</cp:coreProperties>
</file>