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z dnia 25.01.2023 r.</w:t>
      </w:r>
      <w:bookmarkStart w:id="0" w:name="_GoBack"/>
      <w:bookmarkEnd w:id="0"/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LVII/         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26 stycznia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2023 r., poz. 40),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2023 r. poz. 103)Rada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korektę wykonania za 2022 rok wydatków, na podstawie pism Wojewody Kuj-Pom. WFB.V.1612.476.2022, WFB.V.1612.480.2022 oraz otrzymanych środków finansowych w dniu 30.12.2022  i wniosku kierownika RR.033.36.2022.DK z 09.01.2023r. i pisma kierownika RR.042.15.2022.DK  – środki pieniężne pochodzące z Funduszu Przeciwdziałania Covid-19 na realizację zadania – pomoc przyznana w związku z wejściem w życie ustawy z dnia 15.09.2022r. o szczególnych rozwiązaniach w zakresie niektórych źródeł ciepła w związku z sytuacją na rynku paliw dodatek dla podmiotów wrażliwych, realizacja wydatków w tym zakresie do 19.01.2023r. – dokonano całkowitego rozliczenia i zwrotu niewykorzystanych środków pieniężnych do Wojewody;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B05C-A947-4A01-AD99-A4CB2DC4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7</cp:revision>
  <cp:lastPrinted>2023-01-25T10:04:00Z</cp:lastPrinted>
  <dcterms:created xsi:type="dcterms:W3CDTF">2023-01-25T07:47:00Z</dcterms:created>
  <dcterms:modified xsi:type="dcterms:W3CDTF">2023-01-25T11:01:00Z</dcterms:modified>
</cp:coreProperties>
</file>