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LVI/2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16 stycznia 2023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2023–2026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</w:t>
      </w:r>
      <w:r>
        <w:rPr>
          <w:rFonts w:ascii="Times New Roman" w:hAnsi="Times New Roman"/>
        </w:rPr>
        <w:t xml:space="preserve">(tekst </w:t>
      </w:r>
      <w:r>
        <w:rPr>
          <w:rFonts w:ascii="Times New Roman" w:hAnsi="Times New Roman" w:cs="Times New Roman"/>
          <w:sz w:val="24"/>
          <w:szCs w:val="24"/>
        </w:rPr>
        <w:t>jedn. Dz. U. z 2023 r., poz. 40), art. 226, art.227, art. 228 ust. 1 pkt 1 i 2, art. 230 ust. 6, art.243 ustawy z dnia 27 sierpnia 2009 r. o finansach publicznych (</w:t>
      </w:r>
      <w:r>
        <w:rPr>
          <w:rFonts w:ascii="Times New Roman" w:hAnsi="Times New Roman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>Dz. U. z 2022 r., poz. 1634  ze zm.)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§ 2 rozporządzenia Ministra Finansów z dnia 10 stycznia   2013 r. w sprawie wieloletniej prognozy finansowej jednostki samorządu terytorialnego (tekst jedn. Dz. U. z 2021 r., poz. 83) oraz art. 111 ustawy z dnia 12 marca 2022 r. o pomocy obywatelom Ukrainy w związku z konfliktem zbrojnym na terytorium tego państwa (tekst jedn. Dz.U. z 2022 r. poz. 583  ze zm.)Rada Gminy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>
        <w:rPr>
          <w:rFonts w:ascii="Times New Roman" w:hAnsi="Times New Roman" w:cs="Times New Roman"/>
          <w:sz w:val="24"/>
          <w:szCs w:val="24"/>
        </w:rPr>
        <w:t>W Uchwale Nr LV/63/2022 Rady Gminy Sadki z dnia 22 grudnia 2022 roku  w sprawie uchwalenia  Wieloletniej Prognozy Finansowej Gminy Sadki na lata 2023–2026,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2023 rok” należy dokonać odpowiednich zmian w „Wieloletniej Prognozie Finansowej na lata 2023-2026”.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aktualizację planów na 2023 rok dochodów, wydatków, przychodów i rozchodów budżetowych;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korektę wykonania za 2022 rok wydatków, podstawie pism Wojewody Kuj-Pom. WFB.V.1612.476.2022, WFB.V.1612.480.2022 oraz otrzymanych środków finansowych w dniu 30.12.2022  i wniosku kierownika RR.033.36.2022.DK z 09.01.2023r. – środki pieniężne pochodzące z Funduszu Przeciwdziałania Covid-19 na realizację zadania – pomoc przyznana w związku z wejściem w życie ustawy z dnia 15.09.2022r. o szczególnych rozwiązaniach w zakresie niektórych źródeł ciepła w związku z sytuacją na rynku paliw dodatek dla podmiotów wrażliwych, realizacja wydatków w tym zakresie do 19.01.2023r. 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zmian, Gmina Sadki spełnia relację, o której mowa w art.243 ustawy o finansach publicznych.</w:t>
      </w:r>
    </w:p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C82D-74D0-458C-AAE7-E5048FF4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27</cp:revision>
  <cp:lastPrinted>2022-03-30T09:35:00Z</cp:lastPrinted>
  <dcterms:created xsi:type="dcterms:W3CDTF">2021-03-12T10:46:00Z</dcterms:created>
  <dcterms:modified xsi:type="dcterms:W3CDTF">2023-01-16T13:26:00Z</dcterms:modified>
</cp:coreProperties>
</file>