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LI/43/2022</w:t>
      </w:r>
    </w:p>
    <w:p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RADY GMINY SADKI</w:t>
      </w:r>
    </w:p>
    <w:p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27 października 2022 r.</w:t>
      </w:r>
    </w:p>
    <w:p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zmieniająca uchwałę w sprawie uchwalenia  Wieloletniej Prognozy Finansowej Gminy Sadki na lata 2022–2027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6" w:lineRule="auto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 r. o samorządzie gminnym ( Dz. U. z 2022 r. poz. 559 ze zm.), art.226,art.227, art. 228 ust. 1 pkt 1 i 2, art. 230 ust. 6, art.243 ustawy z dnia 27 sierpnia 2009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r. o finansach publicznych ( Dz. U. z 2022 r. poz.1634 ze zm. ) w związku z § 2 rozporządzenia Ministra Finansów z dnia 10 stycznia 2013 r. w sprawie wieloletniej prognozy finansowej jednostki samorządu terytorialnego (Dz. U. z 2021 r., poz. 83) oraz art. 111 ustawy z dnia 12 marca 2022 r. o pomocy obywatelom Ukrainy w związku z konfliktem zbrojnym na terytorium tego państwa (Dz.U. z 2022 r. poz. 583 ze zm.)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 Gminy Sadki uchwala, co następuje: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§ 1.</w:t>
      </w:r>
      <w:r>
        <w:rPr>
          <w:rFonts w:ascii="Times New Roman" w:hAnsi="Times New Roman" w:cs="Times New Roman"/>
          <w:sz w:val="24"/>
          <w:szCs w:val="24"/>
        </w:rPr>
        <w:t>W Uchwale Nr XLI/58/2021  Rady Gminy Sadki z dnia 23 grudnia 2021 roku  w sprawie uchwalenia  Wieloletniej Prognozy Finansowej Gminy Sadki na lata 2022–2027, wprowadza się następujące zmiany: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w § 1  załącznik Nr 1 otrzymuje brzmienie, jak w załączniku Nr 1 do niniejszej uchwały.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 § 2  załącznik Nr 2 otrzymuje brzmienie, jak w załączniku Nr 2 do niniejszej uchwały.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§ 2. </w:t>
      </w:r>
      <w:r>
        <w:rPr>
          <w:rFonts w:ascii="Times New Roman" w:hAnsi="Times New Roman" w:cs="Times New Roman"/>
          <w:sz w:val="24"/>
          <w:szCs w:val="24"/>
        </w:rPr>
        <w:t>Wykonanie uchwały powierza się Wójtowi Gminy Sadki.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§ 3. </w:t>
      </w:r>
      <w:r>
        <w:rPr>
          <w:rFonts w:ascii="Times New Roman" w:hAnsi="Times New Roman" w:cs="Times New Roman"/>
          <w:sz w:val="24"/>
          <w:szCs w:val="24"/>
        </w:rPr>
        <w:t>Uchwała wchodzi w życie z dniem podjęcia i podlega ogłoszeniu na tablicach urzędowych i w Biuletynie Informacji Publicznych.</w:t>
      </w:r>
    </w:p>
    <w:p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16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związku z podjętą przez Radę Gminy uchwałą wprowadzającą zmiany w „Budżecie Gminy Sadki na 2022 rok” należy dokonać odpowiednich zmian w „Wieloletniej Prognozie Finansowej na lata 2022-2027”.</w:t>
      </w: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kapitzlist"/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Wprowadzono aktualizację planów na 2022 rok dochodów, wydatków, przychodów i rozchodów budżetowych;</w:t>
      </w:r>
    </w:p>
    <w:p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kapitzlist"/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dokonanych zmian budżetowych nadwyżka i wolne środki wypracowane na dzień 31.12.2021 r., które wynosiły 17.122.281,68 zł przewiduje się przeznaczyć na sfinansowanie planowanego deficytu w latach 2022 – 2024, przy czym:</w:t>
      </w:r>
    </w:p>
    <w:p>
      <w:pPr>
        <w:pStyle w:val="Akapitzlist"/>
        <w:widowControl w:val="0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2022 – w wysokości 343.422,60 zł, który zostanie sfinansowany przychodami pochodzącymi z niewykorzystanych środków pieniężnych o których mowa w art. 217 ust.2 pkt 8 w kwocie 245.797,42 zł i nadwyżką budżetu o której mowa w art. 217 ust. 2 pkt 5 w kwocie 97.625,18 zł;</w:t>
      </w:r>
    </w:p>
    <w:p>
      <w:pPr>
        <w:pStyle w:val="Akapitzlist"/>
        <w:widowControl w:val="0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2023 – w wysokości 9.209.922,13 zł, który zostanie sfinansowany przychodami pochodzącymi z niewykorzystanych środków pieniężnych o których mowa w art. 217 ust.2 pkt 8 w kwocie 907.750,00 zł i nadwyżką budżetu o której mowa w art. 217 ust. 2 pkt 5 w kwocie 8.302.172,13 zł ;</w:t>
      </w:r>
    </w:p>
    <w:p>
      <w:pPr>
        <w:pStyle w:val="Akapitzlist"/>
        <w:widowControl w:val="0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2024 – w wysokości 7.568.936,65 zł, który zostanie sfinansowany przychodami pochodzącymi z nadwyżki budżetu o której mowa w art. 217 ust. 2 pkt 5 w kwocie 5.849.565,69 zł oraz wolnymi środkami o których mowa w art. 217 ust. 2 pkt 6 w kwocie 1.719.370,96 zł</w:t>
      </w:r>
    </w:p>
    <w:p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dokonaniu zmian, Gmina Sadki spełnia relację, o której mowa w art.243 ustawy o finansach publicznych.</w:t>
      </w: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8B2510A"/>
    <w:multiLevelType w:val="multilevel"/>
    <w:tmpl w:val="64D23D74"/>
    <w:lvl w:ilvl="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3"/>
      <w:numFmt w:val="decimal"/>
      <w:lvlText w:val="%2."/>
      <w:lvlJc w:val="left"/>
      <w:pPr>
        <w:ind w:left="7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2">
      <w:start w:val="3"/>
      <w:numFmt w:val="decimal"/>
      <w:lvlText w:val="%3."/>
      <w:lvlJc w:val="left"/>
      <w:pPr>
        <w:ind w:left="10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3">
      <w:start w:val="3"/>
      <w:numFmt w:val="decimal"/>
      <w:lvlText w:val="%4."/>
      <w:lvlJc w:val="left"/>
      <w:pPr>
        <w:ind w:left="14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4">
      <w:start w:val="3"/>
      <w:numFmt w:val="decimal"/>
      <w:lvlText w:val="%5."/>
      <w:lvlJc w:val="left"/>
      <w:pPr>
        <w:ind w:left="180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5">
      <w:start w:val="3"/>
      <w:numFmt w:val="decimal"/>
      <w:lvlText w:val="%6."/>
      <w:lvlJc w:val="left"/>
      <w:pPr>
        <w:ind w:left="216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6">
      <w:start w:val="3"/>
      <w:numFmt w:val="decimal"/>
      <w:lvlText w:val="%7."/>
      <w:lvlJc w:val="left"/>
      <w:pPr>
        <w:ind w:left="25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7">
      <w:start w:val="3"/>
      <w:numFmt w:val="decimal"/>
      <w:lvlText w:val="%8."/>
      <w:lvlJc w:val="left"/>
      <w:pPr>
        <w:ind w:left="28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8">
      <w:start w:val="3"/>
      <w:numFmt w:val="decimal"/>
      <w:lvlText w:val="%9."/>
      <w:lvlJc w:val="left"/>
      <w:pPr>
        <w:ind w:left="32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</w:abstractNum>
  <w:abstractNum w:abstractNumId="4" w15:restartNumberingAfterBreak="0">
    <w:nsid w:val="20690720"/>
    <w:multiLevelType w:val="hybridMultilevel"/>
    <w:tmpl w:val="352407D0"/>
    <w:lvl w:ilvl="0" w:tplc="6EB20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B5952"/>
    <w:multiLevelType w:val="hybridMultilevel"/>
    <w:tmpl w:val="B21C6E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D761601"/>
    <w:multiLevelType w:val="hybridMultilevel"/>
    <w:tmpl w:val="52A03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22ED0"/>
    <w:multiLevelType w:val="hybridMultilevel"/>
    <w:tmpl w:val="40E06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D5C6D"/>
    <w:multiLevelType w:val="hybridMultilevel"/>
    <w:tmpl w:val="5B4C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9472F"/>
    <w:multiLevelType w:val="hybridMultilevel"/>
    <w:tmpl w:val="516034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C72014"/>
    <w:multiLevelType w:val="hybridMultilevel"/>
    <w:tmpl w:val="483A2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4585C-A639-461D-AB31-5E305990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EA34B-6292-41A3-9141-52C8ACBA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Dorota Maćkowiak</cp:lastModifiedBy>
  <cp:revision>10</cp:revision>
  <cp:lastPrinted>2022-06-20T06:03:00Z</cp:lastPrinted>
  <dcterms:created xsi:type="dcterms:W3CDTF">2022-10-18T08:58:00Z</dcterms:created>
  <dcterms:modified xsi:type="dcterms:W3CDTF">2022-11-03T09:49:00Z</dcterms:modified>
</cp:coreProperties>
</file>