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L/38/2022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29 września 2022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2022–2027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Dz. U. z 2022 r. poz. 559 ze zm.), art.226,art.227 art. 228 ust. 1 pkt 1 i 2, art. 230 ust. 6, art.243 ustawy z dnia 27 sierpnia 2009r. o finansach publicznych ( Dz. U. z 2022 r. poz.1634 ze zm. ) w związku z § 2 rozporządzenia Ministra Finansów z dnia 10 stycznia 2013 r. w sprawie wieloletniej prognozy finansowej jednostki samorządu terytorialnego (Dz. U. z 2021 r., poz. 83) oraz art. 111 ustawy z dnia 12 marca 2022 r. o pomocy obywatelom Ukrainy w związku z konfliktem zbrojnym na terytorium tego państwa (Dz.U. z 2022 r. poz. 583 ze zm.)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Sadki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XLI/58/2021  Rady Gminy Sadki z dnia 23 grudnia 2021 roku  w sprawie uchwalenia  Wieloletniej Prognozy Finansowej Gminy Sadki na lata 2022–2027,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2022 rok” należy dokonać odpowiednich zmian w „Wieloletniej Prognozie Finansowej na lata 2022-2027”.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2022 rok dochodów, wydatków, przychodów i rozchodów budżetowych;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aktualizację przedsięwzięcia w wydatkach bieżących pn.: „ Zakup opału na potrzeby obiektów gminy Sadki w okresie od 01.01.2023r.  do 31.05.2023r.” - łączne nakłady finansowe 450.000,00 zł  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nowe przedsięwzięcie w wydatkach bieżących pn.: „Zmiana studium uwarunkowań i kierunków zagospodarowania przestrzennego gminy Sadki” - limity wydatków na to przedsięwzięcie wynoszą: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r. – limit wydatków                 0,00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   25.000,00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Łączny nakład              25.000,00 zł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nowe przedsięwzięcie w wydatkach majątkowych pn.: „Przebudowa drogi gminnej nr 090227C w miejscowości Mrozowo” (zadanie z dofinansowaniem z Funduszu Polski Ład: Program Inwestycji Strategicznych w kwocie 1.960.000,00 zł)  limity wydatków na to przedsięwzięcie wynoszą: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r. – limit wydatków                      0,00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   2.000.000,00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Łączny nakład             2.000.000,00 zł</w:t>
      </w:r>
    </w:p>
    <w:p>
      <w:p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do dochodów majątkowych oraz po wydatkach majątkowych w roku 2023 dofinansowanie z Funduszu Polski Ład : Program Inwestycji Strategicznych w kwocie 1.960.000,00 zł</w:t>
      </w:r>
    </w:p>
    <w:p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761601"/>
    <w:multiLevelType w:val="hybridMultilevel"/>
    <w:tmpl w:val="52A0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D7AB-271A-430A-B935-53D45427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4</cp:revision>
  <cp:lastPrinted>2022-06-20T06:03:00Z</cp:lastPrinted>
  <dcterms:created xsi:type="dcterms:W3CDTF">2022-09-28T10:28:00Z</dcterms:created>
  <dcterms:modified xsi:type="dcterms:W3CDTF">2022-09-30T05:56:00Z</dcterms:modified>
</cp:coreProperties>
</file>