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DB" w:rsidRDefault="00405CDB" w:rsidP="00405CD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5CDB" w:rsidRDefault="00405CDB" w:rsidP="00405CDB">
      <w:pPr>
        <w:tabs>
          <w:tab w:val="left" w:pos="6315"/>
        </w:tabs>
      </w:pPr>
      <w:r>
        <w:tab/>
        <w:t xml:space="preserve"> Sadki, dnia </w:t>
      </w:r>
      <w:r w:rsidR="00AE08E5">
        <w:t>09</w:t>
      </w:r>
      <w:r>
        <w:t>.05.202</w:t>
      </w:r>
      <w:r w:rsidR="00AE08E5">
        <w:t>2</w:t>
      </w:r>
      <w:r>
        <w:t>r.</w:t>
      </w:r>
    </w:p>
    <w:p w:rsidR="00405CDB" w:rsidRDefault="00405CDB" w:rsidP="00405CDB"/>
    <w:p w:rsidR="00405CDB" w:rsidRDefault="00405CDB" w:rsidP="00405CDB"/>
    <w:p w:rsidR="00405CDB" w:rsidRDefault="00405CDB" w:rsidP="00405C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RADA GMINY</w:t>
      </w:r>
    </w:p>
    <w:p w:rsidR="00405CDB" w:rsidRDefault="00405CDB" w:rsidP="00405C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SADKI</w:t>
      </w:r>
    </w:p>
    <w:p w:rsidR="00405CDB" w:rsidRDefault="00405CDB" w:rsidP="00405CDB">
      <w:pPr>
        <w:rPr>
          <w:b/>
          <w:sz w:val="32"/>
          <w:szCs w:val="32"/>
        </w:rPr>
      </w:pPr>
    </w:p>
    <w:p w:rsidR="00405CDB" w:rsidRDefault="00405CDB" w:rsidP="00405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Syntetyczna informacja dotycząca stanu organizacyjnego</w:t>
      </w:r>
    </w:p>
    <w:p w:rsidR="00405CDB" w:rsidRDefault="00405CDB" w:rsidP="00405C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Gminnej Biblioteki Publicznej w Sadkach i jej filii za rok 202</w:t>
      </w:r>
      <w:r w:rsidR="00AE08E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</w:p>
    <w:p w:rsidR="00405CDB" w:rsidRDefault="00405CDB" w:rsidP="00405CDB">
      <w:pPr>
        <w:jc w:val="center"/>
        <w:rPr>
          <w:b/>
          <w:sz w:val="32"/>
          <w:szCs w:val="32"/>
        </w:rPr>
      </w:pPr>
    </w:p>
    <w:p w:rsidR="00405CDB" w:rsidRDefault="00405CDB" w:rsidP="00405CDB">
      <w:pPr>
        <w:jc w:val="center"/>
      </w:pPr>
    </w:p>
    <w:p w:rsidR="00405CDB" w:rsidRDefault="00405CDB" w:rsidP="00405CDB">
      <w:pPr>
        <w:numPr>
          <w:ilvl w:val="0"/>
          <w:numId w:val="1"/>
        </w:numPr>
        <w:rPr>
          <w:b/>
        </w:rPr>
      </w:pPr>
      <w:r>
        <w:rPr>
          <w:b/>
        </w:rPr>
        <w:t>SIEĆ BIBLIOTECZNA</w:t>
      </w:r>
    </w:p>
    <w:p w:rsidR="00405CDB" w:rsidRDefault="00405CDB" w:rsidP="00405CDB">
      <w:pPr>
        <w:ind w:left="360"/>
        <w:rPr>
          <w:b/>
        </w:rPr>
      </w:pPr>
    </w:p>
    <w:p w:rsidR="00405CDB" w:rsidRDefault="00405CDB" w:rsidP="00405CDB">
      <w:pPr>
        <w:ind w:left="360"/>
      </w:pPr>
      <w:r>
        <w:t>Liczba placówek bibliotecznych:</w:t>
      </w:r>
    </w:p>
    <w:p w:rsidR="00405CDB" w:rsidRDefault="00405CDB" w:rsidP="00405CDB">
      <w:pPr>
        <w:ind w:left="360"/>
      </w:pPr>
      <w:r>
        <w:t xml:space="preserve">   - Gminna Biblioteka Publiczna w Sadkach</w:t>
      </w:r>
    </w:p>
    <w:p w:rsidR="00405CDB" w:rsidRDefault="00405CDB" w:rsidP="00405CDB">
      <w:pPr>
        <w:ind w:left="360"/>
      </w:pPr>
      <w:r>
        <w:t xml:space="preserve">   - Filie Biblioteczne – 2 ( Dębowo i Radzicz )</w:t>
      </w:r>
    </w:p>
    <w:p w:rsidR="00405CDB" w:rsidRDefault="00405CDB" w:rsidP="00405CDB"/>
    <w:p w:rsidR="00405CDB" w:rsidRDefault="00405CDB" w:rsidP="00405CDB">
      <w:pPr>
        <w:rPr>
          <w:b/>
        </w:rPr>
      </w:pPr>
      <w:r>
        <w:rPr>
          <w:b/>
        </w:rPr>
        <w:t>II. ZBIORY BIBLIOTECZNE</w:t>
      </w:r>
    </w:p>
    <w:p w:rsidR="00405CDB" w:rsidRDefault="00405CDB" w:rsidP="00405CDB"/>
    <w:p w:rsidR="00405CDB" w:rsidRDefault="00405CDB" w:rsidP="00405CDB">
      <w:pPr>
        <w:numPr>
          <w:ilvl w:val="0"/>
          <w:numId w:val="2"/>
        </w:numPr>
      </w:pPr>
      <w:r>
        <w:t xml:space="preserve">Stan księgozbiorów – </w:t>
      </w:r>
      <w:r w:rsidR="00E7013D">
        <w:t>29.278</w:t>
      </w:r>
      <w:r>
        <w:t xml:space="preserve"> woluminów.</w:t>
      </w:r>
    </w:p>
    <w:p w:rsidR="00405CDB" w:rsidRDefault="00405CDB" w:rsidP="00405CDB">
      <w:pPr>
        <w:ind w:left="780"/>
      </w:pPr>
      <w:r>
        <w:t>W 202</w:t>
      </w:r>
      <w:r w:rsidR="00E7013D">
        <w:t>1</w:t>
      </w:r>
      <w:r>
        <w:t xml:space="preserve"> roku księgozbiór biblioteki zwiększył się o </w:t>
      </w:r>
      <w:r w:rsidR="00E7013D">
        <w:t>768</w:t>
      </w:r>
      <w:r>
        <w:t xml:space="preserve"> woluminów,  </w:t>
      </w:r>
    </w:p>
    <w:p w:rsidR="00E7013D" w:rsidRDefault="00300D26" w:rsidP="00405CDB">
      <w:pPr>
        <w:ind w:left="780"/>
      </w:pPr>
      <w:r>
        <w:t>o</w:t>
      </w:r>
      <w:r w:rsidR="000E0371">
        <w:t xml:space="preserve"> </w:t>
      </w:r>
      <w:r w:rsidR="00405CDB">
        <w:t xml:space="preserve">wartości  </w:t>
      </w:r>
      <w:r w:rsidR="00E7013D">
        <w:t xml:space="preserve">18 443,59 zł. z  zakupu </w:t>
      </w:r>
      <w:r w:rsidR="000E0371">
        <w:t>,</w:t>
      </w:r>
      <w:r w:rsidR="00E7013D">
        <w:t>oraz o 40 darów o wartości 1077,49 zł.</w:t>
      </w:r>
    </w:p>
    <w:p w:rsidR="00405CDB" w:rsidRDefault="00405CDB" w:rsidP="00405CDB">
      <w:pPr>
        <w:ind w:left="780"/>
      </w:pPr>
      <w:r>
        <w:t xml:space="preserve"> w tym:</w:t>
      </w:r>
    </w:p>
    <w:p w:rsidR="006B7E05" w:rsidRDefault="00405CDB" w:rsidP="006B7E05">
      <w:pPr>
        <w:ind w:left="780"/>
        <w:rPr>
          <w:b/>
        </w:rPr>
      </w:pPr>
      <w:r>
        <w:t xml:space="preserve">              - GBP w Sadkach </w:t>
      </w:r>
      <w:r w:rsidR="00494FFE" w:rsidRPr="00494FFE">
        <w:rPr>
          <w:b/>
        </w:rPr>
        <w:t xml:space="preserve">432 wol. o wartości </w:t>
      </w:r>
      <w:r w:rsidR="00494FFE">
        <w:rPr>
          <w:b/>
        </w:rPr>
        <w:t xml:space="preserve"> </w:t>
      </w:r>
      <w:r w:rsidR="00494FFE" w:rsidRPr="00494FFE">
        <w:rPr>
          <w:b/>
        </w:rPr>
        <w:t>11 034,23 zł.</w:t>
      </w:r>
    </w:p>
    <w:p w:rsidR="00494FFE" w:rsidRDefault="00494FFE" w:rsidP="006B7E05">
      <w:pPr>
        <w:ind w:left="780"/>
      </w:pPr>
      <w:r>
        <w:tab/>
      </w:r>
      <w:r>
        <w:tab/>
      </w:r>
      <w:r>
        <w:tab/>
      </w:r>
      <w:r w:rsidR="000E0371">
        <w:t xml:space="preserve">    o</w:t>
      </w:r>
      <w:r>
        <w:t xml:space="preserve">raz 18 darów </w:t>
      </w:r>
      <w:r w:rsidR="000E0371">
        <w:t>o wartości 499,69 zł.</w:t>
      </w:r>
    </w:p>
    <w:p w:rsidR="006B7E05" w:rsidRPr="006B7E05" w:rsidRDefault="006B7E05" w:rsidP="006B7E05">
      <w:pPr>
        <w:ind w:left="1488"/>
      </w:pPr>
      <w:r>
        <w:t xml:space="preserve"> </w:t>
      </w:r>
      <w:r w:rsidR="00405CDB">
        <w:t xml:space="preserve"> - filia w Dębowie  </w:t>
      </w:r>
      <w:r w:rsidRPr="006B7E05">
        <w:rPr>
          <w:rFonts w:eastAsia="Calibri"/>
          <w:b/>
          <w:kern w:val="0"/>
        </w:rPr>
        <w:t>134 wo</w:t>
      </w:r>
      <w:r>
        <w:rPr>
          <w:rFonts w:eastAsia="Calibri"/>
          <w:b/>
          <w:kern w:val="0"/>
        </w:rPr>
        <w:t>l.</w:t>
      </w:r>
      <w:r w:rsidRPr="006B7E05">
        <w:rPr>
          <w:rFonts w:eastAsia="Calibri"/>
          <w:b/>
          <w:kern w:val="0"/>
        </w:rPr>
        <w:t xml:space="preserve"> o wartości 3.449,50 zł.</w:t>
      </w:r>
    </w:p>
    <w:p w:rsidR="006B7E05" w:rsidRDefault="006B7E05" w:rsidP="006B7E05">
      <w:pPr>
        <w:widowControl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0"/>
        </w:rPr>
      </w:pPr>
      <w:r w:rsidRPr="006B7E05">
        <w:rPr>
          <w:rFonts w:eastAsia="Calibri"/>
          <w:b/>
          <w:kern w:val="0"/>
        </w:rPr>
        <w:t xml:space="preserve">oraz 22 dary o wartości  577,80 </w:t>
      </w:r>
      <w:r w:rsidR="001D4C29">
        <w:rPr>
          <w:rFonts w:eastAsia="Calibri"/>
          <w:b/>
          <w:kern w:val="0"/>
        </w:rPr>
        <w:t xml:space="preserve"> zł.</w:t>
      </w:r>
    </w:p>
    <w:p w:rsidR="006B7E05" w:rsidRPr="006B7E05" w:rsidRDefault="00405CDB" w:rsidP="006B7E05">
      <w:pPr>
        <w:widowControl/>
        <w:autoSpaceDN w:val="0"/>
        <w:spacing w:after="200" w:line="276" w:lineRule="auto"/>
        <w:ind w:left="1416"/>
        <w:textAlignment w:val="baseline"/>
        <w:rPr>
          <w:rFonts w:eastAsia="Calibri"/>
          <w:b/>
          <w:kern w:val="0"/>
        </w:rPr>
      </w:pPr>
      <w:r>
        <w:t xml:space="preserve">- filia w Radziczu </w:t>
      </w:r>
      <w:r w:rsidR="006B7E05" w:rsidRPr="006B7E05">
        <w:rPr>
          <w:rFonts w:eastAsia="Calibri"/>
          <w:b/>
          <w:kern w:val="0"/>
        </w:rPr>
        <w:t>: 162 wol</w:t>
      </w:r>
      <w:r w:rsidR="006B7E05">
        <w:rPr>
          <w:rFonts w:eastAsia="Calibri"/>
          <w:b/>
          <w:kern w:val="0"/>
        </w:rPr>
        <w:t>.</w:t>
      </w:r>
      <w:r w:rsidR="006B7E05" w:rsidRPr="006B7E05">
        <w:rPr>
          <w:rFonts w:eastAsia="Calibri"/>
          <w:b/>
          <w:kern w:val="0"/>
        </w:rPr>
        <w:t xml:space="preserve"> o wartości 3.959,85 zł.</w:t>
      </w:r>
    </w:p>
    <w:p w:rsidR="00405CDB" w:rsidRDefault="00405CDB" w:rsidP="00405CDB">
      <w:pPr>
        <w:ind w:left="780"/>
        <w:rPr>
          <w:b/>
          <w:bCs/>
        </w:rPr>
      </w:pPr>
      <w:r>
        <w:t xml:space="preserve">Z budżetu własnego  </w:t>
      </w:r>
      <w:r w:rsidR="006B7E05">
        <w:rPr>
          <w:b/>
        </w:rPr>
        <w:t>463</w:t>
      </w:r>
      <w:r>
        <w:t xml:space="preserve"> egz. wartości </w:t>
      </w:r>
      <w:r w:rsidR="006B7E05">
        <w:rPr>
          <w:rFonts w:eastAsia="Times New Roman"/>
          <w:b/>
          <w:lang w:eastAsia="ar-SA"/>
        </w:rPr>
        <w:t xml:space="preserve">11.453,59 </w:t>
      </w:r>
      <w:r w:rsidRPr="002D2638">
        <w:rPr>
          <w:b/>
          <w:bCs/>
        </w:rPr>
        <w:t>zł</w:t>
      </w:r>
    </w:p>
    <w:p w:rsidR="00405CDB" w:rsidRDefault="00405CDB" w:rsidP="00405CDB">
      <w:pPr>
        <w:ind w:left="780"/>
        <w:rPr>
          <w:b/>
          <w:bCs/>
        </w:rPr>
      </w:pPr>
      <w:r>
        <w:t xml:space="preserve">Z </w:t>
      </w:r>
      <w:proofErr w:type="spellStart"/>
      <w:r>
        <w:t>MKiDN</w:t>
      </w:r>
      <w:proofErr w:type="spellEnd"/>
      <w:r>
        <w:t xml:space="preserve"> </w:t>
      </w:r>
      <w:r w:rsidR="006B7E05">
        <w:rPr>
          <w:b/>
          <w:bCs/>
        </w:rPr>
        <w:t>265</w:t>
      </w:r>
      <w:r>
        <w:t xml:space="preserve"> egz. wartości</w:t>
      </w:r>
      <w:r>
        <w:rPr>
          <w:b/>
          <w:bCs/>
        </w:rPr>
        <w:t xml:space="preserve"> </w:t>
      </w:r>
      <w:r w:rsidR="006B7E05">
        <w:rPr>
          <w:b/>
          <w:bCs/>
        </w:rPr>
        <w:t>6</w:t>
      </w:r>
      <w:r w:rsidR="003F61AB">
        <w:rPr>
          <w:b/>
          <w:bCs/>
        </w:rPr>
        <w:t>.</w:t>
      </w:r>
      <w:r w:rsidR="006B7E05">
        <w:rPr>
          <w:b/>
          <w:bCs/>
        </w:rPr>
        <w:t xml:space="preserve">990,00 </w:t>
      </w:r>
      <w:r>
        <w:rPr>
          <w:b/>
          <w:bCs/>
        </w:rPr>
        <w:t>zł</w:t>
      </w:r>
    </w:p>
    <w:p w:rsidR="006B7E05" w:rsidRDefault="006B7E05" w:rsidP="00405CDB">
      <w:pPr>
        <w:ind w:left="780"/>
        <w:rPr>
          <w:b/>
          <w:bCs/>
        </w:rPr>
      </w:pPr>
    </w:p>
    <w:p w:rsidR="006B7E05" w:rsidRDefault="006B7E05" w:rsidP="00405CDB">
      <w:pPr>
        <w:ind w:left="780"/>
        <w:rPr>
          <w:b/>
          <w:bCs/>
        </w:rPr>
      </w:pPr>
      <w:r>
        <w:rPr>
          <w:b/>
          <w:bCs/>
        </w:rPr>
        <w:t xml:space="preserve">W 2021 roku w Gminnej Bibliotece Publicznej w Sadkach oraz w filiach bibliotecznych przeprowadzono selekcję księgozbioru, </w:t>
      </w:r>
      <w:r w:rsidR="000E0371">
        <w:rPr>
          <w:b/>
          <w:bCs/>
        </w:rPr>
        <w:t xml:space="preserve">usunięto książki zniszczone i zaczytane </w:t>
      </w:r>
      <w:r w:rsidR="005053B5">
        <w:rPr>
          <w:b/>
          <w:bCs/>
        </w:rPr>
        <w:t xml:space="preserve">-3596 egz. </w:t>
      </w:r>
      <w:r w:rsidR="00300D26">
        <w:rPr>
          <w:b/>
          <w:bCs/>
        </w:rPr>
        <w:t>o</w:t>
      </w:r>
      <w:r w:rsidR="005053B5">
        <w:rPr>
          <w:b/>
          <w:bCs/>
        </w:rPr>
        <w:t xml:space="preserve"> wartości</w:t>
      </w:r>
      <w:r w:rsidR="00300D26">
        <w:rPr>
          <w:b/>
          <w:bCs/>
        </w:rPr>
        <w:t>-3475,96 zł.</w:t>
      </w:r>
    </w:p>
    <w:p w:rsidR="003F61AB" w:rsidRDefault="006B7E05" w:rsidP="005053B5">
      <w:pPr>
        <w:ind w:left="780"/>
        <w:rPr>
          <w:b/>
          <w:bCs/>
        </w:rPr>
      </w:pPr>
      <w:r>
        <w:rPr>
          <w:b/>
          <w:bCs/>
        </w:rPr>
        <w:tab/>
      </w:r>
    </w:p>
    <w:p w:rsidR="00405CDB" w:rsidRDefault="00405CDB" w:rsidP="00405CDB">
      <w:pPr>
        <w:ind w:left="780"/>
        <w:rPr>
          <w:b/>
        </w:rPr>
      </w:pPr>
      <w:r>
        <w:t xml:space="preserve">Wskaźnik zakupu książek na 100 mieszkańców wyniósł </w:t>
      </w:r>
      <w:r w:rsidR="000E0371">
        <w:t>10,1</w:t>
      </w:r>
      <w:r>
        <w:rPr>
          <w:b/>
        </w:rPr>
        <w:t>.</w:t>
      </w:r>
    </w:p>
    <w:p w:rsidR="00405CDB" w:rsidRDefault="00405CDB" w:rsidP="00405CDB">
      <w:pPr>
        <w:ind w:left="780"/>
        <w:rPr>
          <w:b/>
        </w:rPr>
      </w:pPr>
      <w:r>
        <w:t xml:space="preserve">Średnia cena książki z zakupu wynosiła </w:t>
      </w:r>
      <w:r w:rsidR="004821AD">
        <w:t>25,33</w:t>
      </w:r>
      <w:r>
        <w:t xml:space="preserve"> zł.</w:t>
      </w:r>
    </w:p>
    <w:p w:rsidR="00405CDB" w:rsidRDefault="00405CDB" w:rsidP="00405CDB">
      <w:pPr>
        <w:ind w:left="780"/>
      </w:pPr>
    </w:p>
    <w:p w:rsidR="00405CDB" w:rsidRDefault="00405CDB" w:rsidP="00405CDB">
      <w:pPr>
        <w:ind w:left="780"/>
      </w:pPr>
    </w:p>
    <w:p w:rsidR="00405CDB" w:rsidRDefault="00405CDB" w:rsidP="00405CDB">
      <w:pPr>
        <w:numPr>
          <w:ilvl w:val="0"/>
          <w:numId w:val="2"/>
        </w:numPr>
        <w:rPr>
          <w:b/>
        </w:rPr>
      </w:pPr>
      <w:r>
        <w:rPr>
          <w:b/>
        </w:rPr>
        <w:t>Czasopisma</w:t>
      </w:r>
    </w:p>
    <w:p w:rsidR="00405CDB" w:rsidRDefault="00405CDB" w:rsidP="00405CDB">
      <w:pPr>
        <w:rPr>
          <w:b/>
        </w:rPr>
      </w:pPr>
    </w:p>
    <w:p w:rsidR="00405CDB" w:rsidRDefault="00405CDB" w:rsidP="00405CDB">
      <w:pPr>
        <w:ind w:left="780"/>
        <w:rPr>
          <w:b/>
        </w:rPr>
      </w:pPr>
      <w:r>
        <w:t xml:space="preserve">Prenumerata czasopism objęła </w:t>
      </w:r>
      <w:r w:rsidR="00E7013D">
        <w:t>30</w:t>
      </w:r>
      <w:r>
        <w:t xml:space="preserve"> tytuł</w:t>
      </w:r>
      <w:r w:rsidR="00E7013D">
        <w:t xml:space="preserve">ów o </w:t>
      </w:r>
      <w:r>
        <w:t xml:space="preserve"> wartości </w:t>
      </w:r>
      <w:r w:rsidR="00E7013D">
        <w:rPr>
          <w:rFonts w:eastAsia="Times New Roman"/>
          <w:b/>
          <w:lang w:eastAsia="ar-SA"/>
        </w:rPr>
        <w:t>6.658,34</w:t>
      </w:r>
      <w:r>
        <w:t xml:space="preserve"> zł.</w:t>
      </w:r>
    </w:p>
    <w:p w:rsidR="00405CDB" w:rsidRDefault="00405CDB" w:rsidP="00405CDB">
      <w:pPr>
        <w:ind w:left="780"/>
      </w:pPr>
      <w:r>
        <w:t xml:space="preserve">         - GBP w Sadkach 2</w:t>
      </w:r>
      <w:r w:rsidR="000A71B0">
        <w:t>6</w:t>
      </w:r>
      <w:r>
        <w:t xml:space="preserve"> tytułów wartości 4.</w:t>
      </w:r>
      <w:r w:rsidR="000A71B0">
        <w:t>377,06</w:t>
      </w:r>
      <w:r>
        <w:t>zł</w:t>
      </w:r>
    </w:p>
    <w:p w:rsidR="00405CDB" w:rsidRDefault="00405CDB" w:rsidP="00405CDB">
      <w:pPr>
        <w:ind w:left="780"/>
      </w:pPr>
      <w:r>
        <w:t xml:space="preserve">         - filia w Dębowie </w:t>
      </w:r>
      <w:r w:rsidR="000A71B0">
        <w:t>9</w:t>
      </w:r>
      <w:r>
        <w:t xml:space="preserve"> tytułów wartości 15</w:t>
      </w:r>
      <w:r w:rsidR="000A71B0">
        <w:t>37</w:t>
      </w:r>
      <w:r>
        <w:t>,</w:t>
      </w:r>
      <w:r w:rsidR="00E7013D">
        <w:t>0</w:t>
      </w:r>
      <w:r>
        <w:t>0zł</w:t>
      </w:r>
    </w:p>
    <w:p w:rsidR="00405CDB" w:rsidRDefault="00405CDB" w:rsidP="00405CDB">
      <w:pPr>
        <w:ind w:left="780"/>
      </w:pPr>
      <w:r>
        <w:t xml:space="preserve">         - filia w Radziczu </w:t>
      </w:r>
      <w:r w:rsidR="000A71B0">
        <w:t>8</w:t>
      </w:r>
      <w:r>
        <w:t xml:space="preserve"> tytułów wartości </w:t>
      </w:r>
      <w:r w:rsidR="00E7013D">
        <w:t>744,28</w:t>
      </w:r>
      <w:r>
        <w:t>,zł</w:t>
      </w:r>
    </w:p>
    <w:p w:rsidR="00405CDB" w:rsidRDefault="00405CDB" w:rsidP="00405CDB">
      <w:pPr>
        <w:ind w:left="780"/>
      </w:pPr>
    </w:p>
    <w:p w:rsidR="00405CDB" w:rsidRDefault="00405CDB" w:rsidP="00405CDB">
      <w:pPr>
        <w:rPr>
          <w:b/>
        </w:rPr>
      </w:pPr>
      <w:r>
        <w:t xml:space="preserve">  </w:t>
      </w:r>
      <w:r>
        <w:rPr>
          <w:b/>
        </w:rPr>
        <w:t>III. CZYTELNICTWO</w:t>
      </w:r>
    </w:p>
    <w:p w:rsidR="00405CDB" w:rsidRDefault="00405CDB" w:rsidP="00405CDB">
      <w:pPr>
        <w:rPr>
          <w:b/>
        </w:rPr>
      </w:pPr>
    </w:p>
    <w:p w:rsidR="00405CDB" w:rsidRDefault="00405CDB" w:rsidP="00405CDB">
      <w:pPr>
        <w:rPr>
          <w:b/>
        </w:rPr>
      </w:pPr>
      <w:r>
        <w:t xml:space="preserve">             W 202</w:t>
      </w:r>
      <w:r w:rsidR="00170A27">
        <w:t>1</w:t>
      </w:r>
      <w:r>
        <w:t xml:space="preserve"> roku w GBP i podległych jej placówkach było zarejestrowanych 6</w:t>
      </w:r>
      <w:r w:rsidR="000A71B0">
        <w:t>52</w:t>
      </w:r>
    </w:p>
    <w:p w:rsidR="000E0371" w:rsidRDefault="00405CDB" w:rsidP="00405CDB">
      <w:pPr>
        <w:rPr>
          <w:sz w:val="16"/>
          <w:szCs w:val="16"/>
        </w:rPr>
      </w:pPr>
      <w:r>
        <w:rPr>
          <w:b/>
        </w:rPr>
        <w:lastRenderedPageBreak/>
        <w:t xml:space="preserve">             </w:t>
      </w:r>
      <w:r>
        <w:t>czytelników.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GBP+Filie</w:t>
      </w:r>
      <w:proofErr w:type="spellEnd"/>
      <w:r w:rsidR="000E0371">
        <w:rPr>
          <w:sz w:val="16"/>
          <w:szCs w:val="16"/>
        </w:rPr>
        <w:t xml:space="preserve">) </w:t>
      </w:r>
    </w:p>
    <w:p w:rsidR="00405CDB" w:rsidRPr="000E0371" w:rsidRDefault="000E0371" w:rsidP="000E0371">
      <w:pPr>
        <w:ind w:firstLine="708"/>
      </w:pPr>
      <w:r w:rsidRPr="000E0371">
        <w:t>Wska</w:t>
      </w:r>
      <w:r>
        <w:t>ź</w:t>
      </w:r>
      <w:r w:rsidRPr="000E0371">
        <w:t>nik czytelników na 100</w:t>
      </w:r>
      <w:r>
        <w:t xml:space="preserve"> mieszkańców wyniósł 9,0</w:t>
      </w:r>
    </w:p>
    <w:p w:rsidR="00405CDB" w:rsidRDefault="00405CDB" w:rsidP="00405CDB"/>
    <w:p w:rsidR="00405CDB" w:rsidRDefault="00405CDB" w:rsidP="00405CDB">
      <w:r>
        <w:t xml:space="preserve">              </w:t>
      </w:r>
    </w:p>
    <w:p w:rsidR="00405CDB" w:rsidRDefault="00405CDB" w:rsidP="00405CDB">
      <w:r>
        <w:t xml:space="preserve">        Czytelnicy zarejestrowani w ciągu roku ( według wieku )</w:t>
      </w:r>
    </w:p>
    <w:p w:rsidR="00405CDB" w:rsidRDefault="00405CDB" w:rsidP="00405CDB">
      <w:r>
        <w:t xml:space="preserve">                                                            </w:t>
      </w:r>
    </w:p>
    <w:tbl>
      <w:tblPr>
        <w:tblW w:w="0" w:type="auto"/>
        <w:tblInd w:w="-405" w:type="dxa"/>
        <w:tblLayout w:type="fixed"/>
        <w:tblLook w:val="0000" w:firstRow="0" w:lastRow="0" w:firstColumn="0" w:lastColumn="0" w:noHBand="0" w:noVBand="0"/>
      </w:tblPr>
      <w:tblGrid>
        <w:gridCol w:w="1860"/>
        <w:gridCol w:w="977"/>
        <w:gridCol w:w="1323"/>
        <w:gridCol w:w="2133"/>
      </w:tblGrid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SADKI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DĘBOWO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RADZICZ</w:t>
            </w:r>
          </w:p>
        </w:tc>
      </w:tr>
      <w:tr w:rsidR="00405CDB" w:rsidTr="006B7E05"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Do lat 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14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5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6 – 12 lat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</w:pPr>
            <w:r>
              <w:t>4</w:t>
            </w:r>
            <w:r w:rsidR="00D84A6C"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48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21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13 -15 lat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47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7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16 – 19 lat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40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7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20 – 24 lata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2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25 – 44 lata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</w:pPr>
            <w:r>
              <w:t>1</w:t>
            </w:r>
            <w:r w:rsidR="00D84A6C">
              <w:t>24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39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36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45-60 lat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</w:pPr>
            <w:r>
              <w:t>5</w:t>
            </w:r>
            <w:r w:rsidR="00D84A6C"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5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powyżej 60 lat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</w:pPr>
            <w:r>
              <w:t>10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1</w:t>
            </w:r>
          </w:p>
        </w:tc>
      </w:tr>
      <w:tr w:rsidR="00405CDB" w:rsidTr="006B7E05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170A27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A6C">
              <w:rPr>
                <w:b/>
              </w:rPr>
              <w:t>4</w:t>
            </w:r>
          </w:p>
        </w:tc>
      </w:tr>
    </w:tbl>
    <w:p w:rsidR="00405CDB" w:rsidRDefault="00405CDB" w:rsidP="00405CDB"/>
    <w:p w:rsidR="00405CDB" w:rsidRDefault="00405CDB" w:rsidP="00405CDB">
      <w:pPr>
        <w:rPr>
          <w:b/>
        </w:rPr>
      </w:pPr>
    </w:p>
    <w:p w:rsidR="00405CDB" w:rsidRDefault="00405CDB" w:rsidP="00405CDB">
      <w:pPr>
        <w:rPr>
          <w:b/>
        </w:rPr>
      </w:pPr>
    </w:p>
    <w:p w:rsidR="00405CDB" w:rsidRDefault="00405CDB" w:rsidP="00405CDB">
      <w:r>
        <w:t xml:space="preserve">          Czytelnicy zarejestrowani w ciągu roku ( według zajęcia )</w:t>
      </w:r>
    </w:p>
    <w:p w:rsidR="00405CDB" w:rsidRDefault="00405CDB" w:rsidP="00405CDB">
      <w:r>
        <w:t xml:space="preserve">                                  </w:t>
      </w:r>
    </w:p>
    <w:tbl>
      <w:tblPr>
        <w:tblW w:w="0" w:type="auto"/>
        <w:tblInd w:w="-405" w:type="dxa"/>
        <w:tblLayout w:type="fixed"/>
        <w:tblLook w:val="0000" w:firstRow="0" w:lastRow="0" w:firstColumn="0" w:lastColumn="0" w:noHBand="0" w:noVBand="0"/>
      </w:tblPr>
      <w:tblGrid>
        <w:gridCol w:w="2587"/>
        <w:gridCol w:w="977"/>
        <w:gridCol w:w="1323"/>
        <w:gridCol w:w="2133"/>
      </w:tblGrid>
      <w:tr w:rsidR="00405CDB" w:rsidTr="006B7E0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SADKI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DĘBOWO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RADZICZ</w:t>
            </w:r>
          </w:p>
        </w:tc>
      </w:tr>
      <w:tr w:rsidR="00405CDB" w:rsidTr="006B7E05"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Osoby uczące się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147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</w:pPr>
            <w:r>
              <w:t>8</w:t>
            </w:r>
            <w:r w:rsidR="00D84A6C">
              <w:t>5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36</w:t>
            </w:r>
          </w:p>
        </w:tc>
      </w:tr>
      <w:tr w:rsidR="00405CDB" w:rsidTr="006B7E0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Osoby pracujące.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161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44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D84A6C">
            <w:pPr>
              <w:snapToGrid w:val="0"/>
            </w:pPr>
            <w:r>
              <w:t xml:space="preserve">              21</w:t>
            </w:r>
          </w:p>
        </w:tc>
      </w:tr>
      <w:tr w:rsidR="00405CDB" w:rsidTr="006B7E0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</w:pPr>
            <w:r>
              <w:t>Pozostali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97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34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</w:pPr>
            <w:r>
              <w:t>27</w:t>
            </w:r>
          </w:p>
        </w:tc>
      </w:tr>
      <w:tr w:rsidR="00405CDB" w:rsidTr="006B7E05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5CDB" w:rsidRDefault="00405CDB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84A6C">
              <w:rPr>
                <w:b/>
              </w:rPr>
              <w:t>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DB" w:rsidRDefault="00D84A6C" w:rsidP="006B7E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:rsidR="00405CDB" w:rsidRDefault="00405CDB" w:rsidP="00405CDB"/>
    <w:p w:rsidR="00405CDB" w:rsidRDefault="00405CDB" w:rsidP="00405CDB"/>
    <w:p w:rsidR="00405CDB" w:rsidRDefault="00405CDB" w:rsidP="00405CDB"/>
    <w:p w:rsidR="00405CDB" w:rsidRDefault="00405CDB" w:rsidP="00405CDB"/>
    <w:p w:rsidR="00405CDB" w:rsidRDefault="00405CDB" w:rsidP="00405CDB"/>
    <w:p w:rsidR="00405CDB" w:rsidRDefault="00405CDB" w:rsidP="00405CDB">
      <w:pPr>
        <w:rPr>
          <w:b/>
          <w:bCs/>
        </w:rPr>
      </w:pPr>
      <w:r>
        <w:t xml:space="preserve">Liczba odwiedzin w czytelniach  - </w:t>
      </w:r>
      <w:r w:rsidR="00A76A62">
        <w:rPr>
          <w:rFonts w:eastAsia="Times New Roman"/>
          <w:b/>
          <w:lang w:eastAsia="pl-PL"/>
        </w:rPr>
        <w:t>2.370</w:t>
      </w:r>
    </w:p>
    <w:p w:rsidR="00405CDB" w:rsidRDefault="00405CDB" w:rsidP="00405CDB">
      <w:r>
        <w:t xml:space="preserve">Liczba udzielonych informacji w czytelniach  -  </w:t>
      </w:r>
      <w:r w:rsidR="00A76A62">
        <w:rPr>
          <w:rFonts w:eastAsia="Times New Roman"/>
          <w:b/>
          <w:lang w:eastAsia="pl-PL"/>
        </w:rPr>
        <w:t>1.161</w:t>
      </w:r>
    </w:p>
    <w:p w:rsidR="00405CDB" w:rsidRDefault="00405CDB" w:rsidP="00405CDB">
      <w:r>
        <w:t xml:space="preserve">                              </w:t>
      </w:r>
    </w:p>
    <w:p w:rsidR="00405CDB" w:rsidRDefault="00405CDB" w:rsidP="00405CDB">
      <w:r>
        <w:t xml:space="preserve">Tematyka udzielanych  informacji najczęściej dotyczyła zagadnień psychologicznych, medycyny, administracji , literatury polskiej, administracji oraz  historii gminy i regionu </w:t>
      </w:r>
      <w:proofErr w:type="spellStart"/>
      <w:r>
        <w:t>Krajny</w:t>
      </w:r>
      <w:proofErr w:type="spellEnd"/>
      <w:r>
        <w:t xml:space="preserve">.                                                                        </w:t>
      </w:r>
    </w:p>
    <w:p w:rsidR="00405CDB" w:rsidRDefault="00405CDB" w:rsidP="00405CDB"/>
    <w:p w:rsidR="00405CDB" w:rsidRDefault="00405CDB" w:rsidP="00405CDB"/>
    <w:p w:rsidR="00405CDB" w:rsidRPr="002F2CC9" w:rsidRDefault="00405CDB" w:rsidP="00405CDB">
      <w:pPr>
        <w:rPr>
          <w:b/>
        </w:rPr>
      </w:pPr>
      <w:r>
        <w:t>Ogólna suma odwiedzin w GBP w Sadkach oraz Filiach Bibliotecznych wynosiła w 202</w:t>
      </w:r>
      <w:r w:rsidR="00A76A62">
        <w:t>1</w:t>
      </w:r>
      <w:r>
        <w:t>r.</w:t>
      </w:r>
      <w:r w:rsidR="002F2CC9">
        <w:t>-</w:t>
      </w:r>
      <w:r>
        <w:t xml:space="preserve"> </w:t>
      </w:r>
      <w:r w:rsidR="002F2CC9" w:rsidRPr="002F2CC9">
        <w:rPr>
          <w:b/>
        </w:rPr>
        <w:t>9253</w:t>
      </w:r>
    </w:p>
    <w:p w:rsidR="00405CDB" w:rsidRPr="002F2CC9" w:rsidRDefault="00405CDB" w:rsidP="00405CDB">
      <w:pPr>
        <w:rPr>
          <w:b/>
        </w:rPr>
      </w:pPr>
      <w:r w:rsidRPr="002F2CC9">
        <w:rPr>
          <w:b/>
          <w:color w:val="000000"/>
        </w:rPr>
        <w:t xml:space="preserve">  os</w:t>
      </w:r>
      <w:r w:rsidR="002F2CC9">
        <w:rPr>
          <w:b/>
          <w:color w:val="000000"/>
        </w:rPr>
        <w:t>oby</w:t>
      </w:r>
      <w:r w:rsidRPr="002F2CC9">
        <w:rPr>
          <w:b/>
          <w:color w:val="000000"/>
        </w:rPr>
        <w:t>.</w:t>
      </w:r>
      <w:r w:rsidRPr="002F2CC9">
        <w:rPr>
          <w:b/>
        </w:rPr>
        <w:t xml:space="preserve"> </w:t>
      </w:r>
    </w:p>
    <w:p w:rsidR="00405CDB" w:rsidRDefault="00405CDB" w:rsidP="00405CDB"/>
    <w:p w:rsidR="00405CDB" w:rsidRDefault="00405CDB" w:rsidP="00405CDB">
      <w:pPr>
        <w:rPr>
          <w:b/>
        </w:rPr>
      </w:pPr>
      <w:r>
        <w:rPr>
          <w:b/>
        </w:rPr>
        <w:t>IV. UDOSTĘPNIANIE ZBIORÓW</w:t>
      </w:r>
    </w:p>
    <w:p w:rsidR="00405CDB" w:rsidRDefault="00405CDB" w:rsidP="00405CDB">
      <w:r>
        <w:t xml:space="preserve">               </w:t>
      </w:r>
    </w:p>
    <w:p w:rsidR="00405CDB" w:rsidRDefault="00405CDB" w:rsidP="00405CDB"/>
    <w:p w:rsidR="00A76A62" w:rsidRPr="00E24700" w:rsidRDefault="00405CDB" w:rsidP="002F2CC9">
      <w:pPr>
        <w:rPr>
          <w:rFonts w:eastAsia="Times New Roman"/>
          <w:kern w:val="0"/>
          <w:lang w:eastAsia="ar-SA"/>
        </w:rPr>
      </w:pPr>
      <w:r>
        <w:t xml:space="preserve">              Zbiory znajdujące się w placówkach GBP są udostępniane mieszkańcom gminy oraz czytelnikom spoza jej obrębu.</w:t>
      </w:r>
      <w:r w:rsidR="002F2CC9">
        <w:t xml:space="preserve"> </w:t>
      </w:r>
      <w:r>
        <w:t>Stosowane jest udostępnianie na zewnątrz (do domu) i udostępnianie precyzyjne (na miejscu).W 202</w:t>
      </w:r>
      <w:r w:rsidR="00A76A62">
        <w:t>1</w:t>
      </w:r>
      <w:r>
        <w:t xml:space="preserve"> roku odnotowano </w:t>
      </w:r>
      <w:r w:rsidR="00A76A62">
        <w:t>11.786</w:t>
      </w:r>
      <w:r>
        <w:rPr>
          <w:b/>
          <w:bCs/>
        </w:rPr>
        <w:t xml:space="preserve"> </w:t>
      </w:r>
      <w:proofErr w:type="spellStart"/>
      <w:r>
        <w:t>wypożyczeń</w:t>
      </w:r>
      <w:proofErr w:type="spellEnd"/>
      <w:r>
        <w:t xml:space="preserve"> księgozbioru. Jest to </w:t>
      </w:r>
      <w:r w:rsidR="00A76A62">
        <w:t>wzrost w stosunku do roku ubiegłego</w:t>
      </w:r>
      <w:r w:rsidR="002F2CC9">
        <w:t xml:space="preserve"> o 1949 </w:t>
      </w:r>
      <w:proofErr w:type="spellStart"/>
      <w:r w:rsidR="002F2CC9">
        <w:t>wypożyczeń</w:t>
      </w:r>
      <w:proofErr w:type="spellEnd"/>
      <w:r w:rsidR="002F2CC9">
        <w:t>.</w:t>
      </w:r>
      <w:r w:rsidR="00A76A62">
        <w:t>.</w:t>
      </w:r>
      <w:r>
        <w:t xml:space="preserve"> </w:t>
      </w:r>
      <w:r w:rsidR="00A76A62" w:rsidRPr="00E24700">
        <w:rPr>
          <w:rFonts w:eastAsia="Times New Roman"/>
          <w:kern w:val="0"/>
          <w:lang w:eastAsia="ar-SA"/>
        </w:rPr>
        <w:t xml:space="preserve">Od stycznia do 22 marca biblioteka była zamknięta dla czytelników. Wypożyczenia odbywały się na zewnątrz przed budynkiem </w:t>
      </w:r>
      <w:r w:rsidR="00E24700" w:rsidRPr="00E24700">
        <w:rPr>
          <w:rFonts w:eastAsia="Times New Roman"/>
          <w:kern w:val="0"/>
          <w:lang w:eastAsia="ar-SA"/>
        </w:rPr>
        <w:t>Urzędu Gminy, c</w:t>
      </w:r>
      <w:r w:rsidR="00A76A62" w:rsidRPr="00E24700">
        <w:rPr>
          <w:rFonts w:eastAsia="Times New Roman"/>
          <w:kern w:val="0"/>
          <w:lang w:eastAsia="ar-SA"/>
        </w:rPr>
        <w:t>odziennie w godzinach od 8</w:t>
      </w:r>
      <w:r w:rsidR="00E24700" w:rsidRPr="00E24700">
        <w:rPr>
          <w:rFonts w:eastAsia="Times New Roman"/>
          <w:kern w:val="0"/>
          <w:lang w:eastAsia="ar-SA"/>
        </w:rPr>
        <w:t>.00</w:t>
      </w:r>
      <w:r w:rsidR="00A76A62" w:rsidRPr="00E24700">
        <w:rPr>
          <w:rFonts w:eastAsia="Times New Roman"/>
          <w:kern w:val="0"/>
          <w:lang w:eastAsia="ar-SA"/>
        </w:rPr>
        <w:t xml:space="preserve"> do 16:00.Od 22 marca do 23 kwietnia pracownicy biblioteki pracowali w systemie zdalnym.</w:t>
      </w:r>
      <w:r w:rsidR="00AC0640" w:rsidRPr="00AC0640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="00AC0640" w:rsidRPr="002F2CC9">
        <w:rPr>
          <w:rFonts w:eastAsia="Times New Roman"/>
          <w:kern w:val="0"/>
          <w:lang w:eastAsia="ar-SA"/>
        </w:rPr>
        <w:t xml:space="preserve">Od 23 listopada zamknięta była Filia Biblioteczna w Radziczu </w:t>
      </w:r>
      <w:r w:rsidR="002F2CC9">
        <w:rPr>
          <w:rFonts w:eastAsia="Times New Roman"/>
          <w:kern w:val="0"/>
          <w:lang w:eastAsia="ar-SA"/>
        </w:rPr>
        <w:t>.</w:t>
      </w:r>
    </w:p>
    <w:p w:rsidR="00405CDB" w:rsidRDefault="00A76A62" w:rsidP="00E24700">
      <w:pPr>
        <w:rPr>
          <w:rFonts w:eastAsia="Times New Roman"/>
          <w:kern w:val="0"/>
          <w:sz w:val="28"/>
          <w:szCs w:val="28"/>
          <w:lang w:eastAsia="ar-SA"/>
        </w:rPr>
      </w:pPr>
      <w:r w:rsidRPr="00E24700">
        <w:rPr>
          <w:rFonts w:eastAsia="Times New Roman"/>
          <w:kern w:val="0"/>
          <w:lang w:eastAsia="ar-SA"/>
        </w:rPr>
        <w:lastRenderedPageBreak/>
        <w:t>Od 17 maja biblioteka została otwarta dla czytelników</w:t>
      </w:r>
      <w:r w:rsidR="00E24700">
        <w:rPr>
          <w:rFonts w:eastAsia="Times New Roman"/>
          <w:kern w:val="0"/>
          <w:sz w:val="28"/>
          <w:szCs w:val="28"/>
          <w:lang w:eastAsia="ar-SA"/>
        </w:rPr>
        <w:t>.</w:t>
      </w:r>
      <w:r w:rsidRPr="00A76A62">
        <w:rPr>
          <w:rFonts w:eastAsia="Times New Roman"/>
          <w:kern w:val="0"/>
          <w:sz w:val="28"/>
          <w:szCs w:val="28"/>
          <w:lang w:eastAsia="ar-SA"/>
        </w:rPr>
        <w:t xml:space="preserve">  </w:t>
      </w:r>
    </w:p>
    <w:p w:rsidR="002F2CC9" w:rsidRDefault="002F2CC9" w:rsidP="00E24700">
      <w:r>
        <w:t xml:space="preserve">Wskaźnik </w:t>
      </w:r>
      <w:proofErr w:type="spellStart"/>
      <w:r w:rsidR="00516EC9">
        <w:t>wypożyczeń</w:t>
      </w:r>
      <w:proofErr w:type="spellEnd"/>
      <w:r w:rsidR="00516EC9">
        <w:t xml:space="preserve"> na 100 mieszkańców wyniósł 163.</w:t>
      </w:r>
    </w:p>
    <w:p w:rsidR="00405CDB" w:rsidRDefault="00405CDB" w:rsidP="00405CDB">
      <w:r>
        <w:t>Na miejscu udostępniono 1.</w:t>
      </w:r>
      <w:r w:rsidR="002F2CC9">
        <w:t>393</w:t>
      </w:r>
      <w:r>
        <w:t xml:space="preserve"> woluminów.</w:t>
      </w:r>
    </w:p>
    <w:p w:rsidR="00405CDB" w:rsidRDefault="00405CDB" w:rsidP="00405CDB">
      <w:r>
        <w:t xml:space="preserve">    Czytelnia GBP i filii oprócz książek dysponuje także prenumeratą czasopism. Większość </w:t>
      </w:r>
    </w:p>
    <w:p w:rsidR="00405CDB" w:rsidRDefault="00405CDB" w:rsidP="00405CDB">
      <w:r>
        <w:t>z nich jest udostępniana na zewnątrz. Wynika to z potrzeb czytelników .</w:t>
      </w:r>
    </w:p>
    <w:p w:rsidR="00405CDB" w:rsidRDefault="00405CDB" w:rsidP="00405CDB"/>
    <w:p w:rsidR="00405CDB" w:rsidRDefault="00405CDB" w:rsidP="00405CDB">
      <w:pPr>
        <w:rPr>
          <w:b/>
          <w:bCs/>
        </w:rPr>
      </w:pPr>
    </w:p>
    <w:p w:rsidR="00405CDB" w:rsidRDefault="00405CDB" w:rsidP="00405CDB"/>
    <w:p w:rsidR="00405CDB" w:rsidRDefault="00405CDB" w:rsidP="00405CDB">
      <w:pPr>
        <w:rPr>
          <w:b/>
        </w:rPr>
      </w:pPr>
      <w:r>
        <w:rPr>
          <w:b/>
        </w:rPr>
        <w:t>V. KADRA BIBLIOTEKARSKA</w:t>
      </w:r>
    </w:p>
    <w:p w:rsidR="00405CDB" w:rsidRDefault="00405CDB" w:rsidP="00405CDB"/>
    <w:p w:rsidR="00405CDB" w:rsidRDefault="00405CDB" w:rsidP="00405CDB">
      <w:pPr>
        <w:numPr>
          <w:ilvl w:val="0"/>
          <w:numId w:val="3"/>
        </w:numPr>
        <w:rPr>
          <w:b/>
        </w:rPr>
      </w:pPr>
      <w:r>
        <w:t>Liczba pracowników w GBP oraz Filiach – 6</w:t>
      </w:r>
    </w:p>
    <w:p w:rsidR="00405CDB" w:rsidRDefault="00405CDB" w:rsidP="00405CDB">
      <w:pPr>
        <w:numPr>
          <w:ilvl w:val="0"/>
          <w:numId w:val="3"/>
        </w:numPr>
      </w:pPr>
      <w:r>
        <w:t xml:space="preserve">Liczba etatów na stanowiskach bibliotekarskich – </w:t>
      </w:r>
      <w:r>
        <w:rPr>
          <w:b/>
        </w:rPr>
        <w:t xml:space="preserve"> 5 i 3/4 </w:t>
      </w:r>
      <w:r>
        <w:t>oraz 1/2 etatu - główna księgowa</w:t>
      </w:r>
    </w:p>
    <w:p w:rsidR="00405CDB" w:rsidRDefault="00405CDB" w:rsidP="00405CDB">
      <w:pPr>
        <w:numPr>
          <w:ilvl w:val="0"/>
          <w:numId w:val="3"/>
        </w:numPr>
      </w:pPr>
      <w:r>
        <w:t>Nadzór merytoryczny nad Gminną Biblioteką Publiczną w Sadkach sprawuje Wojewódzka i Miejska Biblioteka Publiczna w Bydgoszczy.</w:t>
      </w:r>
    </w:p>
    <w:p w:rsidR="00405CDB" w:rsidRDefault="00405CDB" w:rsidP="00405CDB">
      <w:pPr>
        <w:rPr>
          <w:b/>
        </w:rPr>
      </w:pPr>
    </w:p>
    <w:p w:rsidR="00405CDB" w:rsidRDefault="00405CDB" w:rsidP="00405CDB">
      <w:pPr>
        <w:rPr>
          <w:b/>
        </w:rPr>
      </w:pPr>
      <w:r>
        <w:rPr>
          <w:b/>
        </w:rPr>
        <w:t>VI. KOMPUTERYZACJA</w:t>
      </w:r>
    </w:p>
    <w:p w:rsidR="00405CDB" w:rsidRDefault="00405CDB" w:rsidP="00405CDB">
      <w:pPr>
        <w:rPr>
          <w:b/>
        </w:rPr>
      </w:pPr>
    </w:p>
    <w:p w:rsidR="00405CDB" w:rsidRDefault="00405CDB" w:rsidP="00405CDB">
      <w:r>
        <w:t xml:space="preserve">     1. W GBP w Sadkach funkcjonuje czytelnia internetowa IKONKA .W 202</w:t>
      </w:r>
      <w:r w:rsidR="00E24700">
        <w:t>1</w:t>
      </w:r>
      <w:r>
        <w:t xml:space="preserve"> roku      </w:t>
      </w:r>
    </w:p>
    <w:p w:rsidR="00405CDB" w:rsidRDefault="00405CDB" w:rsidP="00405CDB">
      <w:pPr>
        <w:ind w:left="708"/>
      </w:pPr>
      <w:r>
        <w:t xml:space="preserve">          skorzystało z niej 1</w:t>
      </w:r>
      <w:r w:rsidR="00E24700">
        <w:t>19</w:t>
      </w:r>
      <w:r>
        <w:t xml:space="preserve"> </w:t>
      </w:r>
      <w:r>
        <w:rPr>
          <w:b/>
        </w:rPr>
        <w:t xml:space="preserve"> </w:t>
      </w:r>
      <w:r>
        <w:t xml:space="preserve">osób. Warunkiem korzystania jest poszukiwanie informacji </w:t>
      </w:r>
    </w:p>
    <w:p w:rsidR="00405CDB" w:rsidRDefault="00405CDB" w:rsidP="00405CDB">
      <w:r>
        <w:t xml:space="preserve">          edukacyjnych . Czytelnia internetowa jest udostępniana bezpłatnie.</w:t>
      </w:r>
    </w:p>
    <w:p w:rsidR="00405CDB" w:rsidRDefault="00405CDB" w:rsidP="00405CDB">
      <w:r>
        <w:t xml:space="preserve">          Posiadamy stałe łącze – Neostradę oraz możliwość korzystania z Internetu</w:t>
      </w:r>
    </w:p>
    <w:p w:rsidR="00405CDB" w:rsidRDefault="00405CDB" w:rsidP="00405CDB">
      <w:r>
        <w:t xml:space="preserve">          bezprzewodowego.</w:t>
      </w:r>
    </w:p>
    <w:p w:rsidR="00405CDB" w:rsidRDefault="00405CDB" w:rsidP="00405CDB">
      <w:pPr>
        <w:numPr>
          <w:ilvl w:val="0"/>
          <w:numId w:val="2"/>
        </w:numPr>
      </w:pPr>
      <w:r>
        <w:t>Gminna Biblioteka Publiczna w Sadkach użytkuje program biblioteczny MAK+. W 202</w:t>
      </w:r>
      <w:r w:rsidR="00E24700">
        <w:t>1</w:t>
      </w:r>
      <w:r>
        <w:t xml:space="preserve"> roku do księgozbioru wprowadzono</w:t>
      </w:r>
      <w:r w:rsidR="00E24700">
        <w:t xml:space="preserve"> </w:t>
      </w:r>
      <w:r w:rsidR="00E24700" w:rsidRPr="00E24700">
        <w:rPr>
          <w:rFonts w:eastAsia="Times New Roman"/>
          <w:lang w:eastAsia="ar-SA"/>
        </w:rPr>
        <w:t>3569 opisów</w:t>
      </w:r>
      <w:r>
        <w:t xml:space="preserve">  egzemplarzy książek. Tym samym mamy </w:t>
      </w:r>
      <w:r w:rsidR="00E24700">
        <w:t>63</w:t>
      </w:r>
      <w:r>
        <w:t xml:space="preserve"> % wprowadzonych książek do katalogu.</w:t>
      </w:r>
    </w:p>
    <w:p w:rsidR="00405CDB" w:rsidRDefault="00405CDB" w:rsidP="00405CDB">
      <w:pPr>
        <w:rPr>
          <w:b/>
        </w:rPr>
      </w:pPr>
      <w:r w:rsidRPr="00AA625B">
        <w:rPr>
          <w:b/>
        </w:rPr>
        <w:t>VII.E-Usługi</w:t>
      </w:r>
    </w:p>
    <w:p w:rsidR="00405CDB" w:rsidRDefault="00405CDB" w:rsidP="00300D26">
      <w:pPr>
        <w:pStyle w:val="Akapitzlist"/>
        <w:numPr>
          <w:ilvl w:val="0"/>
          <w:numId w:val="5"/>
        </w:numPr>
      </w:pPr>
      <w:r w:rsidRPr="00B56697">
        <w:t>W bibliotece oferujemy dostęp do bazy e-booków na platformie Ibuk.pl . W ramach opłaty rocznej w kwocie 1</w:t>
      </w:r>
      <w:r w:rsidR="00AC203B">
        <w:t>596,00</w:t>
      </w:r>
      <w:r w:rsidRPr="00B56697">
        <w:t xml:space="preserve"> zł. użytkownicy biblioteki mają dostęp do 6</w:t>
      </w:r>
      <w:r w:rsidR="00AC203B">
        <w:t>01</w:t>
      </w:r>
      <w:r w:rsidRPr="00B56697">
        <w:t xml:space="preserve"> publikacji naukowych.  </w:t>
      </w:r>
    </w:p>
    <w:p w:rsidR="00300D26" w:rsidRDefault="00300D26" w:rsidP="00300D26">
      <w:pPr>
        <w:pStyle w:val="Akapitzlist"/>
        <w:numPr>
          <w:ilvl w:val="0"/>
          <w:numId w:val="5"/>
        </w:numPr>
      </w:pPr>
      <w:r>
        <w:t>Od maja 2021 w czytelni GBP w Sadkach funkcjonuje „</w:t>
      </w:r>
      <w:proofErr w:type="spellStart"/>
      <w:r>
        <w:t>Academica</w:t>
      </w:r>
      <w:proofErr w:type="spellEnd"/>
      <w:r>
        <w:t>”, jest to d</w:t>
      </w:r>
      <w:r>
        <w:rPr>
          <w:rStyle w:val="document-counter"/>
        </w:rPr>
        <w:t xml:space="preserve">armowa wypożyczalnia ,która umożliwia korzystanie ze zbiorów cyfrowych Biblioteki Narodowej. To dostęp do </w:t>
      </w:r>
      <w:r>
        <w:rPr>
          <w:rStyle w:val="Pogrubienie"/>
        </w:rPr>
        <w:t>3 621 658</w:t>
      </w:r>
      <w:r>
        <w:rPr>
          <w:rStyle w:val="document-counter"/>
        </w:rPr>
        <w:t xml:space="preserve"> publikacji ze wszystkich dziedzin wiedzy, również najnowszych, objętych ochroną prawa autorskiego.</w:t>
      </w:r>
    </w:p>
    <w:p w:rsidR="00E24700" w:rsidRPr="00B56697" w:rsidRDefault="00E24700" w:rsidP="00405CDB"/>
    <w:p w:rsidR="00405CDB" w:rsidRDefault="00405CDB" w:rsidP="00405CDB">
      <w:pPr>
        <w:rPr>
          <w:b/>
        </w:rPr>
      </w:pPr>
      <w:r>
        <w:rPr>
          <w:b/>
        </w:rPr>
        <w:t>VII. INNE</w:t>
      </w:r>
    </w:p>
    <w:p w:rsidR="00405CDB" w:rsidRDefault="00405CDB" w:rsidP="00405CDB">
      <w:pPr>
        <w:rPr>
          <w:b/>
        </w:rPr>
      </w:pPr>
    </w:p>
    <w:p w:rsidR="00AC203B" w:rsidRDefault="00405CDB" w:rsidP="00405CDB">
      <w:pPr>
        <w:numPr>
          <w:ilvl w:val="0"/>
          <w:numId w:val="4"/>
        </w:numPr>
      </w:pPr>
      <w:r>
        <w:t>Gminna Biblioteka Publiczna w Sadkach</w:t>
      </w:r>
      <w:r w:rsidR="00E24700">
        <w:t xml:space="preserve"> otrzymała</w:t>
      </w:r>
      <w:r w:rsidR="00AC203B">
        <w:t>,</w:t>
      </w:r>
      <w:r w:rsidR="00E24700">
        <w:t xml:space="preserve"> na zasadzie darowizny</w:t>
      </w:r>
      <w:r w:rsidR="00AC203B">
        <w:t>,</w:t>
      </w:r>
      <w:r w:rsidR="00E24700">
        <w:t xml:space="preserve"> dwa </w:t>
      </w:r>
      <w:proofErr w:type="spellStart"/>
      <w:r w:rsidR="00E24700">
        <w:t>czytaki</w:t>
      </w:r>
      <w:proofErr w:type="spellEnd"/>
      <w:r w:rsidR="00E24700">
        <w:t xml:space="preserve"> </w:t>
      </w:r>
      <w:r w:rsidR="00AC203B">
        <w:t>od Stowarzyszenia Pomocy Osobom Niepełnosprawnym „</w:t>
      </w:r>
      <w:proofErr w:type="spellStart"/>
      <w:r w:rsidR="00AC203B">
        <w:t>LariX</w:t>
      </w:r>
      <w:proofErr w:type="spellEnd"/>
      <w:r w:rsidR="00AC203B">
        <w:t xml:space="preserve">”. Koszt </w:t>
      </w:r>
      <w:proofErr w:type="spellStart"/>
      <w:r w:rsidR="00AC203B">
        <w:t>czytaków</w:t>
      </w:r>
      <w:proofErr w:type="spellEnd"/>
      <w:r w:rsidR="00AC203B">
        <w:t xml:space="preserve"> to 1200 zł.</w:t>
      </w:r>
      <w:r>
        <w:t xml:space="preserve"> </w:t>
      </w:r>
    </w:p>
    <w:p w:rsidR="00405CDB" w:rsidRDefault="00405CDB" w:rsidP="00405CDB">
      <w:pPr>
        <w:numPr>
          <w:ilvl w:val="0"/>
          <w:numId w:val="4"/>
        </w:numPr>
      </w:pPr>
      <w:r>
        <w:t xml:space="preserve">Z Ministerstwa Kultury i Dziedzictwa Narodowego GBP otrzymała dotację na zakup nowości wydawniczych w kwocie </w:t>
      </w:r>
      <w:r w:rsidR="00E24700">
        <w:t>6990,00</w:t>
      </w:r>
      <w:r>
        <w:t>zł.</w:t>
      </w:r>
    </w:p>
    <w:p w:rsidR="00AC0640" w:rsidRDefault="00AC0640" w:rsidP="00AC0640">
      <w:pPr>
        <w:pStyle w:val="Akapitzlist"/>
        <w:numPr>
          <w:ilvl w:val="0"/>
          <w:numId w:val="4"/>
        </w:numPr>
      </w:pPr>
      <w:r>
        <w:t xml:space="preserve">W 2021 roku wyremontowaliśmy  Filię Biblioteczną w Dębowie. Łączna kwota przeznaczona na remont to </w:t>
      </w:r>
      <w:r w:rsidRPr="00AC0640">
        <w:rPr>
          <w:rFonts w:eastAsia="Times New Roman"/>
          <w:sz w:val="28"/>
          <w:szCs w:val="28"/>
          <w:lang w:eastAsia="pl-PL"/>
        </w:rPr>
        <w:t>688,50 zł.</w:t>
      </w:r>
    </w:p>
    <w:p w:rsidR="00AC0640" w:rsidRDefault="00405CDB" w:rsidP="00405CDB">
      <w:pPr>
        <w:numPr>
          <w:ilvl w:val="0"/>
          <w:numId w:val="4"/>
        </w:numPr>
      </w:pPr>
      <w:r>
        <w:t>W 202</w:t>
      </w:r>
      <w:r w:rsidR="00AC0640">
        <w:t>1</w:t>
      </w:r>
      <w:r>
        <w:t xml:space="preserve"> roku kontynuujemy projekt z Instytutem Książki „Mała książka-wielki człowiek” w ramach którego dzieci 3-6 letnie zapisując się do biblioteki otrzymują wyprawkę , a po zebraniu 10 naklejek Dyplom Małego Czytelnika.</w:t>
      </w:r>
    </w:p>
    <w:p w:rsidR="00405CDB" w:rsidRDefault="00405CDB" w:rsidP="00405CDB">
      <w:pPr>
        <w:numPr>
          <w:ilvl w:val="0"/>
          <w:numId w:val="4"/>
        </w:numPr>
      </w:pPr>
      <w:r>
        <w:t xml:space="preserve">Informacje dotyczące rocznej działalności Biblioteki są zamieszczane </w:t>
      </w:r>
    </w:p>
    <w:p w:rsidR="00405CDB" w:rsidRDefault="00405CDB" w:rsidP="00405CDB">
      <w:pPr>
        <w:ind w:left="1140" w:hanging="360"/>
      </w:pPr>
      <w:r>
        <w:t xml:space="preserve">      w Bibliotekarzu Kujawsko – Pomorskim wydawanym przez </w:t>
      </w:r>
      <w:proofErr w:type="spellStart"/>
      <w:r>
        <w:t>WiMBP</w:t>
      </w:r>
      <w:proofErr w:type="spellEnd"/>
      <w:r>
        <w:t xml:space="preserve"> w Bydgoszczy.</w:t>
      </w:r>
    </w:p>
    <w:p w:rsidR="00405CDB" w:rsidRDefault="00405CDB" w:rsidP="00405CDB"/>
    <w:p w:rsidR="00310CFF" w:rsidRDefault="00310CFF" w:rsidP="00310CF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Wskaźniki obliczono na podstawie danych o ilości mieszkańców w gminie Sadki podanych przez </w:t>
      </w:r>
    </w:p>
    <w:p w:rsidR="00310CFF" w:rsidRDefault="00310CFF" w:rsidP="00310CF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Urząd Statystyczny w Bydgoszczy ( stan na 30 czerwca 2020 - 7213)           </w:t>
      </w:r>
    </w:p>
    <w:p w:rsidR="00310CFF" w:rsidRDefault="00310CFF" w:rsidP="00310CFF">
      <w:pPr>
        <w:ind w:left="360"/>
        <w:rPr>
          <w:sz w:val="20"/>
          <w:szCs w:val="20"/>
        </w:rPr>
      </w:pPr>
    </w:p>
    <w:p w:rsidR="00405CDB" w:rsidRDefault="00405CDB" w:rsidP="00405CDB"/>
    <w:p w:rsidR="00405CDB" w:rsidRDefault="00405CDB" w:rsidP="00405CDB">
      <w:pPr>
        <w:rPr>
          <w:b/>
        </w:rPr>
      </w:pPr>
      <w:r>
        <w:rPr>
          <w:b/>
        </w:rPr>
        <w:t>VIII. DZIAŁALNOŚĆ KULTURALNA</w:t>
      </w:r>
    </w:p>
    <w:p w:rsidR="00405CDB" w:rsidRDefault="00405CDB" w:rsidP="00405CDB"/>
    <w:p w:rsidR="00405CDB" w:rsidRDefault="00405CDB" w:rsidP="00405CDB">
      <w:r>
        <w:t xml:space="preserve">            </w:t>
      </w:r>
    </w:p>
    <w:p w:rsidR="00405CDB" w:rsidRDefault="00405CDB" w:rsidP="00405CDB"/>
    <w:p w:rsidR="00405CDB" w:rsidRDefault="00405CDB" w:rsidP="00405CD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Pr="00533EF6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  <w:sz w:val="32"/>
          <w:szCs w:val="32"/>
        </w:rPr>
      </w:pPr>
      <w:r w:rsidRPr="00533EF6">
        <w:rPr>
          <w:rFonts w:eastAsia="Calibri"/>
          <w:kern w:val="0"/>
          <w:sz w:val="32"/>
          <w:szCs w:val="32"/>
        </w:rPr>
        <w:t xml:space="preserve">Działalność upowszechnieniowa Gminnej Biblioteki Publicznej                        w Sadkach oraz filii bibliotecznych w Radziczu i Dębowie               </w:t>
      </w:r>
      <w:r>
        <w:rPr>
          <w:rFonts w:eastAsia="Calibri"/>
          <w:kern w:val="0"/>
          <w:sz w:val="32"/>
          <w:szCs w:val="32"/>
        </w:rPr>
        <w:t xml:space="preserve">                 </w:t>
      </w:r>
      <w:r w:rsidRPr="00533EF6">
        <w:rPr>
          <w:rFonts w:eastAsia="Calibri"/>
          <w:kern w:val="0"/>
          <w:sz w:val="32"/>
          <w:szCs w:val="32"/>
        </w:rPr>
        <w:t>za  202</w:t>
      </w:r>
      <w:r w:rsidR="00516EC9">
        <w:rPr>
          <w:rFonts w:eastAsia="Calibri"/>
          <w:kern w:val="0"/>
          <w:sz w:val="32"/>
          <w:szCs w:val="32"/>
        </w:rPr>
        <w:t>1</w:t>
      </w:r>
      <w:r w:rsidRPr="00533EF6">
        <w:rPr>
          <w:rFonts w:eastAsia="Calibri"/>
          <w:kern w:val="0"/>
          <w:sz w:val="32"/>
          <w:szCs w:val="32"/>
        </w:rPr>
        <w:t xml:space="preserve"> rok.</w:t>
      </w:r>
    </w:p>
    <w:p w:rsidR="00405CDB" w:rsidRPr="00533EF6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  <w:sz w:val="32"/>
          <w:szCs w:val="32"/>
        </w:rPr>
      </w:pPr>
    </w:p>
    <w:p w:rsidR="00405CDB" w:rsidRPr="00533EF6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  <w:sz w:val="32"/>
          <w:szCs w:val="32"/>
        </w:rPr>
      </w:pPr>
    </w:p>
    <w:p w:rsidR="00405CDB" w:rsidRPr="00533EF6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p w:rsidR="00405CDB" w:rsidRPr="00533EF6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p w:rsidR="00405CDB" w:rsidRDefault="00405CDB" w:rsidP="00405CDB">
      <w:pPr>
        <w:widowControl/>
        <w:autoSpaceDN w:val="0"/>
        <w:jc w:val="center"/>
        <w:textAlignment w:val="baseline"/>
        <w:rPr>
          <w:rFonts w:eastAsia="Calibri"/>
          <w:kern w:val="0"/>
        </w:rPr>
      </w:pPr>
      <w:r w:rsidRPr="00533EF6">
        <w:rPr>
          <w:rFonts w:eastAsia="Calibri"/>
          <w:kern w:val="0"/>
        </w:rPr>
        <w:t>Gminna Biblioteka Publiczna w Sadkach.</w:t>
      </w:r>
    </w:p>
    <w:p w:rsid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p w:rsid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kern w:val="0"/>
        </w:rPr>
      </w:pPr>
    </w:p>
    <w:p w:rsidR="005F7EBA" w:rsidRPr="005F7EBA" w:rsidRDefault="005F7EBA" w:rsidP="005F7EBA">
      <w:pPr>
        <w:widowControl/>
        <w:suppressAutoHyphens w:val="0"/>
        <w:spacing w:after="160" w:line="259" w:lineRule="auto"/>
        <w:ind w:left="720"/>
        <w:jc w:val="both"/>
        <w:rPr>
          <w:b/>
          <w:bCs/>
          <w:color w:val="000000" w:themeColor="text1"/>
        </w:rPr>
      </w:pPr>
      <w:r w:rsidRPr="005F7EBA">
        <w:rPr>
          <w:b/>
          <w:bCs/>
          <w:color w:val="000000" w:themeColor="text1"/>
        </w:rPr>
        <w:t xml:space="preserve">ORGANIZACJA WYCIECZEK I WYJAZDÓW 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rFonts w:eastAsia="Calibri"/>
          <w:color w:val="000000" w:themeColor="text1"/>
          <w:lang w:bidi="pl-PL"/>
        </w:rPr>
      </w:pPr>
      <w:r w:rsidRPr="005F7EBA">
        <w:rPr>
          <w:rFonts w:eastAsia="Calibri"/>
          <w:color w:val="000000" w:themeColor="text1"/>
          <w:lang w:bidi="pl-PL"/>
        </w:rPr>
        <w:t>GBP w Sadkach wraz z filiami zorganizowała wyjazd  do Multikina na film „Wyszyński-zemsta czy przebaczenie”;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rFonts w:eastAsia="Calibri"/>
          <w:color w:val="000000" w:themeColor="text1"/>
          <w:lang w:bidi="pl-PL"/>
        </w:rPr>
      </w:pPr>
      <w:r w:rsidRPr="005F7EBA">
        <w:rPr>
          <w:rFonts w:eastAsia="Calibri"/>
          <w:color w:val="000000" w:themeColor="text1"/>
          <w:lang w:bidi="pl-PL"/>
        </w:rPr>
        <w:t xml:space="preserve">GBP w Sadkach wraz z filiami , zorganizowała wycieczkę edukacyjną do parku rozrywki” </w:t>
      </w:r>
      <w:proofErr w:type="spellStart"/>
      <w:r w:rsidRPr="005F7EBA">
        <w:rPr>
          <w:rFonts w:eastAsia="Calibri"/>
          <w:color w:val="000000" w:themeColor="text1"/>
          <w:lang w:bidi="pl-PL"/>
        </w:rPr>
        <w:t>Zaurolandia</w:t>
      </w:r>
      <w:proofErr w:type="spellEnd"/>
      <w:r w:rsidRPr="005F7EBA">
        <w:rPr>
          <w:rFonts w:eastAsia="Calibri"/>
          <w:color w:val="000000" w:themeColor="text1"/>
          <w:lang w:bidi="pl-PL"/>
        </w:rPr>
        <w:t>” w Rogowie.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rFonts w:eastAsia="Calibri"/>
          <w:color w:val="000000" w:themeColor="text1"/>
          <w:lang w:bidi="pl-PL"/>
        </w:rPr>
      </w:pPr>
      <w:r w:rsidRPr="005F7EBA">
        <w:rPr>
          <w:rFonts w:eastAsia="Calibri"/>
          <w:color w:val="000000" w:themeColor="text1"/>
          <w:lang w:bidi="pl-PL"/>
        </w:rPr>
        <w:t>GBP w Sadkach  ,wraz z fil</w:t>
      </w:r>
      <w:r>
        <w:rPr>
          <w:rFonts w:eastAsia="Calibri"/>
          <w:color w:val="000000" w:themeColor="text1"/>
          <w:lang w:bidi="pl-PL"/>
        </w:rPr>
        <w:t>i</w:t>
      </w:r>
      <w:r w:rsidRPr="005F7EBA">
        <w:rPr>
          <w:rFonts w:eastAsia="Calibri"/>
          <w:color w:val="000000" w:themeColor="text1"/>
          <w:lang w:bidi="pl-PL"/>
        </w:rPr>
        <w:t>ą biblioteczną w Dębowie zorganizowała wyjazd do Gdańska na Jarmark Dominikański.</w:t>
      </w:r>
    </w:p>
    <w:p w:rsidR="005F7EBA" w:rsidRPr="005F7EBA" w:rsidRDefault="005F7EBA" w:rsidP="005F7EBA">
      <w:pPr>
        <w:pStyle w:val="Akapitzlist"/>
        <w:autoSpaceDN w:val="0"/>
        <w:spacing w:before="100" w:after="100"/>
        <w:ind w:left="1080"/>
        <w:jc w:val="both"/>
        <w:rPr>
          <w:color w:val="000000" w:themeColor="text1"/>
        </w:rPr>
      </w:pPr>
    </w:p>
    <w:p w:rsidR="005F7EBA" w:rsidRPr="005F7EBA" w:rsidRDefault="005F7EBA" w:rsidP="005F7EBA">
      <w:pPr>
        <w:pStyle w:val="Akapitzlist"/>
        <w:widowControl/>
        <w:numPr>
          <w:ilvl w:val="0"/>
          <w:numId w:val="7"/>
        </w:numPr>
        <w:suppressAutoHyphens w:val="0"/>
        <w:autoSpaceDN w:val="0"/>
        <w:jc w:val="both"/>
        <w:rPr>
          <w:color w:val="000000" w:themeColor="text1"/>
        </w:rPr>
      </w:pPr>
      <w:r w:rsidRPr="005F7EBA">
        <w:rPr>
          <w:b/>
          <w:bCs/>
          <w:color w:val="000000" w:themeColor="text1"/>
        </w:rPr>
        <w:t>Spotkanie autorskie w bibliotece</w:t>
      </w:r>
    </w:p>
    <w:p w:rsidR="005F7EBA" w:rsidRPr="005F7EBA" w:rsidRDefault="005F7EBA" w:rsidP="005F7EBA">
      <w:pPr>
        <w:pStyle w:val="Akapitzlist"/>
        <w:rPr>
          <w:color w:val="000000" w:themeColor="text1"/>
        </w:rPr>
      </w:pP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W GBP w Sadkach odbyło się spotkanie autorskie z ks. Michałem </w:t>
      </w:r>
      <w:proofErr w:type="spellStart"/>
      <w:r w:rsidRPr="005F7EBA">
        <w:rPr>
          <w:color w:val="000000" w:themeColor="text1"/>
          <w:lang w:bidi="pl-PL"/>
        </w:rPr>
        <w:t>Damazynem</w:t>
      </w:r>
      <w:proofErr w:type="spellEnd"/>
      <w:r w:rsidRPr="005F7EBA">
        <w:rPr>
          <w:color w:val="000000" w:themeColor="text1"/>
          <w:lang w:bidi="pl-PL"/>
        </w:rPr>
        <w:t xml:space="preserve"> dotyczące postaci kardynała Stefana Wyszyńskiego, towarzyszące wystawie “Prymas, który patrzył dalej”.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 GBP w Sadkach odbyło się spotkanie autorskie z Agnieszką Olejnik zorganizowane przy współpracy ze Stowarzyszeniem “Kreatywni dla Dębowa i okolic”.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Spotkanie dla dzieci wraz z warsztatami z panią Marzeną Żurek dietetykiem , a także autorką książki “Żywieniowe przygody </w:t>
      </w:r>
      <w:proofErr w:type="spellStart"/>
      <w:r w:rsidRPr="005F7EBA">
        <w:rPr>
          <w:color w:val="000000" w:themeColor="text1"/>
          <w:lang w:bidi="pl-PL"/>
        </w:rPr>
        <w:t>Tobiego</w:t>
      </w:r>
      <w:proofErr w:type="spellEnd"/>
      <w:r w:rsidRPr="005F7EBA">
        <w:rPr>
          <w:color w:val="000000" w:themeColor="text1"/>
          <w:lang w:bidi="pl-PL"/>
        </w:rPr>
        <w:t>, kotka psotliwego”</w:t>
      </w:r>
    </w:p>
    <w:p w:rsidR="005F7EBA" w:rsidRPr="005F7EBA" w:rsidRDefault="005F7EBA" w:rsidP="005F7EBA">
      <w:pPr>
        <w:pStyle w:val="Akapitzlist"/>
        <w:rPr>
          <w:color w:val="000000" w:themeColor="text1"/>
        </w:rPr>
      </w:pPr>
    </w:p>
    <w:p w:rsidR="005F7EBA" w:rsidRPr="005F7EBA" w:rsidRDefault="005F7EBA" w:rsidP="005F7EBA">
      <w:pPr>
        <w:pStyle w:val="Akapitzlist"/>
        <w:widowControl/>
        <w:numPr>
          <w:ilvl w:val="0"/>
          <w:numId w:val="7"/>
        </w:numPr>
        <w:suppressAutoHyphens w:val="0"/>
        <w:autoSpaceDN w:val="0"/>
        <w:spacing w:before="100" w:after="100" w:line="259" w:lineRule="auto"/>
        <w:jc w:val="both"/>
        <w:rPr>
          <w:b/>
          <w:bCs/>
          <w:color w:val="000000" w:themeColor="text1"/>
        </w:rPr>
      </w:pPr>
      <w:r w:rsidRPr="005F7EBA">
        <w:rPr>
          <w:b/>
          <w:bCs/>
          <w:color w:val="000000" w:themeColor="text1"/>
        </w:rPr>
        <w:t>LEKCJE BIBLIOTECZNE I WARSZTATY</w:t>
      </w:r>
    </w:p>
    <w:p w:rsidR="005F7EBA" w:rsidRPr="005F7EBA" w:rsidRDefault="005F7EBA" w:rsidP="005F7EBA">
      <w:pPr>
        <w:pStyle w:val="Akapitzlist"/>
        <w:rPr>
          <w:b/>
          <w:bCs/>
          <w:color w:val="000000" w:themeColor="text1"/>
        </w:rPr>
      </w:pP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Cykl lekcji bibliotecznych dla przedszkolaków z przedszkola “Dobre Ludki” “Jesienna Biblioteka (3).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Cykl lekcji bibliotecznych na podstawie książeczki ”Przygody Fenka-Biblioteka" dla przedszkolaków ze SP w Sadkach oraz z NSP  Stowarzyszenia ”</w:t>
      </w:r>
      <w:proofErr w:type="spellStart"/>
      <w:r w:rsidRPr="005F7EBA">
        <w:rPr>
          <w:color w:val="000000" w:themeColor="text1"/>
          <w:lang w:bidi="pl-PL"/>
        </w:rPr>
        <w:t>Żakus</w:t>
      </w:r>
      <w:proofErr w:type="spellEnd"/>
      <w:r w:rsidRPr="005F7EBA">
        <w:rPr>
          <w:color w:val="000000" w:themeColor="text1"/>
          <w:lang w:bidi="pl-PL"/>
        </w:rPr>
        <w:t>” w Anielinach.(4)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Cykl lekcji bibliotecznych z okazji XVIII Ogólnopolskiego Tygodnia Bibliotek „Znajdziesz mnie w bibliotece”(5)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Lekcja biblioteczna dla uczniów III klasy z okazji Światowego Dnia Zwierząt.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Lekcja biblioteczna przybliżająca projekt “Mała książka -wielki człowiek”.(3)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Lekcja biblioteczna w przedszkolu “Dobre Ludki” na temat “Poznaję zawód bibliotekarza.”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lastRenderedPageBreak/>
        <w:t>Lekcja biblioteczna dla przedszkolaków z NSP Stowarzyszenia</w:t>
      </w:r>
      <w:r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”</w:t>
      </w:r>
      <w:proofErr w:type="spellStart"/>
      <w:r w:rsidRPr="005F7EBA">
        <w:rPr>
          <w:color w:val="000000" w:themeColor="text1"/>
          <w:lang w:bidi="pl-PL"/>
        </w:rPr>
        <w:t>Żakus</w:t>
      </w:r>
      <w:proofErr w:type="spellEnd"/>
      <w:r w:rsidRPr="005F7EBA">
        <w:rPr>
          <w:color w:val="000000" w:themeColor="text1"/>
          <w:lang w:bidi="pl-PL"/>
        </w:rPr>
        <w:t>” w Anielinach z okazji Dnia Babci i Dziadka(2)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Cykl lekcji bibliotecznych dla uczniów klasy I-III z NSP </w:t>
      </w:r>
      <w:proofErr w:type="spellStart"/>
      <w:r w:rsidRPr="005F7EBA">
        <w:rPr>
          <w:color w:val="000000" w:themeColor="text1"/>
          <w:lang w:bidi="pl-PL"/>
        </w:rPr>
        <w:t>Stowarzyszenia”Żakus</w:t>
      </w:r>
      <w:proofErr w:type="spellEnd"/>
      <w:r w:rsidRPr="005F7EBA">
        <w:rPr>
          <w:color w:val="000000" w:themeColor="text1"/>
          <w:lang w:bidi="pl-PL"/>
        </w:rPr>
        <w:t>” w Anielinach na podst. Książki “Nie lubię książek”.(3)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Wakacyjny cykl zajęć zatytułowany” Ty też możesz uratować świat”(4)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Warsztaty z programowania z wykorzystaniem </w:t>
      </w:r>
      <w:proofErr w:type="spellStart"/>
      <w:r w:rsidRPr="005F7EBA">
        <w:rPr>
          <w:color w:val="000000" w:themeColor="text1"/>
          <w:lang w:bidi="pl-PL"/>
        </w:rPr>
        <w:t>skribotów</w:t>
      </w:r>
      <w:proofErr w:type="spellEnd"/>
      <w:r w:rsidRPr="005F7EBA">
        <w:rPr>
          <w:color w:val="000000" w:themeColor="text1"/>
          <w:lang w:bidi="pl-PL"/>
        </w:rPr>
        <w:t xml:space="preserve"> otrzymanych z projektu ”Kraszewski.</w:t>
      </w:r>
      <w:r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Komputery dla bibliotek”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Warsztaty dotyczące koni na podstawie książki Renaty Piątkowskiej “Zbój”.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Warsztaty organizowane przy współpracy ze Stowarzyszeniem “kreatywni dla Dębow</w:t>
      </w:r>
      <w:r>
        <w:rPr>
          <w:color w:val="000000" w:themeColor="text1"/>
          <w:lang w:bidi="pl-PL"/>
        </w:rPr>
        <w:t>a</w:t>
      </w:r>
      <w:r w:rsidRPr="005F7EBA">
        <w:rPr>
          <w:color w:val="000000" w:themeColor="text1"/>
          <w:lang w:bidi="pl-PL"/>
        </w:rPr>
        <w:t xml:space="preserve"> i okolic zatytułowane “Z wieszczem w plecaku”(3)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Warsztaty “ Z Tuwimem i Brzechwą za pan brat” przy współpracy ze świetlicą “Wesoły Zakątek”(2)</w:t>
      </w:r>
    </w:p>
    <w:p w:rsidR="005F7EBA" w:rsidRPr="005F7EBA" w:rsidRDefault="005F7EBA" w:rsidP="005F7EBA">
      <w:pPr>
        <w:pStyle w:val="Akapitzlist"/>
        <w:widowControl/>
        <w:numPr>
          <w:ilvl w:val="0"/>
          <w:numId w:val="8"/>
        </w:numPr>
        <w:suppressAutoHyphens w:val="0"/>
        <w:spacing w:after="160" w:line="259" w:lineRule="auto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Cykl szkoleń dla dzieci w wieku 10-18 lat  w ramach projektu ”Sieć na kulturę” zatytułowanych “Dziennikarstwo online”-online(13)</w:t>
      </w:r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bookmarkStart w:id="0" w:name="bookmark74"/>
      <w:r w:rsidRPr="005F7EBA">
        <w:rPr>
          <w:b/>
          <w:bCs/>
          <w:color w:val="000000" w:themeColor="text1"/>
          <w:lang w:bidi="pl-PL"/>
        </w:rPr>
        <w:t>XX Ogólnopolski Tydzień Czytania Dzieciom</w:t>
      </w:r>
      <w:bookmarkEnd w:id="0"/>
      <w:r w:rsidRPr="005F7EBA">
        <w:rPr>
          <w:b/>
          <w:bCs/>
          <w:color w:val="000000" w:themeColor="text1"/>
          <w:lang w:bidi="pl-PL"/>
        </w:rPr>
        <w:t xml:space="preserve"> (4)</w:t>
      </w:r>
    </w:p>
    <w:p w:rsidR="005F7EBA" w:rsidRPr="005F7EBA" w:rsidRDefault="005F7EBA" w:rsidP="005F7EBA">
      <w:pPr>
        <w:pStyle w:val="NormalnyWeb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cykl warsztatów dla  przedszkolaków i uczniów klasy I-III na temat “Lubimy czytać polskich autorów.”. Podczas zajęć wiersze przeczytali: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Wójt Gminy Sadki, Dariusz </w:t>
      </w:r>
      <w:proofErr w:type="spellStart"/>
      <w:r w:rsidRPr="005F7EBA">
        <w:rPr>
          <w:color w:val="000000" w:themeColor="text1"/>
          <w:lang w:bidi="pl-PL"/>
        </w:rPr>
        <w:t>Gryniewicz</w:t>
      </w:r>
      <w:proofErr w:type="spellEnd"/>
    </w:p>
    <w:p w:rsidR="005F7EBA" w:rsidRPr="005F7EBA" w:rsidRDefault="005F7EBA" w:rsidP="005F7EBA">
      <w:pPr>
        <w:pStyle w:val="NormalnyWeb"/>
        <w:numPr>
          <w:ilvl w:val="0"/>
          <w:numId w:val="8"/>
        </w:numPr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Radna Gminy Sadki ,Mariola </w:t>
      </w:r>
      <w:proofErr w:type="spellStart"/>
      <w:r w:rsidRPr="005F7EBA">
        <w:rPr>
          <w:color w:val="000000" w:themeColor="text1"/>
          <w:lang w:bidi="pl-PL"/>
        </w:rPr>
        <w:t>Białczyk</w:t>
      </w:r>
      <w:proofErr w:type="spellEnd"/>
      <w:r w:rsidRPr="005F7EBA">
        <w:rPr>
          <w:color w:val="000000" w:themeColor="text1"/>
          <w:lang w:bidi="pl-PL"/>
        </w:rPr>
        <w:t>,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Emerytowana kustosz GBP w Sadkach, Bożena Włodarska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Kierownik GOPS, Mariusz Czyż.</w:t>
      </w:r>
    </w:p>
    <w:p w:rsidR="005F7EBA" w:rsidRPr="005F7EBA" w:rsidRDefault="005F7EBA" w:rsidP="005F7EBA">
      <w:pPr>
        <w:pStyle w:val="NormalnyWeb"/>
        <w:rPr>
          <w:color w:val="000000" w:themeColor="text1"/>
          <w:lang w:bidi="pl-PL"/>
        </w:rPr>
      </w:pPr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bookmarkStart w:id="1" w:name="bookmark75"/>
      <w:r w:rsidRPr="005F7EBA">
        <w:rPr>
          <w:b/>
          <w:bCs/>
          <w:color w:val="000000" w:themeColor="text1"/>
          <w:lang w:bidi="pl-PL"/>
        </w:rPr>
        <w:t>NARODOWE CZYTANIE</w:t>
      </w:r>
      <w:bookmarkEnd w:id="1"/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Biblioteka w Sadkach wraz z filiami w Radziczu i Dębowie zorganizowała Narodowe Czytanie „Moralności Pani Dulskiej” G.</w:t>
      </w:r>
      <w:r w:rsidR="00AE161C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 xml:space="preserve">Zapolskiej. W przerwach pomiędzy aktami uczestnicy wysłuchali koncertu w wykonaniu sióstr </w:t>
      </w:r>
      <w:proofErr w:type="spellStart"/>
      <w:r w:rsidRPr="005F7EBA">
        <w:rPr>
          <w:color w:val="000000" w:themeColor="text1"/>
          <w:lang w:bidi="pl-PL"/>
        </w:rPr>
        <w:t>Masloch</w:t>
      </w:r>
      <w:proofErr w:type="spellEnd"/>
      <w:r w:rsidRPr="005F7EBA">
        <w:rPr>
          <w:color w:val="000000" w:themeColor="text1"/>
          <w:lang w:bidi="pl-PL"/>
        </w:rPr>
        <w:t>. Fragmenty dramatu przeczytali m.in..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Wójt Gminy Sadki Dariusz </w:t>
      </w:r>
      <w:proofErr w:type="spellStart"/>
      <w:r w:rsidRPr="005F7EBA">
        <w:rPr>
          <w:color w:val="000000" w:themeColor="text1"/>
          <w:lang w:bidi="pl-PL"/>
        </w:rPr>
        <w:t>Gryniewicz</w:t>
      </w:r>
      <w:proofErr w:type="spellEnd"/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p.</w:t>
      </w:r>
      <w:r w:rsidR="00AE161C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Magdalena Balcer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Reprezentacja przedszkola “Dobre Ludki” w Sadkach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Dziewczęta z MOW w </w:t>
      </w:r>
      <w:proofErr w:type="spellStart"/>
      <w:r w:rsidRPr="005F7EBA">
        <w:rPr>
          <w:color w:val="000000" w:themeColor="text1"/>
          <w:lang w:bidi="pl-PL"/>
        </w:rPr>
        <w:t>Samostrzelu</w:t>
      </w:r>
      <w:proofErr w:type="spellEnd"/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Pani Lucyna Zygmunt wraz z córką Alicją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Oraz dzieci i młodzież ze </w:t>
      </w:r>
      <w:proofErr w:type="spellStart"/>
      <w:r w:rsidRPr="005F7EBA">
        <w:rPr>
          <w:color w:val="000000" w:themeColor="text1"/>
          <w:lang w:bidi="pl-PL"/>
        </w:rPr>
        <w:t>Sp</w:t>
      </w:r>
      <w:proofErr w:type="spellEnd"/>
      <w:r w:rsidRPr="005F7EBA">
        <w:rPr>
          <w:color w:val="000000" w:themeColor="text1"/>
          <w:lang w:bidi="pl-PL"/>
        </w:rPr>
        <w:t xml:space="preserve"> w Sadkach i w Olszewce.</w:t>
      </w:r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bookmarkStart w:id="2" w:name="bookmark76"/>
      <w:r w:rsidRPr="005F7EBA">
        <w:rPr>
          <w:b/>
          <w:bCs/>
          <w:color w:val="000000" w:themeColor="text1"/>
          <w:lang w:bidi="pl-PL"/>
        </w:rPr>
        <w:t>PROJEKTY:</w:t>
      </w:r>
      <w:bookmarkEnd w:id="2"/>
      <w:r w:rsidRPr="005F7EBA">
        <w:rPr>
          <w:b/>
          <w:bCs/>
          <w:color w:val="000000" w:themeColor="text1"/>
          <w:lang w:bidi="pl-PL"/>
        </w:rPr>
        <w:t xml:space="preserve"> </w:t>
      </w:r>
    </w:p>
    <w:p w:rsidR="005F7EBA" w:rsidRPr="005F7EBA" w:rsidRDefault="005F7EBA" w:rsidP="005F7EBA">
      <w:pPr>
        <w:pStyle w:val="NormalnyWeb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Z Narodowego Programu Rozwoju Czytelnictwa biblioteka otrzymała dofinansowanie w wysokości 6.990 zł na nowości wydawnicze.</w:t>
      </w:r>
    </w:p>
    <w:p w:rsidR="005F7EBA" w:rsidRPr="005F7EBA" w:rsidRDefault="005F7EBA" w:rsidP="005F7EBA">
      <w:pPr>
        <w:pStyle w:val="NormalnyWeb"/>
        <w:rPr>
          <w:color w:val="000000" w:themeColor="text1"/>
          <w:lang w:bidi="pl-PL"/>
        </w:rPr>
      </w:pPr>
    </w:p>
    <w:p w:rsidR="005F7EBA" w:rsidRPr="005F7EBA" w:rsidRDefault="005F7EBA" w:rsidP="005F7EBA">
      <w:pPr>
        <w:pStyle w:val="NormalnyWeb"/>
        <w:rPr>
          <w:color w:val="000000" w:themeColor="text1"/>
          <w:lang w:bidi="pl-PL"/>
        </w:rPr>
      </w:pPr>
    </w:p>
    <w:p w:rsid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bookmarkStart w:id="3" w:name="bookmark77"/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r w:rsidRPr="005F7EBA">
        <w:rPr>
          <w:b/>
          <w:bCs/>
          <w:color w:val="000000" w:themeColor="text1"/>
          <w:lang w:bidi="pl-PL"/>
        </w:rPr>
        <w:lastRenderedPageBreak/>
        <w:t>DYSKUSYJNE KLUBY KSIĄŻKI</w:t>
      </w:r>
      <w:bookmarkEnd w:id="3"/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 2021 r .w Gminnej Bibliotece Publicznej w Sadkach działały 2 Dyskusyjne Kluby Książki: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Dla młodzieży (2) 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b/>
          <w:bCs/>
          <w:color w:val="000000" w:themeColor="text1"/>
          <w:lang w:bidi="pl-PL"/>
        </w:rPr>
      </w:pPr>
      <w:bookmarkStart w:id="4" w:name="bookmark78"/>
      <w:r w:rsidRPr="005F7EBA">
        <w:rPr>
          <w:color w:val="000000" w:themeColor="text1"/>
          <w:lang w:bidi="pl-PL"/>
        </w:rPr>
        <w:t>Dla dorosłych 4 spotkania online , oraz 4 spotkania stacjonarne.</w:t>
      </w:r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r w:rsidRPr="005F7EBA">
        <w:rPr>
          <w:b/>
          <w:bCs/>
          <w:color w:val="000000" w:themeColor="text1"/>
          <w:lang w:bidi="pl-PL"/>
        </w:rPr>
        <w:t>INNE</w:t>
      </w:r>
      <w:bookmarkEnd w:id="4"/>
      <w:r w:rsidRPr="005F7EBA">
        <w:rPr>
          <w:b/>
          <w:bCs/>
          <w:color w:val="000000" w:themeColor="text1"/>
          <w:lang w:bidi="pl-PL"/>
        </w:rPr>
        <w:t>: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 2021 roku biblioteka w Sadkach wraz z filiami w Dębowie i Radziczu włączyła się do akcji “Żonkile”, rozdałyśmy mieszkańcom Sadek 70 kwiatów.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rFonts w:eastAsia="Corbel"/>
          <w:color w:val="000000" w:themeColor="text1"/>
          <w:lang w:bidi="pl-PL"/>
        </w:rPr>
        <w:t>Biblioteka w Sadkach została zgłoszona do akcji Kinder Mleczna Kanapka, dzięki głosom czytelników otrzymaliśmy książki o wartości 500 zł, oraz teatrzyk dla dzieci.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rFonts w:eastAsia="Corbel"/>
          <w:color w:val="000000" w:themeColor="text1"/>
          <w:lang w:bidi="pl-PL"/>
        </w:rPr>
        <w:t>Wycieczka rowerowa do Borku podczas zajęć wakacyjnych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rFonts w:eastAsia="Corbel"/>
          <w:color w:val="000000" w:themeColor="text1"/>
          <w:lang w:bidi="pl-PL"/>
        </w:rPr>
        <w:t>Zakończenie wakacji dla dzieci  wraz z filiami w Radziczu i Dębowie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rFonts w:eastAsia="Corbel"/>
          <w:color w:val="000000" w:themeColor="text1"/>
          <w:lang w:bidi="pl-PL"/>
        </w:rPr>
        <w:t xml:space="preserve">Uroczysta inauguracja  wystawy “Prymas, który patrzył dalej” przy współpracy uczennic z ZSCKR w </w:t>
      </w:r>
      <w:proofErr w:type="spellStart"/>
      <w:r w:rsidRPr="005F7EBA">
        <w:rPr>
          <w:rFonts w:eastAsia="Corbel"/>
          <w:color w:val="000000" w:themeColor="text1"/>
          <w:lang w:bidi="pl-PL"/>
        </w:rPr>
        <w:t>Samostrzelu</w:t>
      </w:r>
      <w:proofErr w:type="spellEnd"/>
      <w:r w:rsidRPr="005F7EBA">
        <w:rPr>
          <w:rFonts w:eastAsia="Corbel"/>
          <w:color w:val="000000" w:themeColor="text1"/>
          <w:lang w:bidi="pl-PL"/>
        </w:rPr>
        <w:t>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Bal dla dzieci z okazji “Dnia Postaci z Bajek”.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Udział w projekcie “Mała książka-wielki człowiek” skierowanym do 3-6 latków.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 xml:space="preserve">W ramach cyklu „Subiektywne </w:t>
      </w:r>
      <w:proofErr w:type="spellStart"/>
      <w:r w:rsidRPr="005F7EBA">
        <w:rPr>
          <w:color w:val="000000" w:themeColor="text1"/>
          <w:lang w:bidi="pl-PL"/>
        </w:rPr>
        <w:t>bibliorecenzje</w:t>
      </w:r>
      <w:proofErr w:type="spellEnd"/>
      <w:r w:rsidRPr="005F7EBA">
        <w:rPr>
          <w:color w:val="000000" w:themeColor="text1"/>
          <w:lang w:bidi="pl-PL"/>
        </w:rPr>
        <w:t xml:space="preserve">”  poleciliśmy czytelnikom 14 książek, 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Biblioteka dołączyła do darmowej wypożyczalni “</w:t>
      </w:r>
      <w:proofErr w:type="spellStart"/>
      <w:r w:rsidRPr="005F7EBA">
        <w:rPr>
          <w:color w:val="000000" w:themeColor="text1"/>
          <w:lang w:bidi="pl-PL"/>
        </w:rPr>
        <w:t>Academica</w:t>
      </w:r>
      <w:proofErr w:type="spellEnd"/>
      <w:r w:rsidRPr="005F7EBA">
        <w:rPr>
          <w:color w:val="000000" w:themeColor="text1"/>
          <w:lang w:bidi="pl-PL"/>
        </w:rPr>
        <w:t>”</w:t>
      </w:r>
    </w:p>
    <w:p w:rsidR="005F7EBA" w:rsidRPr="005F7EBA" w:rsidRDefault="005F7EBA" w:rsidP="005F7EBA">
      <w:pPr>
        <w:pStyle w:val="NormalnyWeb"/>
        <w:jc w:val="both"/>
        <w:rPr>
          <w:b/>
          <w:bCs/>
          <w:color w:val="000000" w:themeColor="text1"/>
          <w:lang w:bidi="pl-PL"/>
        </w:rPr>
      </w:pPr>
      <w:r w:rsidRPr="005F7EBA">
        <w:rPr>
          <w:b/>
          <w:bCs/>
          <w:color w:val="000000" w:themeColor="text1"/>
          <w:lang w:bidi="pl-PL"/>
        </w:rPr>
        <w:t>KONKURSY: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rFonts w:eastAsia="Corbel"/>
          <w:color w:val="000000" w:themeColor="text1"/>
          <w:lang w:bidi="pl-PL"/>
        </w:rPr>
        <w:t>Konkurs Głośnego Czytania.-online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“Którą postać ze Stumilowego lasu lubicie najbardziej”-online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“Miejsce moich marzeń”-konkurs na budowlę z klocków Lego-online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“Jak wyrazić miłość”-online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Quiz książkowy -online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Konkurs literacko-plastyczny “Kartka z życzeniami Wielkanocnymi”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.Konkurs plastyczny ”Używki.?.</w:t>
      </w:r>
      <w:r w:rsidR="009B5EBE">
        <w:rPr>
          <w:color w:val="000000" w:themeColor="text1"/>
          <w:lang w:bidi="pl-PL"/>
        </w:rPr>
        <w:t>..</w:t>
      </w:r>
      <w:r w:rsidRPr="005F7EBA">
        <w:rPr>
          <w:color w:val="000000" w:themeColor="text1"/>
          <w:lang w:bidi="pl-PL"/>
        </w:rPr>
        <w:t>wolę inne rozrywki”</w:t>
      </w:r>
    </w:p>
    <w:p w:rsidR="005F7EBA" w:rsidRPr="005F7EBA" w:rsidRDefault="005F7EBA" w:rsidP="005F7EBA">
      <w:pPr>
        <w:pStyle w:val="NormalnyWeb"/>
        <w:numPr>
          <w:ilvl w:val="0"/>
          <w:numId w:val="8"/>
        </w:numPr>
        <w:jc w:val="both"/>
        <w:rPr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Konkurs literacko-plastyczny “List do św.</w:t>
      </w:r>
      <w:r w:rsidR="009B5EBE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Mikołaja”</w:t>
      </w:r>
    </w:p>
    <w:p w:rsidR="005F7EBA" w:rsidRPr="005F7EBA" w:rsidRDefault="005F7EBA" w:rsidP="005F7EBA">
      <w:pPr>
        <w:pStyle w:val="NormalnyWeb"/>
        <w:rPr>
          <w:b/>
          <w:bCs/>
          <w:color w:val="000000" w:themeColor="text1"/>
          <w:lang w:bidi="pl-PL"/>
        </w:rPr>
      </w:pPr>
      <w:r w:rsidRPr="005F7EBA">
        <w:rPr>
          <w:b/>
          <w:bCs/>
          <w:color w:val="000000" w:themeColor="text1"/>
          <w:lang w:bidi="pl-PL"/>
        </w:rPr>
        <w:t>WYSTAWY: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rFonts w:asciiTheme="minorHAnsi" w:eastAsiaTheme="minorEastAsia" w:hAnsiTheme="minorHAnsi" w:cstheme="minorBidi"/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Wystawa wypożyczona z  Instytutu Jana Pawła II zatytułowana “Stefan kardynał Wyszyński.</w:t>
      </w:r>
      <w:r w:rsidR="009B5EBE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Prymas, który patrzył dalej”.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Wystawa z okazji 137 rocznicy urodzin Kornela Makuszyńskiego</w:t>
      </w:r>
      <w:r w:rsidR="009B5EBE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-</w:t>
      </w:r>
      <w:r w:rsidR="009B5EBE">
        <w:rPr>
          <w:color w:val="000000" w:themeColor="text1"/>
          <w:lang w:bidi="pl-PL"/>
        </w:rPr>
        <w:t xml:space="preserve"> </w:t>
      </w:r>
      <w:r w:rsidRPr="005F7EBA">
        <w:rPr>
          <w:color w:val="000000" w:themeColor="text1"/>
          <w:lang w:bidi="pl-PL"/>
        </w:rPr>
        <w:t>online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K.K Baczyński -setna rocznica urodzin –online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Wystawa książek z okazji Narodowego Dnia Żołnierzy Wyklętych.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Norwid- wystawa w czytelni biblioteki.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Wystawa ksią</w:t>
      </w:r>
      <w:r>
        <w:rPr>
          <w:color w:val="000000" w:themeColor="text1"/>
          <w:lang w:bidi="pl-PL"/>
        </w:rPr>
        <w:t>ż</w:t>
      </w:r>
      <w:r w:rsidRPr="005F7EBA">
        <w:rPr>
          <w:color w:val="000000" w:themeColor="text1"/>
          <w:lang w:bidi="pl-PL"/>
        </w:rPr>
        <w:t>ek z okazji Narodowego Dnia Pamięci Powstania Warszawskiego</w:t>
      </w:r>
    </w:p>
    <w:p w:rsidR="005F7EBA" w:rsidRPr="005F7EBA" w:rsidRDefault="005F7EBA" w:rsidP="005F7EBA">
      <w:pPr>
        <w:pStyle w:val="NormalnyWeb"/>
        <w:numPr>
          <w:ilvl w:val="0"/>
          <w:numId w:val="6"/>
        </w:numPr>
        <w:rPr>
          <w:b/>
          <w:bCs/>
          <w:color w:val="000000" w:themeColor="text1"/>
          <w:lang w:bidi="pl-PL"/>
        </w:rPr>
      </w:pPr>
      <w:r w:rsidRPr="005F7EBA">
        <w:rPr>
          <w:color w:val="000000" w:themeColor="text1"/>
          <w:lang w:bidi="pl-PL"/>
        </w:rPr>
        <w:t>Wysta</w:t>
      </w:r>
      <w:r w:rsidRPr="005F7EBA">
        <w:rPr>
          <w:b/>
          <w:bCs/>
          <w:color w:val="000000" w:themeColor="text1"/>
          <w:lang w:bidi="pl-PL"/>
        </w:rPr>
        <w:t>w</w:t>
      </w:r>
      <w:r w:rsidRPr="005F7EBA">
        <w:rPr>
          <w:color w:val="000000" w:themeColor="text1"/>
          <w:lang w:bidi="pl-PL"/>
        </w:rPr>
        <w:t xml:space="preserve">a w wypożyczalni biblioteki, obrazów mieszkanki Sadek ,Zuzanny </w:t>
      </w:r>
      <w:proofErr w:type="spellStart"/>
      <w:r w:rsidRPr="005F7EBA">
        <w:rPr>
          <w:color w:val="000000" w:themeColor="text1"/>
          <w:lang w:bidi="pl-PL"/>
        </w:rPr>
        <w:t>Bembnisty</w:t>
      </w:r>
      <w:proofErr w:type="spellEnd"/>
      <w:r w:rsidRPr="005F7EBA">
        <w:rPr>
          <w:color w:val="000000" w:themeColor="text1"/>
          <w:lang w:bidi="pl-PL"/>
        </w:rPr>
        <w:t>.</w:t>
      </w:r>
    </w:p>
    <w:p w:rsidR="005F7EBA" w:rsidRP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color w:val="000000" w:themeColor="text1"/>
          <w:kern w:val="0"/>
        </w:rPr>
      </w:pPr>
    </w:p>
    <w:p w:rsidR="005F7EBA" w:rsidRP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color w:val="000000" w:themeColor="text1"/>
          <w:kern w:val="0"/>
        </w:rPr>
      </w:pPr>
    </w:p>
    <w:p w:rsidR="005F7EBA" w:rsidRP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color w:val="000000" w:themeColor="text1"/>
          <w:kern w:val="0"/>
        </w:rPr>
      </w:pPr>
    </w:p>
    <w:p w:rsidR="005F7EBA" w:rsidRPr="005F7EBA" w:rsidRDefault="005F7EBA" w:rsidP="00405CDB">
      <w:pPr>
        <w:widowControl/>
        <w:autoSpaceDN w:val="0"/>
        <w:jc w:val="center"/>
        <w:textAlignment w:val="baseline"/>
        <w:rPr>
          <w:rFonts w:eastAsia="Calibri"/>
          <w:color w:val="000000" w:themeColor="text1"/>
          <w:kern w:val="0"/>
        </w:rPr>
      </w:pPr>
    </w:p>
    <w:p w:rsidR="00516EC9" w:rsidRPr="00516EC9" w:rsidRDefault="00516EC9" w:rsidP="00516EC9">
      <w:pPr>
        <w:widowControl/>
        <w:suppressAutoHyphens w:val="0"/>
        <w:autoSpaceDN w:val="0"/>
        <w:spacing w:after="160" w:line="251" w:lineRule="auto"/>
        <w:jc w:val="both"/>
        <w:textAlignment w:val="baseline"/>
        <w:rPr>
          <w:rFonts w:eastAsia="Times New Roman"/>
          <w:kern w:val="0"/>
          <w:lang w:eastAsia="pl-PL"/>
        </w:rPr>
      </w:pPr>
    </w:p>
    <w:p w:rsidR="00516EC9" w:rsidRPr="00516EC9" w:rsidRDefault="00516EC9" w:rsidP="00405CDB">
      <w:pPr>
        <w:widowControl/>
        <w:autoSpaceDN w:val="0"/>
        <w:spacing w:after="160" w:line="242" w:lineRule="auto"/>
        <w:textAlignment w:val="baseline"/>
        <w:rPr>
          <w:rFonts w:eastAsia="Calibri"/>
          <w:b/>
          <w:kern w:val="0"/>
        </w:rPr>
      </w:pPr>
    </w:p>
    <w:p w:rsidR="00405CDB" w:rsidRPr="00533EF6" w:rsidRDefault="00405CDB" w:rsidP="00405CDB">
      <w:pPr>
        <w:widowControl/>
        <w:autoSpaceDN w:val="0"/>
        <w:spacing w:before="100" w:after="100"/>
        <w:jc w:val="both"/>
        <w:textAlignment w:val="baseline"/>
        <w:rPr>
          <w:rFonts w:eastAsia="Times New Roman"/>
          <w:kern w:val="0"/>
          <w:lang w:eastAsia="pl-PL"/>
        </w:rPr>
      </w:pPr>
    </w:p>
    <w:p w:rsidR="00405CDB" w:rsidRPr="00533EF6" w:rsidRDefault="00405CDB" w:rsidP="00405CDB">
      <w:pPr>
        <w:widowControl/>
        <w:autoSpaceDN w:val="0"/>
        <w:spacing w:before="100" w:after="100"/>
        <w:jc w:val="both"/>
        <w:textAlignment w:val="baseline"/>
        <w:rPr>
          <w:rFonts w:eastAsia="Times New Roman"/>
          <w:kern w:val="0"/>
          <w:lang w:eastAsia="pl-PL"/>
        </w:rPr>
      </w:pPr>
    </w:p>
    <w:p w:rsidR="00405CDB" w:rsidRDefault="00405CDB" w:rsidP="00405CDB">
      <w:pPr>
        <w:widowControl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0"/>
        </w:rPr>
      </w:pPr>
      <w:r w:rsidRPr="00533EF6">
        <w:rPr>
          <w:rFonts w:eastAsia="Calibri"/>
          <w:b/>
          <w:kern w:val="0"/>
        </w:rPr>
        <w:t>SPRAWOZDANIE OPISOWE Z DZIAŁALNOŚCI FILII BIBLIOTECZNEJ                        W RADZICZU  ZA 202</w:t>
      </w:r>
      <w:r w:rsidR="00D425EA">
        <w:rPr>
          <w:rFonts w:eastAsia="Calibri"/>
          <w:b/>
          <w:kern w:val="0"/>
        </w:rPr>
        <w:t>1</w:t>
      </w:r>
      <w:r w:rsidRPr="00533EF6">
        <w:rPr>
          <w:rFonts w:eastAsia="Calibri"/>
          <w:b/>
          <w:kern w:val="0"/>
        </w:rPr>
        <w:t xml:space="preserve"> ROK.</w:t>
      </w:r>
    </w:p>
    <w:p w:rsidR="00D425EA" w:rsidRPr="00533EF6" w:rsidRDefault="00D425EA" w:rsidP="00405CDB">
      <w:pPr>
        <w:widowControl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0"/>
        </w:rPr>
      </w:pP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SPRAWOZDANIE SYNTETYCZNE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1) Lekcje biblioteczne.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Wyjście do czytelnika jest bardzo istotne w naszej pracy. Dlatego chętnie przeprowadzamy w przedszkolach i szkołach w naszej gminie lekcje biblioteczne. To najmłodszym chcemy pokazać jakie skarby mogą znaleźć w bibliotece. Przeprowadzone zajęcia: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przedszkole Dobre Ludki w Sadkach – 6 spotkań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-Szkoła Podstawowa im. mjra Henryka Sucharskiego w Sadkach – 2 spotkania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 xml:space="preserve">2) Sposób na pandemię: książka czy film? 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Cykl ten rozpoczęłyśmy już w 2020 roku. Ponieważ pandemia nie ustępowała, kontynuowałyśmy go w 2021 roku. Zachęcałyśmy naszych czytelników do czytania ciekawych książek oraz do oglądania filmów nakręconych na ich podstawie. W udostępnianych postach dokonywałyśmy subiektywnej oceny lektury (oraz filmu). Tym samym polecałyśmy samodzielne zgłębienie tematu.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opisałyśmy 4 książki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 xml:space="preserve">3) Subiektywne </w:t>
      </w:r>
      <w:proofErr w:type="spellStart"/>
      <w:r w:rsidRPr="00D425EA">
        <w:rPr>
          <w:rFonts w:asciiTheme="minorHAnsi" w:eastAsiaTheme="minorHAnsi" w:hAnsiTheme="minorHAnsi" w:cstheme="minorBidi"/>
          <w:kern w:val="0"/>
        </w:rPr>
        <w:t>bibliorecenzje</w:t>
      </w:r>
      <w:proofErr w:type="spellEnd"/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 xml:space="preserve">Książki – bez nich nie byłoby biblioteki. Zdecydowałyśmy, że warto wprowadzić na naszym Facebooku dział o recenzjach. Lubimy czytać i wyrażać swoją opinię na temat książek. Jest ona czysto subiektywna, zawsze chętnie wysłuchamy opinii naszych czytelników. 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zrecenzowałyśmy 5 książek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4) Spotkania plenerowe.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Rozmowy o książkach i wspólne zabawy nie zawsze odbywają się w murach filii bibliotecznej w Radziczu. Piękne otoczenie sprawia, iż możemy organizować spotkania w plenerze. W 2021 roku możemy wymienić następujące: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wizyta grupy Sówek z Przedszkola Dobre Ludki w Sadkach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 xml:space="preserve">- zakończenie wakacji z biblioteką 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5) Mała książka – wielki człowiek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Do akcji zapisało się dwoje dzieci. Jedno zdobyło dyplom i tytuł małego czytelnika.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6) Spotkanie autorskie z Panią Agnieszką Olejnik.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 xml:space="preserve">Przygotowałyśmy plakaty promujące wydarzenie, recenzowałyśmy książki oraz szukałyśmy ciekawych informacji na temat pisarki. Udział wzięły 4 osoby z Radzicza. 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lastRenderedPageBreak/>
        <w:t>7) Narodowe Czytanie: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przygotowanie tekstu G. Zapolskiej pt. „Moralność Pani Dulskiej” do odczytania na scenie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promowanie akcji poprzez dodawanie najbardziej znanych cytatów z lektury (przez pięć dni)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publiczny występ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8) Zajęcia wakacyjne dla dzieci: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przeprowadzenia zajęć w świetlicy „Wesoły Zakątek” w Dębionku (na podstawie wierszy J. Brzechwy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przeprowadzenia zajęć w świetlicy „Wesoły Zakątek” w Radziczu(na podstawie wierszy J. Brzechwy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podchody z książką – organizowane przez filię biblioteczną w Radziczu oraz świetlicę „Wesoły Zakątek” w Radziczu (2 spotkania)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zajęcia wakacyjne pt. „Wakacje z Harrym Potterem” – 5 spotkań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wyjazd do Rodzinnego Parku Rozrywki „</w:t>
      </w:r>
      <w:proofErr w:type="spellStart"/>
      <w:r w:rsidRPr="00D425EA">
        <w:rPr>
          <w:rFonts w:asciiTheme="minorHAnsi" w:eastAsiaTheme="minorHAnsi" w:hAnsiTheme="minorHAnsi" w:cstheme="minorBidi"/>
          <w:kern w:val="0"/>
        </w:rPr>
        <w:t>Zaurolandia</w:t>
      </w:r>
      <w:proofErr w:type="spellEnd"/>
      <w:r w:rsidRPr="00D425EA">
        <w:rPr>
          <w:rFonts w:asciiTheme="minorHAnsi" w:eastAsiaTheme="minorHAnsi" w:hAnsiTheme="minorHAnsi" w:cstheme="minorBidi"/>
          <w:kern w:val="0"/>
        </w:rPr>
        <w:t>” w Rogowie – 6 osób z Radzicza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9) Pozostałe zajęcia dla dzieci: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sprzątanie świata – udział wzięło 8 dzieci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cykl zajęć „Z wieszczem w plecaku” – 4 spotkania, udział wzięło 9 dzieci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Święto Dyni w Radziczu – udział wzięło 19 dzieci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  <w:r w:rsidRPr="00D425EA">
        <w:rPr>
          <w:rFonts w:asciiTheme="minorHAnsi" w:eastAsiaTheme="minorHAnsi" w:hAnsiTheme="minorHAnsi" w:cstheme="minorBidi"/>
          <w:kern w:val="0"/>
        </w:rPr>
        <w:t>- Bal z okazji Dnia Postaci z Bajki – udział wzięło 3 dzieci z Radzicza</w:t>
      </w:r>
    </w:p>
    <w:p w:rsidR="00D425EA" w:rsidRPr="00D425EA" w:rsidRDefault="00D425EA" w:rsidP="00D425EA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</w:rPr>
      </w:pPr>
    </w:p>
    <w:p w:rsidR="00405CDB" w:rsidRPr="00533EF6" w:rsidRDefault="00405CDB" w:rsidP="00405CDB">
      <w:pPr>
        <w:widowControl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0"/>
        </w:rPr>
      </w:pPr>
      <w:bookmarkStart w:id="5" w:name="_GoBack"/>
      <w:bookmarkEnd w:id="5"/>
    </w:p>
    <w:p w:rsidR="00405CDB" w:rsidRPr="00533EF6" w:rsidRDefault="00405CDB" w:rsidP="00405CDB">
      <w:pPr>
        <w:widowControl/>
        <w:autoSpaceDN w:val="0"/>
        <w:spacing w:after="200" w:line="276" w:lineRule="auto"/>
        <w:textAlignment w:val="baseline"/>
        <w:rPr>
          <w:rFonts w:eastAsia="Calibri"/>
          <w:kern w:val="0"/>
        </w:rPr>
      </w:pPr>
    </w:p>
    <w:p w:rsidR="005071A0" w:rsidRPr="005F7EBA" w:rsidRDefault="005071A0" w:rsidP="005071A0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0000" w:themeColor="text1"/>
          <w:kern w:val="0"/>
          <w:sz w:val="32"/>
          <w:szCs w:val="32"/>
        </w:rPr>
      </w:pPr>
      <w:r w:rsidRPr="005F7EBA">
        <w:rPr>
          <w:rFonts w:asciiTheme="minorHAnsi" w:eastAsiaTheme="minorHAnsi" w:hAnsiTheme="minorHAnsi" w:cstheme="minorBidi"/>
          <w:b/>
          <w:color w:val="000000" w:themeColor="text1"/>
          <w:kern w:val="0"/>
          <w:sz w:val="32"/>
          <w:szCs w:val="32"/>
        </w:rPr>
        <w:t>SPRAWOZDANIE SYNTETYCZNE  FILII BIBLKIOTECZNEJ                                W DĘBOWIE ZA ROK 2021.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0000"/>
          <w:kern w:val="0"/>
          <w:sz w:val="32"/>
          <w:szCs w:val="32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Dyskusyjny Klub Książki.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Od marca do grudnia odbyło się 10 spotkań miłośników książek. Uczestniczki omawiały różne książki. Udział brało przeważnie 6 pań.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Posty: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Raz w miesiącu wstawiane były posty dotyczące nietypowych świąt oraz akcja ,,Okiem czytelnika”, gdzie czytelniczki przesyłały recenzje przeczytanych przez siebie książek.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28"/>
          <w:szCs w:val="28"/>
        </w:rPr>
        <w:lastRenderedPageBreak/>
        <w:t>PROJEKT ,,Mała książka – wielki człowiek: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Cały czas w Filii Bibliotecznej dzieci zapisują się do biblioteki  otrzymują wyprawki czytelnicze. Projekt cieszy się wśród dzieci i rodziców dużym powodzeniem.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Zajęcia dla dzieci.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W okresie ferii zimowych i wakacji letnich przeprowadzane były zajęcia dla dzieci. Codziennie brało udział około 6 dzieci.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Zajęcia dla dorosłych”.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W bibliotece organizowane były zajęcia dla dorosłych przy współpracy ze Stowarzyszeniem Kreatywni dla Dębowa i okolic. Były to warsztaty rękodzielnicze , na których panie miło spędzały czas.                                                     Udział brało zawsze około 10 pań. 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Projekt Dziennikarstwo ON-LINE: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Od 12.10.2021 – do 21.12.2021 w Filia Biblioteczna w Dębowie brała udział w szkoleniu internetowym przez platformę </w:t>
      </w:r>
      <w:proofErr w:type="spellStart"/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Teams</w:t>
      </w:r>
      <w:proofErr w:type="spellEnd"/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. Zajęcia odbywały się w godzinach popołudniowych co wtorek przez 3 godziny lekcyjne. Uczestnicy to dzieci w wieku od 10 do 14 lat. Uczyły się o stalkingu, fotografii, </w:t>
      </w:r>
      <w:proofErr w:type="spellStart"/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Canvie</w:t>
      </w:r>
      <w:proofErr w:type="spellEnd"/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 itp. Udział brało w każdym spotkaniu 7 dzieci i dwóch trenerów. Jednym była trenerka z Dziennikarstwa , a wspomagającym bibliotekarka.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PROJEKT ,,z WIESZCZEM W PLECAKU”: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Od  7.10. do 28.10.2021 r. w bibliotece w Dębowie przy współpracy ze Stowarzyszeniem Kreatywni dla Dębowa i okolic odbywały się zajęcia rękodzielnicze dla dzieci. Dzieci na tych warsztatach zapoznawały się z maszyną i uczyły szycia na maszynie. Uczestnicy szyli plecaki wodoodporne. W zajęciach przeważnie brało udział 7 dzieci.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Spotkanie autorskie.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lastRenderedPageBreak/>
        <w:t>We wrześniu czytelniczki z Filii Bibliotecznej brały udział w spotkaniu autorskim z pisarką Agnieszka Olejnik. Spotkanie odbyło się dzięki Stowarzyszeniu Kreatywni dla Dębowa i okolic.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32"/>
          <w:szCs w:val="32"/>
        </w:rPr>
      </w:pPr>
      <w:r w:rsidRPr="005071A0">
        <w:rPr>
          <w:rFonts w:asciiTheme="minorHAnsi" w:eastAsiaTheme="minorHAnsi" w:hAnsiTheme="minorHAnsi" w:cstheme="minorBidi"/>
          <w:b/>
          <w:kern w:val="0"/>
          <w:sz w:val="32"/>
          <w:szCs w:val="32"/>
        </w:rPr>
        <w:t>Narodowe czytanie.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5071A0">
        <w:rPr>
          <w:rFonts w:asciiTheme="minorHAnsi" w:eastAsiaTheme="minorHAnsi" w:hAnsiTheme="minorHAnsi" w:cstheme="minorBidi"/>
          <w:kern w:val="0"/>
          <w:sz w:val="28"/>
          <w:szCs w:val="28"/>
        </w:rPr>
        <w:t>We wrześniu biblioteka w Dębowie  wraz ze swoimi młodszymi czytelnikami brała udział w Narodowym Czytaniu.</w:t>
      </w: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</w:p>
    <w:p w:rsidR="005071A0" w:rsidRPr="005071A0" w:rsidRDefault="005071A0" w:rsidP="005071A0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8"/>
          <w:szCs w:val="28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</w:p>
    <w:p w:rsidR="00405CDB" w:rsidRDefault="00405CDB" w:rsidP="00405CDB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05CDB" w:rsidRDefault="00405CDB" w:rsidP="00405CDB">
      <w:pPr>
        <w:ind w:left="360"/>
      </w:pPr>
      <w:r>
        <w:rPr>
          <w:sz w:val="20"/>
          <w:szCs w:val="20"/>
        </w:rPr>
        <w:t xml:space="preserve">                   </w:t>
      </w:r>
      <w:r>
        <w:t xml:space="preserve">    </w:t>
      </w:r>
    </w:p>
    <w:p w:rsidR="00387CF9" w:rsidRDefault="00387CF9"/>
    <w:sectPr w:rsidR="00387CF9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07A51B6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4" w15:restartNumberingAfterBreak="0">
    <w:nsid w:val="2B227A75"/>
    <w:multiLevelType w:val="hybridMultilevel"/>
    <w:tmpl w:val="00B812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4D5A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  <w:color w:val="00B05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F08"/>
    <w:multiLevelType w:val="hybridMultilevel"/>
    <w:tmpl w:val="E3A03744"/>
    <w:lvl w:ilvl="0" w:tplc="8090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C1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4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40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CC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06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83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64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46B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57B7D"/>
    <w:multiLevelType w:val="hybridMultilevel"/>
    <w:tmpl w:val="6A0CD08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C25146"/>
    <w:multiLevelType w:val="hybridMultilevel"/>
    <w:tmpl w:val="EA9CE0D0"/>
    <w:lvl w:ilvl="0" w:tplc="0415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B"/>
    <w:rsid w:val="000A71B0"/>
    <w:rsid w:val="000E0371"/>
    <w:rsid w:val="001649AB"/>
    <w:rsid w:val="0016731D"/>
    <w:rsid w:val="00170A27"/>
    <w:rsid w:val="001D4C29"/>
    <w:rsid w:val="002F2CC9"/>
    <w:rsid w:val="00300D26"/>
    <w:rsid w:val="00310CFF"/>
    <w:rsid w:val="00387CF9"/>
    <w:rsid w:val="003D7B30"/>
    <w:rsid w:val="003F61AB"/>
    <w:rsid w:val="00405CDB"/>
    <w:rsid w:val="004821AD"/>
    <w:rsid w:val="00494FFE"/>
    <w:rsid w:val="005053B5"/>
    <w:rsid w:val="005071A0"/>
    <w:rsid w:val="00516EC9"/>
    <w:rsid w:val="005F7EBA"/>
    <w:rsid w:val="006B7E05"/>
    <w:rsid w:val="009B5EBE"/>
    <w:rsid w:val="00A76A62"/>
    <w:rsid w:val="00AC0640"/>
    <w:rsid w:val="00AC203B"/>
    <w:rsid w:val="00AE08E5"/>
    <w:rsid w:val="00AE161C"/>
    <w:rsid w:val="00D425EA"/>
    <w:rsid w:val="00D84A6C"/>
    <w:rsid w:val="00E17871"/>
    <w:rsid w:val="00E24700"/>
    <w:rsid w:val="00E271AC"/>
    <w:rsid w:val="00E7013D"/>
    <w:rsid w:val="00EA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45ED"/>
  <w15:chartTrackingRefBased/>
  <w15:docId w15:val="{FADCFE4A-306A-46F8-AA75-74E5706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C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640"/>
    <w:pPr>
      <w:ind w:left="720"/>
      <w:contextualSpacing/>
    </w:pPr>
  </w:style>
  <w:style w:type="character" w:customStyle="1" w:styleId="document-counter">
    <w:name w:val="document-counter"/>
    <w:basedOn w:val="Domylnaczcionkaakapitu"/>
    <w:rsid w:val="00AC0640"/>
  </w:style>
  <w:style w:type="character" w:styleId="Pogrubienie">
    <w:name w:val="Strong"/>
    <w:basedOn w:val="Domylnaczcionkaakapitu"/>
    <w:uiPriority w:val="22"/>
    <w:qFormat/>
    <w:rsid w:val="00AC0640"/>
    <w:rPr>
      <w:b/>
      <w:bCs/>
    </w:rPr>
  </w:style>
  <w:style w:type="paragraph" w:styleId="NormalnyWeb">
    <w:name w:val="Normal (Web)"/>
    <w:basedOn w:val="Normalny"/>
    <w:uiPriority w:val="99"/>
    <w:unhideWhenUsed/>
    <w:rsid w:val="005F7E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6AF5-9028-4BC5-B9CE-F0FCB5D9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10</Pages>
  <Words>2468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2022-05-05T07:21:00Z</dcterms:created>
  <dcterms:modified xsi:type="dcterms:W3CDTF">2022-05-10T10:28:00Z</dcterms:modified>
</cp:coreProperties>
</file>