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FA641C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948BF">
        <w:rPr>
          <w:rFonts w:ascii="Times New Roman" w:hAnsi="Times New Roman" w:cs="Times New Roman"/>
          <w:b/>
          <w:bCs/>
          <w:sz w:val="24"/>
          <w:szCs w:val="24"/>
        </w:rPr>
        <w:t>/13</w:t>
      </w:r>
      <w:r w:rsidR="00F569C7" w:rsidRPr="00FA641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marca 202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641C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</w:t>
      </w:r>
      <w:r w:rsidR="00595844">
        <w:rPr>
          <w:rFonts w:ascii="Times New Roman" w:hAnsi="Times New Roman" w:cs="Times New Roman"/>
          <w:sz w:val="24"/>
          <w:szCs w:val="24"/>
        </w:rPr>
        <w:t>gminnym (</w:t>
      </w:r>
      <w:r w:rsidRPr="00FA641C">
        <w:rPr>
          <w:rFonts w:ascii="Times New Roman" w:hAnsi="Times New Roman" w:cs="Times New Roman"/>
          <w:sz w:val="24"/>
          <w:szCs w:val="24"/>
        </w:rPr>
        <w:t>Dz. U. z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FA641C">
        <w:rPr>
          <w:rFonts w:ascii="Times New Roman" w:hAnsi="Times New Roman" w:cs="Times New Roman"/>
          <w:sz w:val="24"/>
          <w:szCs w:val="24"/>
        </w:rPr>
        <w:t>713</w:t>
      </w:r>
      <w:r w:rsidR="00CC11C8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Pr="00FA641C">
        <w:rPr>
          <w:rFonts w:ascii="Times New Roman" w:hAnsi="Times New Roman" w:cs="Times New Roman"/>
          <w:sz w:val="24"/>
          <w:szCs w:val="24"/>
        </w:rPr>
        <w:t xml:space="preserve">), art.226,art.227 art. 228 ust. 1 pkt 1 i 2, art. 230 ust. 6, art.243 ustawy </w:t>
      </w:r>
      <w:r w:rsidR="00595844">
        <w:rPr>
          <w:rFonts w:ascii="Times New Roman" w:hAnsi="Times New Roman" w:cs="Times New Roman"/>
          <w:sz w:val="24"/>
          <w:szCs w:val="24"/>
        </w:rPr>
        <w:br/>
      </w:r>
      <w:r w:rsidRPr="00FA641C">
        <w:rPr>
          <w:rFonts w:ascii="Times New Roman" w:hAnsi="Times New Roman" w:cs="Times New Roman"/>
          <w:sz w:val="24"/>
          <w:szCs w:val="24"/>
        </w:rPr>
        <w:t>z dnia 27 sierpnia 2</w:t>
      </w:r>
      <w:r w:rsidR="00595844">
        <w:rPr>
          <w:rFonts w:ascii="Times New Roman" w:hAnsi="Times New Roman" w:cs="Times New Roman"/>
          <w:sz w:val="24"/>
          <w:szCs w:val="24"/>
        </w:rPr>
        <w:t>009r. o finansach publicznych (</w:t>
      </w:r>
      <w:r w:rsidRPr="00FA641C">
        <w:rPr>
          <w:rFonts w:ascii="Times New Roman" w:hAnsi="Times New Roman" w:cs="Times New Roman"/>
          <w:sz w:val="24"/>
          <w:szCs w:val="24"/>
        </w:rPr>
        <w:t>Dz. U. z 20</w:t>
      </w:r>
      <w:r w:rsidR="00125BC0">
        <w:rPr>
          <w:rFonts w:ascii="Times New Roman" w:hAnsi="Times New Roman" w:cs="Times New Roman"/>
          <w:sz w:val="24"/>
          <w:szCs w:val="24"/>
        </w:rPr>
        <w:t>21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</w:t>
      </w:r>
      <w:r w:rsidR="00595844">
        <w:rPr>
          <w:rFonts w:ascii="Times New Roman" w:hAnsi="Times New Roman" w:cs="Times New Roman"/>
          <w:sz w:val="24"/>
          <w:szCs w:val="24"/>
        </w:rPr>
        <w:t>305</w:t>
      </w:r>
      <w:r w:rsidRPr="00FA641C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bookmarkStart w:id="0" w:name="_GoBack"/>
      <w:bookmarkEnd w:id="0"/>
      <w:r w:rsidRPr="00FA641C">
        <w:rPr>
          <w:rFonts w:ascii="Times New Roman" w:hAnsi="Times New Roman" w:cs="Times New Roman"/>
          <w:sz w:val="24"/>
          <w:szCs w:val="24"/>
        </w:rPr>
        <w:t>)</w:t>
      </w:r>
      <w:r w:rsidRPr="00FA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641C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A641C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FA641C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FA641C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FA641C">
        <w:rPr>
          <w:rFonts w:ascii="Times New Roman" w:hAnsi="Times New Roman" w:cs="Times New Roman"/>
          <w:sz w:val="24"/>
          <w:szCs w:val="24"/>
        </w:rPr>
        <w:t>23</w:t>
      </w:r>
      <w:r w:rsidRPr="00FA64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A641C">
        <w:rPr>
          <w:rFonts w:ascii="Times New Roman" w:hAnsi="Times New Roman" w:cs="Times New Roman"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>–202</w:t>
      </w:r>
      <w:r w:rsidR="00E36A13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A641C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A641C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A641C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21</w:t>
      </w:r>
      <w:r w:rsidRPr="00FA641C">
        <w:rPr>
          <w:rFonts w:ascii="Times New Roman" w:hAnsi="Times New Roman" w:cs="Times New Roman"/>
          <w:sz w:val="24"/>
          <w:szCs w:val="24"/>
        </w:rPr>
        <w:t>-202</w:t>
      </w:r>
      <w:r w:rsidR="006C39E8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A641C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A641C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wykonanie za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budżetowych. Wprowadzenie wykonania do WPF spowodowało zwiększenie kwoty długu na 31.12.20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 poziomu </w:t>
      </w:r>
      <w:r w:rsidR="00FA641C" w:rsidRPr="00FA641C">
        <w:rPr>
          <w:rFonts w:ascii="Times New Roman" w:hAnsi="Times New Roman" w:cs="Times New Roman"/>
          <w:sz w:val="24"/>
          <w:szCs w:val="24"/>
        </w:rPr>
        <w:t>2.892.188,28</w:t>
      </w:r>
      <w:r w:rsidRPr="00FA641C">
        <w:rPr>
          <w:rFonts w:ascii="Times New Roman" w:hAnsi="Times New Roman" w:cs="Times New Roman"/>
          <w:sz w:val="24"/>
          <w:szCs w:val="24"/>
        </w:rPr>
        <w:t xml:space="preserve"> zł, która to jest zgodna ze sprawozdaniem    Rb-Z za IV kwartał 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B48E9" w:rsidRPr="00FA641C" w:rsidRDefault="002B48E9" w:rsidP="002B48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FA641C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FA641C">
        <w:rPr>
          <w:rFonts w:ascii="Times New Roman" w:hAnsi="Times New Roman" w:cs="Times New Roman"/>
          <w:sz w:val="24"/>
          <w:szCs w:val="24"/>
        </w:rPr>
        <w:t xml:space="preserve"> zł</w:t>
      </w:r>
      <w:r w:rsidRPr="00FA641C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to 752.160,20. Kwota 1.524,20 zł wynika z  niższej spłaty rat kapitałowych wierzytelności w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 wierzytelności ). Poniżej przedstawiono tabelarycznie wykaz spłat w stosunku do planu na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780"/>
        <w:gridCol w:w="1740"/>
        <w:gridCol w:w="1460"/>
        <w:gridCol w:w="3440"/>
      </w:tblGrid>
      <w:tr w:rsidR="00FA641C" w:rsidRPr="009639D1" w:rsidTr="00FA641C">
        <w:trPr>
          <w:trHeight w:val="93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Anieliny,Liszkówko,Łodzia</w:t>
            </w:r>
            <w:proofErr w:type="spellEnd"/>
          </w:p>
        </w:tc>
      </w:tr>
      <w:tr w:rsidR="00FA641C" w:rsidRPr="009639D1" w:rsidTr="009639D1">
        <w:trPr>
          <w:trHeight w:val="8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wykupy wierzytelności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569C7" w:rsidRPr="00FA641C" w:rsidRDefault="00F569C7" w:rsidP="000B46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8E" w:rsidRPr="00FA641C" w:rsidRDefault="0094648E"/>
    <w:p w:rsidR="001C17F9" w:rsidRPr="00FA641C" w:rsidRDefault="001C17F9" w:rsidP="009639D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Wprowadzono nowe przedsięwzięcie pn. „Świadczenie usług w zakresie odbierania i zagospodarowania odpadów komunalnych od właścicieli nieruchomości na których zamieszkują mieszkańcy z terenu gminy Sadki w okresie od 1 lipca 2021 r. do 31 grudnia </w:t>
      </w:r>
      <w:r w:rsidRPr="00FA641C">
        <w:rPr>
          <w:rFonts w:ascii="Times New Roman" w:hAnsi="Times New Roman" w:cs="Times New Roman"/>
          <w:sz w:val="24"/>
          <w:szCs w:val="24"/>
        </w:rPr>
        <w:lastRenderedPageBreak/>
        <w:t>2022 r.”</w:t>
      </w:r>
      <w:r w:rsidR="009639D1" w:rsidRPr="00FA641C">
        <w:rPr>
          <w:rFonts w:ascii="Times New Roman" w:hAnsi="Times New Roman" w:cs="Times New Roman"/>
          <w:sz w:val="24"/>
          <w:szCs w:val="24"/>
        </w:rPr>
        <w:t>. Łączny limit wydatków na to zadanie wynosi 3.600.000,00 zł. Z uwagi na to, iż miesięczna płatność faktury za usługę odbywać się będzie po miesiącu w którym wykonano usługę , dlatego też należy grudniową płatność w 2022 przesunąć na styczeń 2023 roku.</w:t>
      </w: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– limit wydatków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1.000</w:t>
      </w:r>
      <w:r w:rsidRPr="00FA641C">
        <w:rPr>
          <w:rFonts w:ascii="Times New Roman" w:hAnsi="Times New Roman" w:cs="Times New Roman"/>
          <w:sz w:val="24"/>
          <w:szCs w:val="24"/>
        </w:rPr>
        <w:t>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2022 r. – limit wydatków     2.400.000,00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</w:t>
      </w:r>
      <w:r w:rsidR="00594A9E">
        <w:rPr>
          <w:rFonts w:ascii="Times New Roman" w:hAnsi="Times New Roman" w:cs="Times New Roman"/>
          <w:sz w:val="24"/>
          <w:szCs w:val="24"/>
        </w:rPr>
        <w:t>3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– limit wydatków        200.000,00 zł,</w:t>
      </w:r>
    </w:p>
    <w:p w:rsidR="009639D1" w:rsidRPr="00FA641C" w:rsidRDefault="009639D1" w:rsidP="009639D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             Łączny nakład     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3.600</w:t>
      </w:r>
      <w:r w:rsidRPr="00FA641C">
        <w:rPr>
          <w:rFonts w:ascii="Times New Roman" w:hAnsi="Times New Roman" w:cs="Times New Roman"/>
          <w:sz w:val="24"/>
          <w:szCs w:val="24"/>
        </w:rPr>
        <w:t>.000,00 zł</w:t>
      </w: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FA641C" w:rsidRDefault="0045750A"/>
    <w:sectPr w:rsidR="0045750A" w:rsidRPr="00FA641C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B463A"/>
    <w:rsid w:val="000C0707"/>
    <w:rsid w:val="000C576C"/>
    <w:rsid w:val="000D3040"/>
    <w:rsid w:val="001114DA"/>
    <w:rsid w:val="00125BC0"/>
    <w:rsid w:val="001371F3"/>
    <w:rsid w:val="001A0B8E"/>
    <w:rsid w:val="001C17F9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95844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948BF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621A-0F5B-494E-B4DC-006FFA3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13</cp:revision>
  <cp:lastPrinted>2021-03-26T07:03:00Z</cp:lastPrinted>
  <dcterms:created xsi:type="dcterms:W3CDTF">2021-03-12T10:46:00Z</dcterms:created>
  <dcterms:modified xsi:type="dcterms:W3CDTF">2021-03-26T07:03:00Z</dcterms:modified>
</cp:coreProperties>
</file>