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38" w:rsidRDefault="00975638" w:rsidP="000A5A3C">
      <w:pPr>
        <w:pStyle w:val="NormalnyWeb"/>
        <w:spacing w:before="0" w:beforeAutospacing="0" w:after="0"/>
        <w:ind w:firstLine="0"/>
        <w:jc w:val="center"/>
        <w:rPr>
          <w:rFonts w:ascii="Verdana" w:hAnsi="Verdana" w:cs="Arial"/>
          <w:b/>
          <w:bCs/>
          <w:sz w:val="20"/>
          <w:szCs w:val="20"/>
          <w:lang w:val="pl-PL"/>
        </w:rPr>
      </w:pPr>
    </w:p>
    <w:p w:rsidR="00975638" w:rsidRPr="0020151E" w:rsidRDefault="00975638" w:rsidP="00975638">
      <w:pPr>
        <w:numPr>
          <w:ilvl w:val="0"/>
          <w:numId w:val="27"/>
        </w:numPr>
        <w:tabs>
          <w:tab w:val="center" w:pos="1260"/>
        </w:tabs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20151E">
        <w:rPr>
          <w:rFonts w:ascii="Tahoma" w:hAnsi="Tahoma" w:cs="Tahoma"/>
          <w:b/>
          <w:sz w:val="20"/>
          <w:szCs w:val="20"/>
        </w:rPr>
        <w:t>Nr sprawy: RI.271.7.2020.MZ</w:t>
      </w:r>
      <w:r w:rsidRPr="0020151E">
        <w:rPr>
          <w:rFonts w:ascii="Tahoma" w:hAnsi="Tahoma" w:cs="Tahoma"/>
          <w:sz w:val="20"/>
          <w:szCs w:val="20"/>
        </w:rPr>
        <w:t xml:space="preserve">                                                         </w:t>
      </w:r>
      <w:r w:rsidRPr="0020151E">
        <w:rPr>
          <w:rFonts w:ascii="Tahoma" w:hAnsi="Tahoma" w:cs="Tahoma"/>
          <w:b/>
          <w:sz w:val="20"/>
          <w:szCs w:val="20"/>
        </w:rPr>
        <w:t>Załącznik nr 1 do SIWZ</w:t>
      </w:r>
    </w:p>
    <w:p w:rsidR="00975638" w:rsidRPr="0020151E" w:rsidRDefault="00975638" w:rsidP="00975638">
      <w:pPr>
        <w:keepNext/>
        <w:suppressAutoHyphens/>
        <w:spacing w:before="240" w:after="60" w:line="240" w:lineRule="auto"/>
        <w:jc w:val="center"/>
        <w:outlineLvl w:val="3"/>
        <w:rPr>
          <w:rFonts w:ascii="Tahoma" w:hAnsi="Tahoma" w:cs="Tahoma"/>
          <w:b/>
          <w:bCs/>
          <w:sz w:val="24"/>
          <w:szCs w:val="24"/>
          <w:lang w:eastAsia="ar-SA"/>
        </w:rPr>
      </w:pPr>
    </w:p>
    <w:p w:rsidR="00975638" w:rsidRPr="00975638" w:rsidRDefault="00975638" w:rsidP="00975638">
      <w:pPr>
        <w:keepNext/>
        <w:suppressAutoHyphens/>
        <w:spacing w:before="240" w:after="60" w:line="240" w:lineRule="auto"/>
        <w:jc w:val="center"/>
        <w:outlineLvl w:val="3"/>
        <w:rPr>
          <w:rFonts w:ascii="Tahoma" w:hAnsi="Tahoma" w:cs="Tahoma"/>
          <w:b/>
          <w:bCs/>
          <w:sz w:val="24"/>
          <w:szCs w:val="24"/>
          <w:lang w:eastAsia="ar-SA"/>
        </w:rPr>
      </w:pPr>
      <w:r w:rsidRPr="00975638">
        <w:rPr>
          <w:rFonts w:ascii="Tahoma" w:hAnsi="Tahoma" w:cs="Tahoma"/>
          <w:b/>
          <w:bCs/>
          <w:sz w:val="24"/>
          <w:szCs w:val="24"/>
          <w:lang w:eastAsia="ar-SA"/>
        </w:rPr>
        <w:t>FORMULARZ OFERTOWY</w:t>
      </w:r>
    </w:p>
    <w:p w:rsidR="00975638" w:rsidRPr="00975638" w:rsidRDefault="00975638" w:rsidP="00975638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975638" w:rsidRPr="00975638" w:rsidRDefault="00975638" w:rsidP="0097563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b/>
          <w:sz w:val="20"/>
          <w:szCs w:val="20"/>
        </w:rPr>
        <w:t>Przedmiot przetargu:</w:t>
      </w:r>
      <w:r w:rsidRPr="00975638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975638" w:rsidRPr="00975638" w:rsidTr="00B15D1D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75638" w:rsidRPr="00975638" w:rsidRDefault="00975638" w:rsidP="00975638">
            <w:pPr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  <w:p w:rsidR="00975638" w:rsidRPr="00615E96" w:rsidRDefault="00975638" w:rsidP="00975638">
            <w:pPr>
              <w:pStyle w:val="Bodytext3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DOSTAWA ŚREDNIEGO SAMOCHODU</w:t>
            </w:r>
            <w:r w:rsidRPr="00EE255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35553">
              <w:rPr>
                <w:rFonts w:ascii="Times New Roman" w:hAnsi="Times New Roman" w:cs="Times New Roman"/>
                <w:i/>
                <w:iCs/>
              </w:rPr>
              <w:t>RATOWNICZO-GAŚNICZEGO Z NAPĘDEM 4 X 4, Z FUNKCJĄ DO OGRANICZANIA STREF SKAŻEŃ ORAZ DZIAŁAŃ RATOWNICTWA CHEMICZNO-EKOLOGICZNEGO I DZIAŁAŃ GAŚNICZYCH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DLA JEDNOSTKI OCHOTNICZEJ STRAŻY POŻARNEJ W SADKACH</w:t>
            </w:r>
          </w:p>
          <w:p w:rsidR="00975638" w:rsidRPr="00975638" w:rsidRDefault="00975638" w:rsidP="0097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5638" w:rsidRPr="00975638" w:rsidRDefault="00975638" w:rsidP="00975638">
      <w:pPr>
        <w:spacing w:after="0" w:line="240" w:lineRule="auto"/>
        <w:rPr>
          <w:rFonts w:ascii="Tahoma" w:hAnsi="Tahoma" w:cs="Tahoma"/>
        </w:rPr>
      </w:pPr>
    </w:p>
    <w:p w:rsidR="00975638" w:rsidRPr="00975638" w:rsidRDefault="00975638" w:rsidP="00975638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75638">
        <w:rPr>
          <w:rFonts w:ascii="Tahoma" w:hAnsi="Tahoma" w:cs="Tahoma"/>
          <w:b/>
          <w:sz w:val="20"/>
          <w:szCs w:val="20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975638" w:rsidRPr="00975638" w:rsidTr="00B15D1D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75638" w:rsidRPr="00975638" w:rsidRDefault="00975638" w:rsidP="009756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5638">
              <w:rPr>
                <w:rFonts w:ascii="Tahoma" w:hAnsi="Tahoma" w:cs="Tahoma"/>
                <w:b/>
                <w:sz w:val="20"/>
                <w:szCs w:val="20"/>
              </w:rPr>
              <w:t>Gmina Sadki</w:t>
            </w:r>
          </w:p>
          <w:p w:rsidR="00975638" w:rsidRPr="00975638" w:rsidRDefault="00975638" w:rsidP="009756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5638">
              <w:rPr>
                <w:rFonts w:ascii="Tahoma" w:hAnsi="Tahoma" w:cs="Tahoma"/>
                <w:b/>
                <w:sz w:val="20"/>
                <w:szCs w:val="20"/>
              </w:rPr>
              <w:t>reprezentowana przez</w:t>
            </w:r>
          </w:p>
          <w:p w:rsidR="00975638" w:rsidRPr="00975638" w:rsidRDefault="00975638" w:rsidP="009756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5638">
              <w:rPr>
                <w:rFonts w:ascii="Tahoma" w:hAnsi="Tahoma" w:cs="Tahoma"/>
                <w:b/>
                <w:sz w:val="20"/>
                <w:szCs w:val="20"/>
              </w:rPr>
              <w:t>Wójta Gminy Sadki</w:t>
            </w:r>
          </w:p>
          <w:p w:rsidR="00975638" w:rsidRPr="00975638" w:rsidRDefault="00975638" w:rsidP="009756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5638">
              <w:rPr>
                <w:rFonts w:ascii="Tahoma" w:hAnsi="Tahoma" w:cs="Tahoma"/>
                <w:b/>
                <w:sz w:val="20"/>
                <w:szCs w:val="20"/>
              </w:rPr>
              <w:t>ul. Strażacka 11</w:t>
            </w:r>
          </w:p>
          <w:p w:rsidR="00975638" w:rsidRPr="00975638" w:rsidRDefault="00975638" w:rsidP="009756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5638">
              <w:rPr>
                <w:rFonts w:ascii="Tahoma" w:hAnsi="Tahoma" w:cs="Tahoma"/>
                <w:b/>
                <w:sz w:val="20"/>
                <w:szCs w:val="20"/>
              </w:rPr>
              <w:t>89-110 Sadki</w:t>
            </w:r>
          </w:p>
          <w:p w:rsidR="00975638" w:rsidRPr="00975638" w:rsidRDefault="00975638" w:rsidP="0097563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75638">
              <w:rPr>
                <w:rFonts w:ascii="Tahoma" w:hAnsi="Tahoma" w:cs="Tahoma"/>
                <w:b/>
                <w:sz w:val="20"/>
                <w:szCs w:val="20"/>
              </w:rPr>
              <w:t>NIP: 5581762871</w:t>
            </w:r>
          </w:p>
        </w:tc>
      </w:tr>
    </w:tbl>
    <w:p w:rsidR="00975638" w:rsidRPr="00975638" w:rsidRDefault="00975638" w:rsidP="00975638">
      <w:pPr>
        <w:spacing w:after="0" w:line="240" w:lineRule="auto"/>
        <w:rPr>
          <w:rFonts w:ascii="Tahoma" w:hAnsi="Tahoma" w:cs="Tahoma"/>
        </w:rPr>
      </w:pPr>
    </w:p>
    <w:p w:rsidR="00975638" w:rsidRPr="00975638" w:rsidRDefault="00975638" w:rsidP="0097563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b/>
          <w:sz w:val="20"/>
          <w:szCs w:val="20"/>
        </w:rPr>
        <w:t>Wykonawca:</w:t>
      </w:r>
    </w:p>
    <w:p w:rsidR="00975638" w:rsidRPr="00975638" w:rsidRDefault="00975638" w:rsidP="0097563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975638" w:rsidRPr="00975638" w:rsidTr="00B15D1D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638" w:rsidRPr="00975638" w:rsidRDefault="00975638" w:rsidP="0097563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638">
              <w:rPr>
                <w:rFonts w:ascii="Tahoma" w:hAnsi="Tahoma" w:cs="Tahoma"/>
                <w:sz w:val="20"/>
                <w:szCs w:val="20"/>
              </w:rPr>
              <w:t>1. Nazwa/y Wykonawcy/ów:   ........................................................................................................</w:t>
            </w: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638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638">
              <w:rPr>
                <w:rFonts w:ascii="Tahoma" w:hAnsi="Tahoma" w:cs="Tahoma"/>
                <w:sz w:val="20"/>
                <w:szCs w:val="20"/>
              </w:rPr>
              <w:t>2. Adres/y Wykonawcy/ów:    .......................................................................................................</w:t>
            </w: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638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638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638">
              <w:rPr>
                <w:rFonts w:ascii="Tahoma" w:hAnsi="Tahoma" w:cs="Tahoma"/>
                <w:sz w:val="20"/>
                <w:szCs w:val="20"/>
              </w:rPr>
              <w:t>3. NIP:                                 .......................................................................................................</w:t>
            </w: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638">
              <w:rPr>
                <w:rFonts w:ascii="Tahoma" w:hAnsi="Tahoma" w:cs="Tahoma"/>
                <w:sz w:val="20"/>
                <w:szCs w:val="20"/>
              </w:rPr>
              <w:t>4. REGON:                            .......................................................................................................</w:t>
            </w: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5638" w:rsidRPr="00975638" w:rsidRDefault="00975638" w:rsidP="00975638">
            <w:pPr>
              <w:tabs>
                <w:tab w:val="center" w:pos="12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638">
              <w:rPr>
                <w:rFonts w:ascii="Tahoma" w:hAnsi="Tahoma" w:cs="Tahoma"/>
                <w:sz w:val="20"/>
                <w:szCs w:val="20"/>
              </w:rPr>
              <w:t>5. Nr telefonu:                      ........................................................................................................</w:t>
            </w:r>
          </w:p>
          <w:p w:rsidR="00975638" w:rsidRPr="00975638" w:rsidRDefault="00975638" w:rsidP="00975638">
            <w:pPr>
              <w:tabs>
                <w:tab w:val="center" w:pos="12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75638" w:rsidRPr="00975638" w:rsidRDefault="00975638" w:rsidP="00975638">
            <w:pPr>
              <w:tabs>
                <w:tab w:val="center" w:pos="126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75638">
              <w:rPr>
                <w:rFonts w:ascii="Tahoma" w:hAnsi="Tahoma" w:cs="Tahoma"/>
                <w:sz w:val="20"/>
                <w:szCs w:val="20"/>
              </w:rPr>
              <w:t>7. e-mail:                             …………………………………………….........................................................</w:t>
            </w:r>
          </w:p>
          <w:p w:rsidR="00975638" w:rsidRPr="00975638" w:rsidRDefault="00975638" w:rsidP="0097563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5638" w:rsidRPr="00975638" w:rsidRDefault="00975638" w:rsidP="00975638">
      <w:pPr>
        <w:spacing w:after="0" w:line="240" w:lineRule="auto"/>
        <w:rPr>
          <w:rFonts w:ascii="Tahoma" w:hAnsi="Tahoma" w:cs="Tahoma"/>
          <w:b/>
        </w:rPr>
      </w:pPr>
      <w:r w:rsidRPr="00975638">
        <w:rPr>
          <w:rFonts w:ascii="Tahoma" w:hAnsi="Tahoma" w:cs="Tahoma"/>
          <w:i/>
        </w:rPr>
        <w:t xml:space="preserve">   </w:t>
      </w:r>
    </w:p>
    <w:p w:rsidR="00975638" w:rsidRPr="006D63AC" w:rsidRDefault="00975638" w:rsidP="00975638">
      <w:pPr>
        <w:pStyle w:val="Bodytext3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</w:rPr>
      </w:pPr>
      <w:r w:rsidRPr="00975638">
        <w:rPr>
          <w:rFonts w:ascii="Tahoma" w:hAnsi="Tahoma" w:cs="Tahoma"/>
          <w:sz w:val="20"/>
          <w:szCs w:val="20"/>
        </w:rPr>
        <w:t>Oferuję/</w:t>
      </w:r>
      <w:proofErr w:type="spellStart"/>
      <w:r w:rsidRPr="00975638">
        <w:rPr>
          <w:rFonts w:ascii="Tahoma" w:hAnsi="Tahoma" w:cs="Tahoma"/>
          <w:sz w:val="20"/>
          <w:szCs w:val="20"/>
        </w:rPr>
        <w:t>emy</w:t>
      </w:r>
      <w:proofErr w:type="spellEnd"/>
      <w:r w:rsidRPr="00975638">
        <w:rPr>
          <w:rFonts w:ascii="Tahoma" w:hAnsi="Tahoma" w:cs="Tahoma"/>
          <w:sz w:val="20"/>
          <w:szCs w:val="20"/>
        </w:rPr>
        <w:t xml:space="preserve"> zrealizowanie przedmiotu zamówienia pn</w:t>
      </w:r>
      <w:r w:rsidR="006D63AC" w:rsidRPr="006D63AC">
        <w:rPr>
          <w:rFonts w:ascii="Tahoma" w:hAnsi="Tahoma" w:cs="Tahoma"/>
          <w:sz w:val="20"/>
          <w:szCs w:val="20"/>
        </w:rPr>
        <w:t xml:space="preserve">. </w:t>
      </w:r>
      <w:r w:rsidR="006D63AC">
        <w:rPr>
          <w:rFonts w:ascii="Times New Roman" w:hAnsi="Times New Roman"/>
          <w:lang w:eastAsia="ar-SA"/>
        </w:rPr>
        <w:t>D</w:t>
      </w:r>
      <w:r w:rsidR="006D63AC" w:rsidRPr="006D63AC">
        <w:rPr>
          <w:rFonts w:ascii="Times New Roman" w:hAnsi="Times New Roman"/>
          <w:lang w:eastAsia="ar-SA"/>
        </w:rPr>
        <w:t>ostawa średniego samochodu</w:t>
      </w:r>
      <w:r w:rsidR="006D63AC" w:rsidRPr="006D63AC">
        <w:rPr>
          <w:rFonts w:ascii="Times New Roman" w:hAnsi="Times New Roman" w:cs="Times New Roman"/>
          <w:i/>
          <w:iCs/>
        </w:rPr>
        <w:t xml:space="preserve"> ratowniczo-gaśniczego z napędem 4 x 4, z funkcją do ograniczania stref skażeń oraz działań ratownictwa chemiczno-ekologicznego i dz</w:t>
      </w:r>
      <w:r w:rsidR="006D63AC">
        <w:rPr>
          <w:rFonts w:ascii="Times New Roman" w:hAnsi="Times New Roman" w:cs="Times New Roman"/>
          <w:i/>
          <w:iCs/>
        </w:rPr>
        <w:t>iałań gaśniczych dla jednostki O</w:t>
      </w:r>
      <w:r w:rsidR="006D63AC" w:rsidRPr="006D63AC">
        <w:rPr>
          <w:rFonts w:ascii="Times New Roman" w:hAnsi="Times New Roman" w:cs="Times New Roman"/>
          <w:i/>
          <w:iCs/>
        </w:rPr>
        <w:t xml:space="preserve">chotniczej </w:t>
      </w:r>
      <w:r w:rsidR="006D63AC">
        <w:rPr>
          <w:rFonts w:ascii="Times New Roman" w:hAnsi="Times New Roman" w:cs="Times New Roman"/>
          <w:i/>
          <w:iCs/>
        </w:rPr>
        <w:t>S</w:t>
      </w:r>
      <w:r w:rsidR="006D63AC" w:rsidRPr="006D63AC">
        <w:rPr>
          <w:rFonts w:ascii="Times New Roman" w:hAnsi="Times New Roman" w:cs="Times New Roman"/>
          <w:i/>
          <w:iCs/>
        </w:rPr>
        <w:t xml:space="preserve">traży </w:t>
      </w:r>
      <w:r w:rsidR="006D63AC">
        <w:rPr>
          <w:rFonts w:ascii="Times New Roman" w:hAnsi="Times New Roman" w:cs="Times New Roman"/>
          <w:i/>
          <w:iCs/>
        </w:rPr>
        <w:t>Pożarnej w S</w:t>
      </w:r>
      <w:r w:rsidR="006D63AC" w:rsidRPr="006D63AC">
        <w:rPr>
          <w:rFonts w:ascii="Times New Roman" w:hAnsi="Times New Roman" w:cs="Times New Roman"/>
          <w:i/>
          <w:iCs/>
        </w:rPr>
        <w:t>adkach</w:t>
      </w:r>
    </w:p>
    <w:p w:rsidR="00975638" w:rsidRPr="00975638" w:rsidRDefault="00975638" w:rsidP="00975638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975638">
        <w:rPr>
          <w:rFonts w:ascii="Tahoma" w:eastAsia="Calibri" w:hAnsi="Tahoma" w:cs="Tahoma"/>
          <w:b/>
          <w:sz w:val="20"/>
          <w:szCs w:val="20"/>
        </w:rPr>
        <w:t xml:space="preserve"> </w:t>
      </w:r>
      <w:r w:rsidRPr="00975638">
        <w:rPr>
          <w:rFonts w:ascii="Tahoma" w:eastAsia="Calibri" w:hAnsi="Tahoma" w:cs="Tahoma"/>
          <w:sz w:val="20"/>
          <w:szCs w:val="20"/>
        </w:rPr>
        <w:t>za cenę:</w:t>
      </w:r>
      <w:r w:rsidRPr="00975638">
        <w:rPr>
          <w:rFonts w:ascii="Tahoma" w:hAnsi="Tahoma" w:cs="Tahoma"/>
          <w:i/>
          <w:sz w:val="20"/>
          <w:szCs w:val="20"/>
        </w:rPr>
        <w:t xml:space="preserve"> </w:t>
      </w:r>
    </w:p>
    <w:p w:rsidR="00975638" w:rsidRPr="00975638" w:rsidRDefault="00975638" w:rsidP="0097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975638" w:rsidRPr="00975638" w:rsidRDefault="00975638" w:rsidP="0097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975638">
        <w:rPr>
          <w:rFonts w:ascii="Tahoma" w:hAnsi="Tahoma" w:cs="Tahoma"/>
          <w:b/>
          <w:bCs/>
          <w:sz w:val="20"/>
          <w:szCs w:val="20"/>
          <w:lang w:eastAsia="ar-SA"/>
        </w:rPr>
        <w:t>CENA BRUTTO W WYSOKOŚCI:</w:t>
      </w:r>
      <w:r w:rsidRPr="00975638">
        <w:rPr>
          <w:rFonts w:ascii="Tahoma" w:hAnsi="Tahoma" w:cs="Tahoma"/>
          <w:b/>
          <w:bCs/>
          <w:sz w:val="20"/>
          <w:szCs w:val="20"/>
          <w:lang w:eastAsia="ar-SA"/>
        </w:rPr>
        <w:tab/>
        <w:t>…………………………………….…………………………   zł</w:t>
      </w:r>
    </w:p>
    <w:p w:rsidR="00975638" w:rsidRPr="00975638" w:rsidRDefault="00975638" w:rsidP="0097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  <w:lang w:eastAsia="ar-SA"/>
        </w:rPr>
      </w:pPr>
      <w:r w:rsidRPr="00975638">
        <w:rPr>
          <w:rFonts w:ascii="Tahoma" w:hAnsi="Tahoma" w:cs="Tahoma"/>
          <w:bCs/>
          <w:i/>
          <w:sz w:val="20"/>
          <w:szCs w:val="20"/>
          <w:lang w:eastAsia="ar-SA"/>
        </w:rPr>
        <w:t>słownie złotych: .....................................................................................................................</w:t>
      </w:r>
    </w:p>
    <w:p w:rsidR="00975638" w:rsidRPr="00975638" w:rsidRDefault="00975638" w:rsidP="0097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975638">
        <w:rPr>
          <w:rFonts w:ascii="Tahoma" w:hAnsi="Tahoma" w:cs="Tahoma"/>
          <w:bCs/>
          <w:i/>
          <w:sz w:val="20"/>
          <w:szCs w:val="20"/>
          <w:lang w:eastAsia="ar-SA"/>
        </w:rPr>
        <w:lastRenderedPageBreak/>
        <w:t>………………………………………………………………………………………………………………………………………….</w:t>
      </w:r>
    </w:p>
    <w:p w:rsidR="00975638" w:rsidRPr="00975638" w:rsidRDefault="00975638" w:rsidP="0097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975638">
        <w:rPr>
          <w:rFonts w:ascii="Tahoma" w:hAnsi="Tahoma" w:cs="Tahoma"/>
          <w:b/>
          <w:bCs/>
          <w:sz w:val="20"/>
          <w:szCs w:val="20"/>
          <w:lang w:eastAsia="ar-SA"/>
        </w:rPr>
        <w:t>w tym</w:t>
      </w:r>
      <w:r w:rsidRPr="00975638">
        <w:rPr>
          <w:rFonts w:ascii="Tahoma" w:hAnsi="Tahoma" w:cs="Tahoma"/>
          <w:b/>
          <w:bCs/>
          <w:i/>
          <w:sz w:val="20"/>
          <w:szCs w:val="20"/>
          <w:lang w:eastAsia="ar-SA"/>
        </w:rPr>
        <w:t xml:space="preserve"> </w:t>
      </w:r>
      <w:r w:rsidRPr="00975638">
        <w:rPr>
          <w:rFonts w:ascii="Tahoma" w:hAnsi="Tahoma" w:cs="Tahoma"/>
          <w:b/>
          <w:bCs/>
          <w:sz w:val="20"/>
          <w:szCs w:val="20"/>
          <w:lang w:eastAsia="ar-SA"/>
        </w:rPr>
        <w:t>podatek VAT ……... % w kwocie:  ………………………………………….…………….   zł</w:t>
      </w:r>
    </w:p>
    <w:p w:rsidR="00975638" w:rsidRPr="00975638" w:rsidRDefault="00975638" w:rsidP="0097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975638">
        <w:rPr>
          <w:rFonts w:ascii="Tahoma" w:hAnsi="Tahoma" w:cs="Tahoma"/>
          <w:b/>
          <w:bCs/>
          <w:sz w:val="20"/>
          <w:szCs w:val="20"/>
          <w:lang w:eastAsia="ar-SA"/>
        </w:rPr>
        <w:t>CENA NETTO W WYSOKOŚCI:           ……………………………………….………………………   zł</w:t>
      </w:r>
    </w:p>
    <w:p w:rsidR="00975638" w:rsidRPr="00975638" w:rsidRDefault="00975638" w:rsidP="00975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uppressAutoHyphens/>
        <w:spacing w:after="120" w:line="360" w:lineRule="auto"/>
        <w:ind w:right="68"/>
        <w:jc w:val="both"/>
        <w:rPr>
          <w:rFonts w:ascii="Tahoma" w:hAnsi="Tahoma" w:cs="Tahoma"/>
          <w:b/>
          <w:sz w:val="16"/>
          <w:szCs w:val="16"/>
          <w:lang w:eastAsia="ar-SA"/>
        </w:rPr>
      </w:pPr>
      <w:r w:rsidRPr="00975638">
        <w:rPr>
          <w:rFonts w:ascii="Tahoma" w:hAnsi="Tahoma" w:cs="Tahoma"/>
          <w:bCs/>
          <w:sz w:val="20"/>
          <w:szCs w:val="20"/>
          <w:lang w:eastAsia="ar-SA"/>
        </w:rPr>
        <w:t>słownie złotych</w:t>
      </w:r>
      <w:r w:rsidRPr="00975638">
        <w:rPr>
          <w:rFonts w:ascii="Tahoma" w:hAnsi="Tahoma" w:cs="Tahoma"/>
          <w:b/>
          <w:bCs/>
          <w:sz w:val="20"/>
          <w:szCs w:val="20"/>
          <w:lang w:eastAsia="ar-SA"/>
        </w:rPr>
        <w:t>:……………………………………………………………………………………………..</w:t>
      </w:r>
    </w:p>
    <w:p w:rsidR="00975638" w:rsidRPr="00975638" w:rsidRDefault="00975638" w:rsidP="00975638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hAnsi="Verdana"/>
          <w:b/>
          <w:bCs/>
          <w:color w:val="000000"/>
          <w:kern w:val="1"/>
          <w:sz w:val="20"/>
          <w:szCs w:val="20"/>
          <w:lang w:eastAsia="ar-SA"/>
        </w:rPr>
      </w:pPr>
    </w:p>
    <w:p w:rsidR="00975638" w:rsidRPr="00975638" w:rsidRDefault="00975638" w:rsidP="00975638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hAnsi="Verdana"/>
          <w:b/>
          <w:bCs/>
          <w:color w:val="000000"/>
          <w:kern w:val="1"/>
          <w:sz w:val="20"/>
          <w:szCs w:val="20"/>
          <w:lang w:eastAsia="ar-SA"/>
        </w:rPr>
      </w:pPr>
    </w:p>
    <w:p w:rsidR="00975638" w:rsidRPr="00975638" w:rsidRDefault="00975638" w:rsidP="00975638">
      <w:pPr>
        <w:tabs>
          <w:tab w:val="left" w:pos="16756"/>
        </w:tabs>
        <w:suppressAutoHyphens/>
        <w:snapToGrid w:val="0"/>
        <w:spacing w:after="0" w:line="100" w:lineRule="atLeast"/>
        <w:ind w:left="284" w:hanging="284"/>
        <w:jc w:val="both"/>
        <w:rPr>
          <w:rFonts w:ascii="Verdana" w:hAnsi="Verdana"/>
          <w:b/>
          <w:bCs/>
          <w:color w:val="000000"/>
          <w:kern w:val="1"/>
          <w:sz w:val="20"/>
          <w:szCs w:val="20"/>
          <w:lang w:eastAsia="ar-SA"/>
        </w:rPr>
      </w:pPr>
      <w:r w:rsidRPr="00975638">
        <w:rPr>
          <w:rFonts w:ascii="Verdana" w:hAnsi="Verdana"/>
          <w:b/>
          <w:bCs/>
          <w:color w:val="000000"/>
          <w:kern w:val="1"/>
          <w:sz w:val="20"/>
          <w:szCs w:val="20"/>
          <w:lang w:eastAsia="ar-SA"/>
        </w:rPr>
        <w:t>Oferuję/my następujący okres gwarancji: …................................</w:t>
      </w:r>
      <w:r w:rsidRPr="00975638">
        <w:rPr>
          <w:rFonts w:ascii="Verdana" w:hAnsi="Verdana"/>
          <w:b/>
          <w:bCs/>
          <w:color w:val="4F81BD"/>
          <w:kern w:val="1"/>
          <w:sz w:val="20"/>
          <w:szCs w:val="20"/>
          <w:lang w:eastAsia="ar-SA"/>
        </w:rPr>
        <w:t xml:space="preserve">* </w:t>
      </w:r>
    </w:p>
    <w:p w:rsidR="00975638" w:rsidRPr="00975638" w:rsidRDefault="00975638" w:rsidP="00975638">
      <w:pPr>
        <w:tabs>
          <w:tab w:val="left" w:pos="16756"/>
        </w:tabs>
        <w:suppressAutoHyphens/>
        <w:snapToGrid w:val="0"/>
        <w:spacing w:after="113" w:line="100" w:lineRule="atLeast"/>
        <w:ind w:hanging="284"/>
        <w:jc w:val="both"/>
        <w:rPr>
          <w:rFonts w:ascii="Tahoma" w:hAnsi="Tahoma" w:cs="Tahoma"/>
          <w:i/>
          <w:color w:val="4F81BD"/>
          <w:kern w:val="1"/>
          <w:sz w:val="20"/>
          <w:szCs w:val="20"/>
          <w:lang w:eastAsia="ar-SA"/>
        </w:rPr>
      </w:pPr>
      <w:r w:rsidRPr="00975638">
        <w:rPr>
          <w:rFonts w:ascii="Verdana" w:hAnsi="Verdana"/>
          <w:b/>
          <w:bCs/>
          <w:color w:val="000000"/>
          <w:kern w:val="1"/>
          <w:sz w:val="20"/>
          <w:szCs w:val="20"/>
          <w:lang w:eastAsia="ar-SA"/>
        </w:rPr>
        <w:tab/>
      </w:r>
      <w:r w:rsidRPr="00975638">
        <w:rPr>
          <w:rFonts w:ascii="Verdana" w:hAnsi="Verdana"/>
          <w:bCs/>
          <w:i/>
          <w:color w:val="4F81BD"/>
          <w:kern w:val="1"/>
          <w:sz w:val="20"/>
          <w:szCs w:val="20"/>
          <w:lang w:eastAsia="ar-SA"/>
        </w:rPr>
        <w:t xml:space="preserve">* </w:t>
      </w:r>
      <w:r w:rsidRPr="00975638">
        <w:rPr>
          <w:rFonts w:ascii="Tahoma" w:hAnsi="Tahoma" w:cs="Tahoma"/>
          <w:bCs/>
          <w:i/>
          <w:color w:val="4F81BD"/>
          <w:kern w:val="1"/>
          <w:sz w:val="20"/>
          <w:szCs w:val="20"/>
          <w:lang w:eastAsia="ar-SA"/>
        </w:rPr>
        <w:t xml:space="preserve">Uwaga: minimalny okres gwarancji wymagany przez Zamawiającego wynosi </w:t>
      </w:r>
      <w:r w:rsidR="0020151E">
        <w:rPr>
          <w:rFonts w:ascii="Tahoma" w:hAnsi="Tahoma" w:cs="Tahoma"/>
          <w:bCs/>
          <w:i/>
          <w:color w:val="4F81BD"/>
          <w:kern w:val="1"/>
          <w:sz w:val="20"/>
          <w:szCs w:val="20"/>
          <w:lang w:eastAsia="ar-SA"/>
        </w:rPr>
        <w:t>24</w:t>
      </w:r>
      <w:r w:rsidRPr="00975638">
        <w:rPr>
          <w:rFonts w:ascii="Tahoma" w:hAnsi="Tahoma" w:cs="Tahoma"/>
          <w:bCs/>
          <w:i/>
          <w:color w:val="4F81BD"/>
          <w:kern w:val="1"/>
          <w:sz w:val="20"/>
          <w:szCs w:val="20"/>
          <w:lang w:eastAsia="ar-SA"/>
        </w:rPr>
        <w:t xml:space="preserve">miesięcy. Wykonawca winien podać okres na jaki udziela gwarancji w zakresie od </w:t>
      </w:r>
      <w:r w:rsidR="0020151E">
        <w:rPr>
          <w:rFonts w:ascii="Tahoma" w:hAnsi="Tahoma" w:cs="Tahoma"/>
          <w:bCs/>
          <w:i/>
          <w:color w:val="4F81BD"/>
          <w:kern w:val="1"/>
          <w:sz w:val="20"/>
          <w:szCs w:val="20"/>
          <w:lang w:eastAsia="ar-SA"/>
        </w:rPr>
        <w:t>24</w:t>
      </w:r>
      <w:r w:rsidRPr="00975638">
        <w:rPr>
          <w:rFonts w:ascii="Tahoma" w:hAnsi="Tahoma" w:cs="Tahoma"/>
          <w:bCs/>
          <w:i/>
          <w:color w:val="4F81BD"/>
          <w:kern w:val="1"/>
          <w:sz w:val="20"/>
          <w:szCs w:val="20"/>
          <w:lang w:eastAsia="ar-SA"/>
        </w:rPr>
        <w:t xml:space="preserve"> do 60 miesięcy</w:t>
      </w:r>
      <w:r w:rsidRPr="00975638">
        <w:rPr>
          <w:rFonts w:ascii="Tahoma" w:hAnsi="Tahoma" w:cs="Tahoma"/>
          <w:i/>
          <w:color w:val="4F81BD"/>
          <w:kern w:val="1"/>
          <w:sz w:val="20"/>
          <w:szCs w:val="20"/>
          <w:lang w:eastAsia="ar-SA"/>
        </w:rPr>
        <w:t>.</w:t>
      </w:r>
    </w:p>
    <w:p w:rsidR="00975638" w:rsidRPr="00975638" w:rsidRDefault="00975638" w:rsidP="009756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spacing w:after="0" w:line="240" w:lineRule="auto"/>
        <w:ind w:left="360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 xml:space="preserve">Składam/y  niniejszą ofertę we własnym imieniu / jako Wykonawcy wspólnie ubiegający się                  o udzielenie zamówienia. </w:t>
      </w:r>
      <w:r w:rsidRPr="00975638">
        <w:rPr>
          <w:rFonts w:ascii="Tahoma" w:hAnsi="Tahoma" w:cs="Tahoma"/>
          <w:color w:val="548DD4"/>
          <w:sz w:val="20"/>
          <w:szCs w:val="20"/>
        </w:rPr>
        <w:t>*</w:t>
      </w:r>
    </w:p>
    <w:p w:rsidR="00975638" w:rsidRPr="00975638" w:rsidRDefault="00975638" w:rsidP="00975638">
      <w:pPr>
        <w:spacing w:after="0" w:line="240" w:lineRule="auto"/>
        <w:ind w:left="360"/>
        <w:rPr>
          <w:rFonts w:ascii="Tahoma" w:hAnsi="Tahoma" w:cs="Tahoma"/>
          <w:color w:val="548DD4"/>
          <w:sz w:val="20"/>
          <w:szCs w:val="20"/>
        </w:rPr>
      </w:pPr>
      <w:r w:rsidRPr="00975638">
        <w:rPr>
          <w:rFonts w:ascii="Tahoma" w:hAnsi="Tahoma" w:cs="Tahoma"/>
          <w:i/>
          <w:color w:val="548DD4"/>
          <w:sz w:val="20"/>
          <w:szCs w:val="20"/>
        </w:rPr>
        <w:t xml:space="preserve">* </w:t>
      </w:r>
      <w:r w:rsidRPr="009756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  <w:r w:rsidRPr="00975638">
        <w:rPr>
          <w:rFonts w:ascii="Tahoma" w:hAnsi="Tahoma" w:cs="Tahoma"/>
          <w:color w:val="548DD4"/>
          <w:sz w:val="20"/>
          <w:szCs w:val="20"/>
        </w:rPr>
        <w:t xml:space="preserve"> </w:t>
      </w:r>
    </w:p>
    <w:p w:rsidR="00975638" w:rsidRPr="00975638" w:rsidRDefault="00975638" w:rsidP="00975638">
      <w:pPr>
        <w:spacing w:after="0" w:line="240" w:lineRule="auto"/>
        <w:ind w:left="360"/>
        <w:jc w:val="both"/>
        <w:rPr>
          <w:rFonts w:ascii="Tahoma" w:hAnsi="Tahoma" w:cs="Tahoma"/>
          <w:i/>
          <w:color w:val="000000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Oferuję/my wykonanie przedmiotu zamówienia w terminie wskazanym w Specyfikacji Istotnych Warunków Zamówienia, tj.:</w:t>
      </w:r>
      <w:r w:rsidRPr="00975638">
        <w:rPr>
          <w:rFonts w:ascii="Tahoma" w:hAnsi="Tahoma" w:cs="Tahoma"/>
          <w:b/>
          <w:sz w:val="20"/>
          <w:szCs w:val="20"/>
        </w:rPr>
        <w:t xml:space="preserve"> od dnia zawarcia umowy do dnia 3</w:t>
      </w:r>
      <w:r w:rsidR="0047357F">
        <w:rPr>
          <w:rFonts w:ascii="Tahoma" w:hAnsi="Tahoma" w:cs="Tahoma"/>
          <w:b/>
          <w:sz w:val="20"/>
          <w:szCs w:val="20"/>
        </w:rPr>
        <w:t>0</w:t>
      </w:r>
      <w:bookmarkStart w:id="0" w:name="_GoBack"/>
      <w:bookmarkEnd w:id="0"/>
      <w:r w:rsidRPr="00975638">
        <w:rPr>
          <w:rFonts w:ascii="Tahoma" w:hAnsi="Tahoma" w:cs="Tahoma"/>
          <w:b/>
          <w:sz w:val="20"/>
          <w:szCs w:val="20"/>
        </w:rPr>
        <w:t>.10.2020 r.</w:t>
      </w:r>
      <w:r w:rsidRPr="00975638">
        <w:rPr>
          <w:rFonts w:ascii="Tahoma" w:hAnsi="Tahoma" w:cs="Tahoma"/>
          <w:sz w:val="20"/>
          <w:szCs w:val="20"/>
        </w:rPr>
        <w:t xml:space="preserve"> </w:t>
      </w:r>
    </w:p>
    <w:p w:rsidR="00975638" w:rsidRPr="00975638" w:rsidRDefault="00975638" w:rsidP="00975638">
      <w:pPr>
        <w:suppressAutoHyphens/>
        <w:spacing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Oświadczam/y, że zapoznałem/liśmy się z Specyfikacją Istotnych Warunków Zamówienia i nie</w:t>
      </w:r>
      <w:r w:rsidRPr="0097563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75638">
        <w:rPr>
          <w:rFonts w:ascii="Tahoma" w:hAnsi="Tahoma" w:cs="Tahoma"/>
          <w:sz w:val="20"/>
          <w:szCs w:val="20"/>
        </w:rPr>
        <w:t>wnoszę/simy  do  niej zastrzeżeń  oraz  zdobyłem/liśmy  konieczne  informacje  do  przygotowania  oferty.</w:t>
      </w:r>
    </w:p>
    <w:p w:rsidR="00975638" w:rsidRPr="00975638" w:rsidRDefault="00975638" w:rsidP="0097563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Oświadczam/y, że uważam/y się związani niniejszą ofertą na czas wskazany w Specyfikacji Istotnych Warunków Zamówienia.</w:t>
      </w:r>
    </w:p>
    <w:p w:rsidR="00975638" w:rsidRPr="00975638" w:rsidRDefault="00975638" w:rsidP="0097563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Oświadczam/y, że zawarty w Specyfikacji Istotnych Warunków Zamówienia istotne postanowienia umowy  (załącznik nr 4 do SIWZ) został przeze mnie/przez nas zaakceptowany i zobowiązuję/my się                w przypadku wyboru mojej/naszej oferty do zawarcia umowy na wyżej wymienionych warunkach w miejscu i terminie wyznaczonym przez Zamawiającego.</w:t>
      </w:r>
    </w:p>
    <w:p w:rsidR="00975638" w:rsidRPr="00975638" w:rsidRDefault="00975638" w:rsidP="0097563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 xml:space="preserve">Wadium w kwocie </w:t>
      </w:r>
      <w:r w:rsidR="00B836FA">
        <w:rPr>
          <w:rFonts w:ascii="Tahoma" w:hAnsi="Tahoma" w:cs="Tahoma"/>
          <w:sz w:val="20"/>
          <w:szCs w:val="20"/>
        </w:rPr>
        <w:t>10</w:t>
      </w:r>
      <w:r w:rsidRPr="00975638">
        <w:rPr>
          <w:rFonts w:ascii="Tahoma" w:hAnsi="Tahoma" w:cs="Tahoma"/>
          <w:sz w:val="20"/>
          <w:szCs w:val="20"/>
        </w:rPr>
        <w:t xml:space="preserve">000,00 zł </w:t>
      </w:r>
      <w:r w:rsidRPr="00975638">
        <w:rPr>
          <w:rFonts w:ascii="Tahoma" w:hAnsi="Tahoma" w:cs="Tahoma"/>
          <w:i/>
          <w:sz w:val="20"/>
          <w:szCs w:val="20"/>
        </w:rPr>
        <w:t xml:space="preserve">(słownie: </w:t>
      </w:r>
      <w:r w:rsidR="00B836FA">
        <w:rPr>
          <w:rFonts w:ascii="Tahoma" w:hAnsi="Tahoma" w:cs="Tahoma"/>
          <w:i/>
          <w:sz w:val="20"/>
          <w:szCs w:val="20"/>
        </w:rPr>
        <w:t>dziesięć</w:t>
      </w:r>
      <w:r w:rsidRPr="00975638">
        <w:rPr>
          <w:rFonts w:ascii="Tahoma" w:hAnsi="Tahoma" w:cs="Tahoma"/>
          <w:i/>
          <w:sz w:val="20"/>
          <w:szCs w:val="20"/>
        </w:rPr>
        <w:t xml:space="preserve"> tysięcy złotych 00/100)</w:t>
      </w:r>
      <w:r w:rsidRPr="00975638">
        <w:rPr>
          <w:rFonts w:ascii="Tahoma" w:hAnsi="Tahoma" w:cs="Tahoma"/>
          <w:sz w:val="20"/>
          <w:szCs w:val="20"/>
        </w:rPr>
        <w:t xml:space="preserve">  wniosłem / wnieśliśmy            </w:t>
      </w:r>
    </w:p>
    <w:p w:rsidR="00975638" w:rsidRPr="00975638" w:rsidRDefault="00975638" w:rsidP="0097563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spacing w:after="0" w:line="240" w:lineRule="auto"/>
        <w:ind w:left="360"/>
        <w:jc w:val="both"/>
        <w:rPr>
          <w:rFonts w:ascii="Tahoma" w:hAnsi="Tahoma" w:cs="Tahoma"/>
          <w:color w:val="4F81BD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w dniu ………………….……………………............. w  formie ………………………………………………………...</w:t>
      </w:r>
      <w:r w:rsidRPr="00975638">
        <w:rPr>
          <w:rFonts w:ascii="Tahoma" w:hAnsi="Tahoma" w:cs="Tahoma"/>
          <w:color w:val="4F81BD"/>
          <w:sz w:val="20"/>
          <w:szCs w:val="20"/>
        </w:rPr>
        <w:t>*</w:t>
      </w:r>
    </w:p>
    <w:p w:rsidR="00975638" w:rsidRPr="00975638" w:rsidRDefault="00975638" w:rsidP="009756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Zwrot wadium prosimy dokonać na rachunek bankowy nr ………………………………………………………</w:t>
      </w:r>
    </w:p>
    <w:p w:rsidR="00975638" w:rsidRPr="00975638" w:rsidRDefault="00975638" w:rsidP="00975638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……………………………………………………………………………………………………………………………………….…</w:t>
      </w:r>
    </w:p>
    <w:p w:rsidR="00975638" w:rsidRPr="00975638" w:rsidRDefault="00975638" w:rsidP="00975638">
      <w:pPr>
        <w:spacing w:after="0" w:line="240" w:lineRule="auto"/>
        <w:ind w:firstLine="360"/>
        <w:jc w:val="center"/>
        <w:rPr>
          <w:rFonts w:ascii="Tahoma" w:hAnsi="Tahoma" w:cs="Tahoma"/>
          <w:i/>
          <w:sz w:val="16"/>
          <w:szCs w:val="16"/>
        </w:rPr>
      </w:pPr>
      <w:r w:rsidRPr="00975638">
        <w:rPr>
          <w:rFonts w:ascii="Tahoma" w:hAnsi="Tahoma" w:cs="Tahoma"/>
          <w:i/>
          <w:sz w:val="16"/>
          <w:szCs w:val="16"/>
        </w:rPr>
        <w:t>(dotyczy wadium wniesionego w formie pieniądza)</w:t>
      </w:r>
    </w:p>
    <w:p w:rsidR="00975638" w:rsidRPr="00975638" w:rsidRDefault="00975638" w:rsidP="0097563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Jestem/</w:t>
      </w:r>
      <w:proofErr w:type="spellStart"/>
      <w:r w:rsidRPr="00975638">
        <w:rPr>
          <w:rFonts w:ascii="Tahoma" w:hAnsi="Tahoma" w:cs="Tahoma"/>
          <w:sz w:val="20"/>
          <w:szCs w:val="20"/>
        </w:rPr>
        <w:t>śmy</w:t>
      </w:r>
      <w:proofErr w:type="spellEnd"/>
      <w:r w:rsidRPr="00975638">
        <w:rPr>
          <w:rFonts w:ascii="Tahoma" w:hAnsi="Tahoma" w:cs="Tahoma"/>
          <w:sz w:val="20"/>
          <w:szCs w:val="20"/>
        </w:rPr>
        <w:t xml:space="preserve"> świadomy/i, że w przypadku określonym w art. 46 ust. 4a i 5 ustawy </w:t>
      </w:r>
      <w:r w:rsidRPr="00975638">
        <w:rPr>
          <w:rFonts w:ascii="Tahoma" w:hAnsi="Tahoma" w:cs="Tahoma"/>
          <w:i/>
          <w:sz w:val="20"/>
          <w:szCs w:val="20"/>
        </w:rPr>
        <w:t xml:space="preserve">Prawo zamówień publicznych </w:t>
      </w:r>
      <w:r w:rsidRPr="00975638">
        <w:rPr>
          <w:rFonts w:ascii="Tahoma" w:hAnsi="Tahoma" w:cs="Tahoma"/>
          <w:sz w:val="20"/>
          <w:szCs w:val="20"/>
        </w:rPr>
        <w:t>wniesione przeze mnie / nas wadium zostaje zatrzymane.</w:t>
      </w:r>
    </w:p>
    <w:p w:rsidR="00975638" w:rsidRPr="00975638" w:rsidRDefault="00975638" w:rsidP="0097563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 xml:space="preserve">Zgodnie z art. 36b ust. 1 ustawy </w:t>
      </w:r>
      <w:r w:rsidRPr="00975638">
        <w:rPr>
          <w:rFonts w:ascii="Tahoma" w:hAnsi="Tahoma" w:cs="Tahoma"/>
          <w:i/>
          <w:sz w:val="20"/>
          <w:szCs w:val="20"/>
        </w:rPr>
        <w:t>Prawo zamówień publicznych</w:t>
      </w:r>
      <w:r w:rsidRPr="00975638">
        <w:rPr>
          <w:rFonts w:ascii="Tahoma" w:hAnsi="Tahoma" w:cs="Tahoma"/>
          <w:sz w:val="20"/>
          <w:szCs w:val="20"/>
        </w:rPr>
        <w:t>, informuję / informujemy że:</w:t>
      </w:r>
    </w:p>
    <w:p w:rsidR="00975638" w:rsidRPr="00975638" w:rsidRDefault="00975638" w:rsidP="00975638">
      <w:pPr>
        <w:spacing w:after="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5638">
        <w:rPr>
          <w:rFonts w:ascii="Tahoma" w:hAnsi="Tahoma" w:cs="Tahoma"/>
          <w:b/>
          <w:bCs/>
          <w:sz w:val="20"/>
          <w:szCs w:val="20"/>
        </w:rPr>
        <w:t>zamierzam/y powierzyć podwykonawcom wykonanie następujących części zamówienia:</w:t>
      </w:r>
      <w:r w:rsidRPr="00975638">
        <w:rPr>
          <w:rFonts w:ascii="Tahoma" w:hAnsi="Tahoma" w:cs="Tahoma"/>
          <w:b/>
          <w:bCs/>
          <w:color w:val="548DD4"/>
          <w:sz w:val="20"/>
          <w:szCs w:val="20"/>
        </w:rPr>
        <w:t xml:space="preserve"> *</w:t>
      </w:r>
    </w:p>
    <w:p w:rsidR="00975638" w:rsidRPr="00975638" w:rsidRDefault="00975638" w:rsidP="00975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firma Podwykonawcy: ………………………………………………………………………………………..………………..</w:t>
      </w:r>
    </w:p>
    <w:p w:rsidR="00975638" w:rsidRPr="00975638" w:rsidRDefault="00975638" w:rsidP="00975638">
      <w:pPr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część zamówienia powierzona do realizacji: ..............................................................................</w:t>
      </w:r>
    </w:p>
    <w:p w:rsidR="00975638" w:rsidRPr="00975638" w:rsidRDefault="00975638" w:rsidP="00975638">
      <w:pPr>
        <w:spacing w:after="0" w:line="240" w:lineRule="auto"/>
        <w:ind w:left="420"/>
        <w:jc w:val="both"/>
        <w:rPr>
          <w:rFonts w:ascii="Times New Roman" w:hAnsi="Times New Roman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firma Podwykonawcy: ……………………………………………………………………………………………..…………..</w:t>
      </w:r>
    </w:p>
    <w:p w:rsidR="00975638" w:rsidRPr="00975638" w:rsidRDefault="00975638" w:rsidP="00975638">
      <w:pPr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część zamówienia powierzona do realizacji: ..............................................................................</w:t>
      </w:r>
    </w:p>
    <w:p w:rsidR="00975638" w:rsidRPr="00975638" w:rsidRDefault="00975638" w:rsidP="00975638">
      <w:pPr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firma Podwykonawcy: ……………………………………………………………………………………….………………..</w:t>
      </w:r>
    </w:p>
    <w:p w:rsidR="00975638" w:rsidRPr="00975638" w:rsidRDefault="00975638" w:rsidP="00975638">
      <w:pPr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część zamówienia powierzona do realizacji: .............................................................................</w:t>
      </w:r>
    </w:p>
    <w:p w:rsidR="00975638" w:rsidRPr="00975638" w:rsidRDefault="00975638" w:rsidP="00975638">
      <w:pPr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firma Podwykonawcy: ……………………………………………………………………………………….………………..</w:t>
      </w:r>
    </w:p>
    <w:p w:rsidR="00975638" w:rsidRPr="00975638" w:rsidRDefault="00975638" w:rsidP="00975638">
      <w:pPr>
        <w:spacing w:after="0" w:line="240" w:lineRule="auto"/>
        <w:ind w:left="42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część zamówienia powierzona do realizacji: .............................................................................</w:t>
      </w:r>
    </w:p>
    <w:p w:rsidR="00975638" w:rsidRPr="00975638" w:rsidRDefault="00975638" w:rsidP="00975638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975638">
        <w:rPr>
          <w:rFonts w:ascii="Tahoma" w:hAnsi="Tahoma" w:cs="Tahoma"/>
          <w:b/>
          <w:bCs/>
          <w:sz w:val="20"/>
          <w:szCs w:val="20"/>
        </w:rPr>
        <w:t>nie zamierzam/y powierzyć podwykonawcom wykonania części zamówienia.</w:t>
      </w:r>
      <w:r w:rsidRPr="00975638">
        <w:rPr>
          <w:rFonts w:ascii="Tahoma" w:hAnsi="Tahoma" w:cs="Tahoma"/>
          <w:b/>
          <w:bCs/>
          <w:color w:val="548DD4"/>
          <w:sz w:val="20"/>
          <w:szCs w:val="20"/>
        </w:rPr>
        <w:t xml:space="preserve"> *</w:t>
      </w:r>
    </w:p>
    <w:p w:rsidR="00975638" w:rsidRPr="00975638" w:rsidRDefault="00975638" w:rsidP="00975638">
      <w:pPr>
        <w:spacing w:after="0" w:line="240" w:lineRule="auto"/>
        <w:rPr>
          <w:rFonts w:ascii="Times New Roman" w:hAnsi="Times New Roman"/>
          <w:color w:val="548DD4"/>
          <w:sz w:val="20"/>
          <w:szCs w:val="20"/>
        </w:rPr>
      </w:pPr>
      <w:r w:rsidRPr="00975638">
        <w:rPr>
          <w:rFonts w:ascii="Tahoma" w:hAnsi="Tahoma" w:cs="Tahoma"/>
          <w:color w:val="548DD4"/>
          <w:sz w:val="18"/>
          <w:szCs w:val="18"/>
        </w:rPr>
        <w:t>*</w:t>
      </w:r>
      <w:r w:rsidRPr="009756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975638"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:rsidR="00975638" w:rsidRPr="00975638" w:rsidRDefault="00975638" w:rsidP="0097563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75638" w:rsidRPr="00975638" w:rsidRDefault="00975638" w:rsidP="00975638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8"/>
        </w:numPr>
        <w:tabs>
          <w:tab w:val="left" w:pos="-709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 xml:space="preserve"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975638">
        <w:rPr>
          <w:rFonts w:ascii="Tahoma" w:hAnsi="Tahoma" w:cs="Tahoma"/>
          <w:color w:val="4F81BD"/>
          <w:sz w:val="20"/>
          <w:szCs w:val="20"/>
        </w:rPr>
        <w:t>*</w:t>
      </w:r>
      <w:r w:rsidRPr="00975638">
        <w:rPr>
          <w:rFonts w:ascii="Tahoma" w:hAnsi="Tahoma" w:cs="Tahoma"/>
          <w:sz w:val="20"/>
          <w:szCs w:val="20"/>
        </w:rPr>
        <w:t>:</w:t>
      </w: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975638" w:rsidRPr="00975638" w:rsidRDefault="00975638" w:rsidP="00975638">
      <w:pPr>
        <w:spacing w:after="0" w:line="240" w:lineRule="auto"/>
        <w:rPr>
          <w:rFonts w:ascii="Tahoma" w:hAnsi="Tahoma" w:cs="Tahoma"/>
          <w:b/>
          <w:i/>
          <w:color w:val="548DD4"/>
          <w:sz w:val="18"/>
          <w:szCs w:val="18"/>
        </w:rPr>
      </w:pPr>
      <w:r w:rsidRPr="00975638">
        <w:rPr>
          <w:rFonts w:ascii="Tahoma" w:hAnsi="Tahoma" w:cs="Tahoma"/>
          <w:color w:val="548DD4"/>
          <w:sz w:val="18"/>
          <w:szCs w:val="18"/>
        </w:rPr>
        <w:t>*</w:t>
      </w:r>
      <w:r w:rsidRPr="009756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9756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:rsidR="00975638" w:rsidRPr="00975638" w:rsidRDefault="00975638" w:rsidP="00975638">
      <w:pPr>
        <w:spacing w:after="0" w:line="240" w:lineRule="auto"/>
        <w:rPr>
          <w:rFonts w:ascii="Times New Roman" w:hAnsi="Times New Roman"/>
          <w:color w:val="548DD4"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Oświadczamy, że jesteśmy mikroprzedsiębiorstwem</w:t>
      </w:r>
      <w:r w:rsidRPr="00975638">
        <w:rPr>
          <w:rFonts w:ascii="Tahoma" w:hAnsi="Tahoma" w:cs="Tahoma"/>
          <w:color w:val="0070C0"/>
          <w:sz w:val="20"/>
          <w:szCs w:val="20"/>
        </w:rPr>
        <w:t>*</w:t>
      </w:r>
      <w:r w:rsidRPr="00975638">
        <w:rPr>
          <w:rFonts w:ascii="Tahoma" w:hAnsi="Tahoma" w:cs="Tahoma"/>
          <w:sz w:val="20"/>
          <w:szCs w:val="20"/>
        </w:rPr>
        <w:t>, małym przedsiębiorstwem</w:t>
      </w:r>
      <w:r w:rsidRPr="00975638">
        <w:rPr>
          <w:rFonts w:ascii="Tahoma" w:hAnsi="Tahoma" w:cs="Tahoma"/>
          <w:color w:val="0070C0"/>
          <w:sz w:val="20"/>
          <w:szCs w:val="20"/>
        </w:rPr>
        <w:t>*</w:t>
      </w:r>
      <w:r w:rsidRPr="00975638">
        <w:rPr>
          <w:rFonts w:ascii="Tahoma" w:hAnsi="Tahoma" w:cs="Tahoma"/>
          <w:sz w:val="20"/>
          <w:szCs w:val="20"/>
        </w:rPr>
        <w:t>, średnim przedsiębiorstwem</w:t>
      </w:r>
      <w:r w:rsidRPr="00975638">
        <w:rPr>
          <w:rFonts w:ascii="Tahoma" w:hAnsi="Tahoma" w:cs="Tahoma"/>
          <w:color w:val="0070C0"/>
          <w:sz w:val="20"/>
          <w:szCs w:val="20"/>
        </w:rPr>
        <w:t>*</w:t>
      </w:r>
      <w:r w:rsidRPr="00975638">
        <w:rPr>
          <w:rFonts w:ascii="Tahoma" w:hAnsi="Tahoma" w:cs="Tahoma"/>
          <w:sz w:val="20"/>
          <w:szCs w:val="20"/>
        </w:rPr>
        <w:t>.</w:t>
      </w:r>
    </w:p>
    <w:p w:rsidR="00975638" w:rsidRPr="00975638" w:rsidRDefault="00975638" w:rsidP="00975638">
      <w:pPr>
        <w:spacing w:after="0" w:line="240" w:lineRule="auto"/>
        <w:rPr>
          <w:rFonts w:ascii="Tahoma" w:hAnsi="Tahoma" w:cs="Tahoma"/>
          <w:b/>
          <w:i/>
          <w:color w:val="548DD4"/>
          <w:sz w:val="18"/>
          <w:szCs w:val="18"/>
        </w:rPr>
      </w:pPr>
      <w:r w:rsidRPr="00975638">
        <w:rPr>
          <w:rFonts w:ascii="Tahoma" w:hAnsi="Tahoma" w:cs="Tahoma"/>
          <w:color w:val="548DD4"/>
          <w:sz w:val="18"/>
          <w:szCs w:val="18"/>
        </w:rPr>
        <w:t>*</w:t>
      </w:r>
      <w:r w:rsidRPr="009756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9756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:rsidR="00975638" w:rsidRPr="00975638" w:rsidRDefault="00975638" w:rsidP="009756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975638">
        <w:rPr>
          <w:rFonts w:ascii="Tahoma" w:hAnsi="Tahoma" w:cs="Tahoma"/>
          <w:b/>
          <w:sz w:val="18"/>
          <w:szCs w:val="18"/>
        </w:rPr>
        <w:t>Mikroprzedsiębiorstwo:</w:t>
      </w:r>
      <w:r w:rsidRPr="00975638">
        <w:rPr>
          <w:rFonts w:ascii="Tahoma" w:hAnsi="Tahoma" w:cs="Tahoma"/>
          <w:sz w:val="18"/>
          <w:szCs w:val="18"/>
        </w:rPr>
        <w:t xml:space="preserve"> przedsiębiorstwo, które zatrudnia mniej niż 10 osób i którego roczny obrót lub roczna suma bilansowa nie przekracza 2 mln euro.</w:t>
      </w:r>
    </w:p>
    <w:p w:rsidR="00975638" w:rsidRPr="00975638" w:rsidRDefault="00975638" w:rsidP="00975638">
      <w:pPr>
        <w:spacing w:after="0"/>
        <w:ind w:left="360"/>
        <w:rPr>
          <w:rFonts w:ascii="Tahoma" w:hAnsi="Tahoma" w:cs="Tahoma"/>
          <w:sz w:val="18"/>
          <w:szCs w:val="18"/>
        </w:rPr>
      </w:pPr>
    </w:p>
    <w:p w:rsidR="00975638" w:rsidRPr="00975638" w:rsidRDefault="00975638" w:rsidP="00975638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975638">
        <w:rPr>
          <w:rFonts w:ascii="Tahoma" w:hAnsi="Tahoma" w:cs="Tahoma"/>
          <w:b/>
          <w:sz w:val="18"/>
          <w:szCs w:val="18"/>
        </w:rPr>
        <w:t>Małe przedsiębiorstwo:</w:t>
      </w:r>
      <w:r w:rsidRPr="00975638">
        <w:rPr>
          <w:rFonts w:ascii="Tahoma" w:hAnsi="Tahoma" w:cs="Tahoma"/>
          <w:sz w:val="18"/>
          <w:szCs w:val="18"/>
        </w:rPr>
        <w:t xml:space="preserve"> przedsiębiorstwo, które zatrudnia mniej niż 50 osób i którego roczny obrót lub roczna suma bilansowa nie przekracza 10 mln euro.</w:t>
      </w:r>
    </w:p>
    <w:p w:rsidR="00975638" w:rsidRPr="00975638" w:rsidRDefault="00975638" w:rsidP="00975638">
      <w:pPr>
        <w:spacing w:after="0"/>
        <w:ind w:left="360"/>
        <w:rPr>
          <w:rFonts w:ascii="Tahoma" w:hAnsi="Tahoma" w:cs="Tahoma"/>
          <w:sz w:val="18"/>
          <w:szCs w:val="18"/>
        </w:rPr>
      </w:pPr>
    </w:p>
    <w:p w:rsidR="00975638" w:rsidRPr="00975638" w:rsidRDefault="00975638" w:rsidP="00975638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975638">
        <w:rPr>
          <w:rFonts w:ascii="Tahoma" w:hAnsi="Tahoma" w:cs="Tahoma"/>
          <w:b/>
          <w:sz w:val="18"/>
          <w:szCs w:val="18"/>
        </w:rPr>
        <w:t>Średnie przedsiębiorstwo:</w:t>
      </w:r>
      <w:r w:rsidRPr="00975638">
        <w:rPr>
          <w:rFonts w:ascii="Tahoma" w:hAnsi="Tahoma" w:cs="Tahoma"/>
          <w:sz w:val="18"/>
          <w:szCs w:val="18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:rsidR="00975638" w:rsidRPr="00975638" w:rsidRDefault="00975638" w:rsidP="00975638">
      <w:pPr>
        <w:spacing w:after="0"/>
        <w:rPr>
          <w:rFonts w:ascii="Tahoma" w:hAnsi="Tahoma" w:cs="Tahoma"/>
          <w:sz w:val="18"/>
          <w:szCs w:val="18"/>
        </w:rPr>
      </w:pPr>
    </w:p>
    <w:p w:rsidR="00975638" w:rsidRPr="00975638" w:rsidRDefault="00975638" w:rsidP="00975638">
      <w:pPr>
        <w:spacing w:after="0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975638">
        <w:rPr>
          <w:rFonts w:ascii="Tahoma" w:hAnsi="Tahoma" w:cs="Tahoma"/>
          <w:i/>
          <w:sz w:val="18"/>
          <w:szCs w:val="18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975638" w:rsidRPr="00975638" w:rsidRDefault="00975638" w:rsidP="00975638">
      <w:pPr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:rsidR="00975638" w:rsidRPr="00975638" w:rsidRDefault="00975638" w:rsidP="00975638">
      <w:pPr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:rsidR="00975638" w:rsidRPr="00975638" w:rsidRDefault="00975638" w:rsidP="00975638">
      <w:pPr>
        <w:widowControl w:val="0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Tahoma" w:hAnsi="Tahoma" w:cs="Tahoma"/>
          <w:strike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Oświadczamy, że jesteśmy</w:t>
      </w:r>
      <w:r w:rsidRPr="00975638">
        <w:rPr>
          <w:rFonts w:ascii="Tahoma" w:eastAsia="TimesNewRomanPSMT" w:hAnsi="Tahoma" w:cs="Tahoma"/>
          <w:color w:val="548DD4"/>
          <w:sz w:val="20"/>
          <w:szCs w:val="20"/>
        </w:rPr>
        <w:t>*</w:t>
      </w:r>
      <w:r w:rsidRPr="00975638">
        <w:rPr>
          <w:rFonts w:ascii="Tahoma" w:eastAsia="TimesNewRomanPSMT" w:hAnsi="Tahoma" w:cs="Tahoma"/>
          <w:color w:val="FF0000"/>
          <w:sz w:val="20"/>
          <w:szCs w:val="20"/>
        </w:rPr>
        <w:t xml:space="preserve"> </w:t>
      </w:r>
      <w:r w:rsidRPr="00975638">
        <w:rPr>
          <w:rFonts w:ascii="Tahoma" w:hAnsi="Tahoma" w:cs="Tahoma"/>
          <w:sz w:val="20"/>
          <w:szCs w:val="20"/>
        </w:rPr>
        <w:t>/nie jesteśmy</w:t>
      </w:r>
      <w:r w:rsidRPr="00975638">
        <w:rPr>
          <w:rFonts w:ascii="Tahoma" w:hAnsi="Tahoma" w:cs="Tahoma"/>
          <w:color w:val="548DD4"/>
          <w:sz w:val="20"/>
          <w:szCs w:val="20"/>
        </w:rPr>
        <w:t>*</w:t>
      </w:r>
      <w:r w:rsidRPr="00975638">
        <w:rPr>
          <w:rFonts w:ascii="Tahoma" w:hAnsi="Tahoma" w:cs="Tahoma"/>
          <w:color w:val="0066FF"/>
          <w:sz w:val="20"/>
          <w:szCs w:val="20"/>
        </w:rPr>
        <w:t xml:space="preserve"> </w:t>
      </w:r>
      <w:r w:rsidRPr="00975638">
        <w:rPr>
          <w:rFonts w:ascii="Tahoma" w:hAnsi="Tahoma" w:cs="Tahoma"/>
          <w:sz w:val="20"/>
          <w:szCs w:val="20"/>
        </w:rPr>
        <w:t>czynnym podatnikiem w podatku od towarów i usług VAT.</w:t>
      </w:r>
    </w:p>
    <w:p w:rsidR="00975638" w:rsidRPr="00975638" w:rsidRDefault="00975638" w:rsidP="00975638">
      <w:pPr>
        <w:spacing w:after="0" w:line="240" w:lineRule="auto"/>
        <w:rPr>
          <w:rFonts w:ascii="Tahoma" w:hAnsi="Tahoma" w:cs="Tahoma"/>
          <w:b/>
          <w:i/>
          <w:color w:val="548DD4"/>
          <w:sz w:val="18"/>
          <w:szCs w:val="18"/>
        </w:rPr>
      </w:pPr>
      <w:r w:rsidRPr="00975638">
        <w:rPr>
          <w:rFonts w:ascii="Tahoma" w:hAnsi="Tahoma" w:cs="Tahoma"/>
          <w:color w:val="548DD4"/>
          <w:sz w:val="18"/>
          <w:szCs w:val="18"/>
        </w:rPr>
        <w:t>*</w:t>
      </w:r>
      <w:r w:rsidRPr="009756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9756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:rsidR="00975638" w:rsidRPr="00975638" w:rsidRDefault="00975638" w:rsidP="00975638">
      <w:pPr>
        <w:widowControl w:val="0"/>
        <w:tabs>
          <w:tab w:val="left" w:pos="284"/>
        </w:tabs>
        <w:spacing w:after="0" w:line="240" w:lineRule="auto"/>
        <w:ind w:left="360"/>
        <w:rPr>
          <w:rFonts w:ascii="Tahoma" w:hAnsi="Tahoma" w:cs="Tahoma"/>
          <w:strike/>
          <w:sz w:val="20"/>
          <w:szCs w:val="20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napToGrid w:val="0"/>
        <w:spacing w:after="113" w:line="258" w:lineRule="atLeast"/>
        <w:jc w:val="both"/>
        <w:rPr>
          <w:rFonts w:ascii="Tahoma" w:hAnsi="Tahoma" w:cs="Tahoma"/>
          <w:color w:val="000000"/>
          <w:kern w:val="1"/>
          <w:sz w:val="20"/>
          <w:szCs w:val="20"/>
          <w:lang w:eastAsia="ar-SA"/>
        </w:rPr>
      </w:pPr>
      <w:r w:rsidRPr="00975638">
        <w:rPr>
          <w:rFonts w:ascii="Tahoma" w:hAnsi="Tahoma" w:cs="Tahoma"/>
          <w:color w:val="000000"/>
          <w:kern w:val="1"/>
          <w:sz w:val="20"/>
          <w:szCs w:val="20"/>
          <w:lang w:eastAsia="ar-SA"/>
        </w:rPr>
        <w:t>Oświadczamy, że rachunek bankowy nr: …………………………………………………………………………….….. jest właściwy do uregulowania należności wynikającej z niniejszego zamówienia i służy do rozliczeń finansowych w ramach wykonywanej przez nas działalności gospodarczej.</w:t>
      </w:r>
    </w:p>
    <w:p w:rsidR="00975638" w:rsidRPr="00975638" w:rsidRDefault="00975638" w:rsidP="00975638">
      <w:pPr>
        <w:spacing w:after="0"/>
        <w:ind w:left="360"/>
        <w:jc w:val="both"/>
        <w:rPr>
          <w:rFonts w:ascii="Tahoma" w:hAnsi="Tahoma" w:cs="Tahoma"/>
          <w:sz w:val="18"/>
          <w:szCs w:val="18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color w:val="000000"/>
          <w:sz w:val="20"/>
          <w:szCs w:val="20"/>
        </w:rPr>
        <w:t>Oświadczamy, że wypełniliśmy obowiązki informacyjne przewidziane w art. 13 lub art. 14 RODO</w:t>
      </w:r>
      <w:r w:rsidRPr="00975638">
        <w:rPr>
          <w:rFonts w:ascii="Tahoma" w:hAnsi="Tahoma" w:cs="Tahoma"/>
          <w:color w:val="4F81BD"/>
          <w:sz w:val="20"/>
          <w:szCs w:val="20"/>
          <w:vertAlign w:val="superscript"/>
        </w:rPr>
        <w:t>1</w:t>
      </w:r>
      <w:r w:rsidRPr="00975638">
        <w:rPr>
          <w:rFonts w:ascii="Tahoma" w:hAnsi="Tahoma" w:cs="Tahoma"/>
          <w:color w:val="000000"/>
          <w:sz w:val="20"/>
          <w:szCs w:val="20"/>
          <w:vertAlign w:val="superscript"/>
        </w:rPr>
        <w:t>)</w:t>
      </w:r>
      <w:r w:rsidRPr="00975638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975638">
        <w:rPr>
          <w:rFonts w:ascii="Tahoma" w:hAnsi="Tahoma" w:cs="Tahoma"/>
          <w:sz w:val="20"/>
          <w:szCs w:val="20"/>
        </w:rPr>
        <w:t>od których dane osobowe bezpośrednio lub pośrednio pozyskaliśmy</w:t>
      </w:r>
      <w:r w:rsidRPr="00975638">
        <w:rPr>
          <w:rFonts w:ascii="Tahoma" w:hAnsi="Tahoma" w:cs="Tahoma"/>
          <w:color w:val="000000"/>
          <w:sz w:val="20"/>
          <w:szCs w:val="20"/>
        </w:rPr>
        <w:t xml:space="preserve">               w celu ubiegania się o udzielenie zamówienia publicznego w niniejszym postępowaniu</w:t>
      </w:r>
      <w:r w:rsidRPr="00975638">
        <w:rPr>
          <w:rFonts w:ascii="Tahoma" w:hAnsi="Tahoma" w:cs="Tahoma"/>
          <w:sz w:val="20"/>
          <w:szCs w:val="20"/>
        </w:rPr>
        <w:t>.</w:t>
      </w:r>
      <w:r w:rsidRPr="00975638">
        <w:rPr>
          <w:rFonts w:ascii="Tahoma" w:hAnsi="Tahoma" w:cs="Tahoma"/>
          <w:color w:val="4F81BD"/>
          <w:sz w:val="20"/>
          <w:szCs w:val="20"/>
        </w:rPr>
        <w:t>*</w:t>
      </w:r>
    </w:p>
    <w:p w:rsidR="00975638" w:rsidRPr="00975638" w:rsidRDefault="00975638" w:rsidP="00975638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</w:rPr>
      </w:pPr>
    </w:p>
    <w:p w:rsidR="00975638" w:rsidRPr="00975638" w:rsidRDefault="00975638" w:rsidP="00975638">
      <w:pPr>
        <w:spacing w:before="40" w:after="0" w:line="240" w:lineRule="auto"/>
        <w:ind w:left="284" w:hanging="142"/>
        <w:jc w:val="both"/>
        <w:rPr>
          <w:rFonts w:ascii="Tahoma" w:hAnsi="Tahoma" w:cs="Tahoma"/>
          <w:i/>
          <w:sz w:val="18"/>
          <w:szCs w:val="18"/>
        </w:rPr>
      </w:pPr>
      <w:r w:rsidRPr="00975638">
        <w:rPr>
          <w:rFonts w:ascii="Tahoma" w:hAnsi="Tahoma" w:cs="Tahoma"/>
          <w:b/>
          <w:color w:val="4F81BD"/>
          <w:sz w:val="16"/>
          <w:szCs w:val="16"/>
          <w:vertAlign w:val="superscript"/>
        </w:rPr>
        <w:t>1)</w:t>
      </w:r>
      <w:r w:rsidRPr="00975638">
        <w:rPr>
          <w:rFonts w:ascii="Tahoma" w:hAnsi="Tahoma" w:cs="Tahoma"/>
          <w:color w:val="000000"/>
          <w:sz w:val="16"/>
          <w:szCs w:val="16"/>
          <w:vertAlign w:val="superscript"/>
        </w:rPr>
        <w:t xml:space="preserve"> </w:t>
      </w:r>
      <w:r w:rsidRPr="00975638">
        <w:rPr>
          <w:rFonts w:ascii="Tahoma" w:hAnsi="Tahoma" w:cs="Tahoma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                z 04.05.2016, str. 1). </w:t>
      </w:r>
    </w:p>
    <w:p w:rsidR="00975638" w:rsidRPr="00975638" w:rsidRDefault="00975638" w:rsidP="00975638">
      <w:pPr>
        <w:spacing w:before="40" w:after="0" w:line="240" w:lineRule="auto"/>
        <w:ind w:left="284"/>
        <w:jc w:val="both"/>
        <w:rPr>
          <w:rFonts w:ascii="Tahoma" w:hAnsi="Tahoma" w:cs="Tahoma"/>
          <w:i/>
          <w:sz w:val="18"/>
          <w:szCs w:val="18"/>
        </w:rPr>
      </w:pPr>
    </w:p>
    <w:p w:rsidR="00975638" w:rsidRPr="00975638" w:rsidRDefault="00975638" w:rsidP="00975638">
      <w:pPr>
        <w:spacing w:after="0" w:line="240" w:lineRule="auto"/>
        <w:ind w:left="284" w:hanging="142"/>
        <w:jc w:val="both"/>
        <w:rPr>
          <w:rFonts w:ascii="Tahoma" w:eastAsia="Calibri" w:hAnsi="Tahoma" w:cs="Tahoma"/>
          <w:i/>
          <w:sz w:val="18"/>
          <w:szCs w:val="18"/>
        </w:rPr>
      </w:pPr>
      <w:r w:rsidRPr="00975638">
        <w:rPr>
          <w:rFonts w:ascii="Tahoma" w:eastAsia="Calibri" w:hAnsi="Tahoma" w:cs="Tahoma"/>
          <w:i/>
          <w:color w:val="4F81BD"/>
          <w:sz w:val="18"/>
          <w:szCs w:val="18"/>
        </w:rPr>
        <w:t>*</w:t>
      </w:r>
      <w:r w:rsidRPr="00975638">
        <w:rPr>
          <w:rFonts w:ascii="Tahoma" w:eastAsia="Calibri" w:hAnsi="Tahoma" w:cs="Tahoma"/>
          <w:i/>
          <w:color w:val="000000"/>
          <w:sz w:val="18"/>
          <w:szCs w:val="18"/>
        </w:rPr>
        <w:t xml:space="preserve"> W przypadku gdy wykonawca </w:t>
      </w:r>
      <w:r w:rsidRPr="00975638">
        <w:rPr>
          <w:rFonts w:ascii="Tahoma" w:eastAsia="Calibri" w:hAnsi="Tahoma" w:cs="Tahoma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75638" w:rsidRPr="00975638" w:rsidRDefault="00975638" w:rsidP="00975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Wraz z ofertą składam/y następujące dokumenty, oświadczenia:</w:t>
      </w:r>
    </w:p>
    <w:p w:rsidR="00975638" w:rsidRPr="00975638" w:rsidRDefault="00975638" w:rsidP="009756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975638" w:rsidRPr="00975638" w:rsidRDefault="00975638" w:rsidP="00975638">
      <w:pPr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 xml:space="preserve">      …………………………………………………………………………………………………………………………………………..</w:t>
      </w:r>
    </w:p>
    <w:p w:rsidR="00975638" w:rsidRPr="00975638" w:rsidRDefault="00975638" w:rsidP="00975638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5638">
        <w:rPr>
          <w:rFonts w:ascii="Tahoma" w:hAnsi="Tahoma" w:cs="Tahoma"/>
          <w:sz w:val="20"/>
          <w:szCs w:val="20"/>
        </w:rPr>
        <w:t xml:space="preserve">     …………………………………………………………………………………………………………………………………………..</w:t>
      </w:r>
    </w:p>
    <w:p w:rsidR="00975638" w:rsidRPr="00975638" w:rsidRDefault="00975638" w:rsidP="00975638">
      <w:pPr>
        <w:spacing w:after="0"/>
        <w:rPr>
          <w:rFonts w:ascii="Tahoma" w:hAnsi="Tahoma" w:cs="Tahoma"/>
          <w:sz w:val="18"/>
          <w:szCs w:val="18"/>
        </w:rPr>
      </w:pP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975638" w:rsidRPr="00975638" w:rsidRDefault="00975638" w:rsidP="00975638">
      <w:pPr>
        <w:tabs>
          <w:tab w:val="left" w:pos="-709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975638" w:rsidRPr="00975638" w:rsidRDefault="00975638" w:rsidP="00975638">
      <w:pPr>
        <w:spacing w:after="0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 xml:space="preserve">     …………………………………………………………………………………………………………………………………………..</w:t>
      </w:r>
    </w:p>
    <w:p w:rsidR="00975638" w:rsidRPr="00975638" w:rsidRDefault="00975638" w:rsidP="00975638">
      <w:pPr>
        <w:spacing w:after="0"/>
        <w:rPr>
          <w:rFonts w:ascii="Tahoma" w:hAnsi="Tahoma" w:cs="Tahoma"/>
          <w:sz w:val="18"/>
          <w:szCs w:val="18"/>
        </w:rPr>
      </w:pPr>
    </w:p>
    <w:p w:rsidR="00975638" w:rsidRPr="00975638" w:rsidRDefault="00975638" w:rsidP="00975638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ahoma" w:hAnsi="Tahoma" w:cs="Tahoma"/>
        </w:rPr>
      </w:pPr>
      <w:r w:rsidRPr="00975638">
        <w:rPr>
          <w:rFonts w:ascii="Tahoma" w:hAnsi="Tahoma" w:cs="Tahoma"/>
          <w:sz w:val="20"/>
          <w:szCs w:val="20"/>
        </w:rPr>
        <w:t>Na złożoną ofertę składa się ………… ponumerowanych stron z zachowaniem ciągłości numeracji.</w:t>
      </w:r>
    </w:p>
    <w:p w:rsidR="00975638" w:rsidRPr="00975638" w:rsidRDefault="00975638" w:rsidP="00975638">
      <w:pPr>
        <w:tabs>
          <w:tab w:val="left" w:pos="5760"/>
        </w:tabs>
        <w:spacing w:after="0" w:line="240" w:lineRule="auto"/>
        <w:jc w:val="both"/>
        <w:rPr>
          <w:rFonts w:ascii="Tahoma" w:hAnsi="Tahoma" w:cs="Tahoma"/>
        </w:rPr>
      </w:pPr>
    </w:p>
    <w:p w:rsidR="00975638" w:rsidRPr="00975638" w:rsidRDefault="00975638" w:rsidP="00975638">
      <w:pPr>
        <w:tabs>
          <w:tab w:val="left" w:pos="5760"/>
        </w:tabs>
        <w:spacing w:after="0" w:line="240" w:lineRule="auto"/>
        <w:jc w:val="both"/>
        <w:rPr>
          <w:rFonts w:ascii="Tahoma" w:hAnsi="Tahoma" w:cs="Tahoma"/>
        </w:rPr>
      </w:pPr>
    </w:p>
    <w:p w:rsidR="00975638" w:rsidRPr="00975638" w:rsidRDefault="00975638" w:rsidP="00975638">
      <w:pPr>
        <w:tabs>
          <w:tab w:val="left" w:pos="5760"/>
        </w:tabs>
        <w:spacing w:after="0" w:line="240" w:lineRule="auto"/>
        <w:jc w:val="both"/>
        <w:rPr>
          <w:rFonts w:ascii="Tahoma" w:hAnsi="Tahoma" w:cs="Tahoma"/>
        </w:rPr>
      </w:pPr>
    </w:p>
    <w:p w:rsidR="00975638" w:rsidRPr="00975638" w:rsidRDefault="00975638" w:rsidP="00975638">
      <w:pPr>
        <w:tabs>
          <w:tab w:val="left" w:pos="5760"/>
        </w:tabs>
        <w:spacing w:after="0" w:line="240" w:lineRule="auto"/>
        <w:jc w:val="both"/>
        <w:rPr>
          <w:rFonts w:ascii="Tahoma" w:hAnsi="Tahoma" w:cs="Tahoma"/>
        </w:rPr>
      </w:pPr>
    </w:p>
    <w:p w:rsidR="00975638" w:rsidRPr="00975638" w:rsidRDefault="00975638" w:rsidP="00975638">
      <w:pPr>
        <w:tabs>
          <w:tab w:val="left" w:pos="5760"/>
        </w:tabs>
        <w:spacing w:after="0" w:line="240" w:lineRule="auto"/>
        <w:jc w:val="both"/>
        <w:rPr>
          <w:rFonts w:ascii="Tahoma" w:hAnsi="Tahoma" w:cs="Tahoma"/>
        </w:rPr>
      </w:pPr>
    </w:p>
    <w:p w:rsidR="00975638" w:rsidRPr="00975638" w:rsidRDefault="00975638" w:rsidP="00975638">
      <w:pPr>
        <w:tabs>
          <w:tab w:val="left" w:pos="5760"/>
        </w:tabs>
        <w:spacing w:after="0" w:line="240" w:lineRule="auto"/>
        <w:jc w:val="both"/>
        <w:rPr>
          <w:rFonts w:ascii="Tahoma" w:hAnsi="Tahoma" w:cs="Tahoma"/>
        </w:rPr>
      </w:pPr>
    </w:p>
    <w:p w:rsidR="00975638" w:rsidRPr="00975638" w:rsidRDefault="00975638" w:rsidP="00975638">
      <w:pPr>
        <w:tabs>
          <w:tab w:val="left" w:pos="5760"/>
        </w:tabs>
        <w:spacing w:after="0" w:line="240" w:lineRule="auto"/>
        <w:rPr>
          <w:rFonts w:ascii="Tahoma" w:hAnsi="Tahoma" w:cs="Tahoma"/>
        </w:rPr>
      </w:pPr>
      <w:r w:rsidRPr="00975638">
        <w:rPr>
          <w:rFonts w:ascii="Tahoma" w:hAnsi="Tahoma" w:cs="Tahoma"/>
        </w:rPr>
        <w:t xml:space="preserve">             .......................................</w:t>
      </w:r>
      <w:r w:rsidRPr="00975638">
        <w:rPr>
          <w:rFonts w:ascii="Tahoma" w:hAnsi="Tahoma" w:cs="Tahoma"/>
        </w:rPr>
        <w:tab/>
        <w:t>............................................</w:t>
      </w:r>
    </w:p>
    <w:p w:rsidR="00975638" w:rsidRPr="00975638" w:rsidRDefault="00975638" w:rsidP="00975638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975638">
        <w:rPr>
          <w:rFonts w:ascii="Tahoma" w:hAnsi="Tahoma" w:cs="Tahoma"/>
          <w:sz w:val="20"/>
          <w:szCs w:val="20"/>
        </w:rPr>
        <w:t xml:space="preserve">               (pieczątka Wykonawcy)                                                               (podpis)</w:t>
      </w:r>
    </w:p>
    <w:p w:rsidR="00975638" w:rsidRPr="00975638" w:rsidRDefault="00975638" w:rsidP="00975638">
      <w:pPr>
        <w:spacing w:after="160" w:line="259" w:lineRule="auto"/>
        <w:rPr>
          <w:rFonts w:ascii="Arial" w:hAnsi="Arial" w:cs="Arial"/>
          <w:b/>
          <w:i/>
          <w:iCs/>
          <w:lang w:eastAsia="ar-SA"/>
        </w:rPr>
      </w:pPr>
      <w:r w:rsidRPr="00975638">
        <w:rPr>
          <w:rFonts w:ascii="Arial" w:hAnsi="Arial" w:cs="Arial"/>
          <w:bCs/>
          <w:i/>
          <w:iCs/>
        </w:rPr>
        <w:br w:type="page"/>
      </w:r>
    </w:p>
    <w:p w:rsidR="00B836FA" w:rsidRDefault="00B836FA">
      <w:pPr>
        <w:spacing w:after="160" w:line="259" w:lineRule="auto"/>
        <w:rPr>
          <w:rFonts w:ascii="Verdana" w:hAnsi="Verdana" w:cs="Arial"/>
          <w:b/>
          <w:sz w:val="20"/>
          <w:szCs w:val="20"/>
        </w:rPr>
      </w:pPr>
    </w:p>
    <w:p w:rsidR="00B836FA" w:rsidRPr="00B836FA" w:rsidRDefault="00B836FA" w:rsidP="00B836FA">
      <w:pPr>
        <w:keepNext/>
        <w:numPr>
          <w:ilvl w:val="3"/>
          <w:numId w:val="31"/>
        </w:numPr>
        <w:tabs>
          <w:tab w:val="left" w:pos="0"/>
        </w:tabs>
        <w:suppressAutoHyphens/>
        <w:spacing w:before="240" w:after="60" w:line="240" w:lineRule="auto"/>
        <w:jc w:val="right"/>
        <w:outlineLvl w:val="3"/>
        <w:rPr>
          <w:rFonts w:ascii="Arial" w:hAnsi="Arial" w:cs="Arial"/>
          <w:b/>
          <w:bCs/>
          <w:i/>
          <w:sz w:val="28"/>
          <w:szCs w:val="28"/>
          <w:lang w:eastAsia="ar-SA"/>
        </w:rPr>
      </w:pPr>
      <w:r w:rsidRPr="00B836FA">
        <w:rPr>
          <w:rFonts w:ascii="Arial" w:hAnsi="Arial" w:cs="Arial"/>
          <w:b/>
          <w:i/>
          <w:iCs/>
          <w:lang w:eastAsia="ar-SA"/>
        </w:rPr>
        <w:t xml:space="preserve">Załącznik nr </w:t>
      </w:r>
      <w:r>
        <w:rPr>
          <w:rFonts w:ascii="Arial" w:hAnsi="Arial" w:cs="Arial"/>
          <w:b/>
          <w:i/>
          <w:iCs/>
          <w:lang w:eastAsia="ar-SA"/>
        </w:rPr>
        <w:t>2</w:t>
      </w:r>
      <w:r w:rsidRPr="00B836FA">
        <w:rPr>
          <w:rFonts w:ascii="Arial" w:hAnsi="Arial" w:cs="Arial"/>
          <w:b/>
          <w:i/>
          <w:iCs/>
          <w:lang w:eastAsia="ar-SA"/>
        </w:rPr>
        <w:t xml:space="preserve"> do SIWZ</w:t>
      </w:r>
    </w:p>
    <w:p w:rsidR="00B836FA" w:rsidRPr="00B836FA" w:rsidRDefault="00B836FA" w:rsidP="00B836FA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B836FA" w:rsidRPr="00B836FA" w:rsidRDefault="00B836FA" w:rsidP="00B836FA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B836FA">
        <w:rPr>
          <w:rFonts w:ascii="Arial" w:hAnsi="Arial" w:cs="Arial"/>
          <w:b/>
          <w:sz w:val="20"/>
          <w:szCs w:val="20"/>
        </w:rPr>
        <w:t>Zamawiający:</w:t>
      </w:r>
    </w:p>
    <w:p w:rsidR="00B836FA" w:rsidRPr="00B836FA" w:rsidRDefault="00B836FA" w:rsidP="00B836FA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 xml:space="preserve">Gmina Sadki </w:t>
      </w:r>
    </w:p>
    <w:p w:rsidR="00B836FA" w:rsidRPr="00B836FA" w:rsidRDefault="00B836FA" w:rsidP="00B836FA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>ul. Strażacka 11</w:t>
      </w:r>
    </w:p>
    <w:p w:rsidR="00B836FA" w:rsidRPr="00B836FA" w:rsidRDefault="00B836FA" w:rsidP="00B836FA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 xml:space="preserve">89-110 Sadki </w:t>
      </w:r>
    </w:p>
    <w:p w:rsidR="00B836FA" w:rsidRPr="00B836FA" w:rsidRDefault="00B836FA" w:rsidP="00B836FA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>NIP: 5581762871</w:t>
      </w:r>
    </w:p>
    <w:p w:rsidR="00B836FA" w:rsidRPr="00B836FA" w:rsidRDefault="00B836FA" w:rsidP="00B836F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836FA" w:rsidRPr="00B836FA" w:rsidRDefault="00B836FA" w:rsidP="00B836F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36FA">
        <w:rPr>
          <w:rFonts w:ascii="Arial" w:hAnsi="Arial" w:cs="Arial"/>
          <w:b/>
          <w:sz w:val="20"/>
          <w:szCs w:val="20"/>
        </w:rPr>
        <w:t>Wykonawca:</w:t>
      </w:r>
    </w:p>
    <w:p w:rsidR="00B836FA" w:rsidRPr="00B836FA" w:rsidRDefault="00B836FA" w:rsidP="00B836F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B836FA" w:rsidRPr="00B836FA" w:rsidRDefault="00B836FA" w:rsidP="00B836F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B836FA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836F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836FA">
        <w:rPr>
          <w:rFonts w:ascii="Arial" w:hAnsi="Arial" w:cs="Arial"/>
          <w:i/>
          <w:sz w:val="16"/>
          <w:szCs w:val="16"/>
        </w:rPr>
        <w:t>)</w:t>
      </w:r>
    </w:p>
    <w:p w:rsidR="00B836FA" w:rsidRPr="00B836FA" w:rsidRDefault="00B836FA" w:rsidP="00B836F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836F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836FA" w:rsidRPr="00B836FA" w:rsidRDefault="00B836FA" w:rsidP="00B836F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>………………………………………</w:t>
      </w:r>
    </w:p>
    <w:p w:rsidR="00B836FA" w:rsidRPr="00B836FA" w:rsidRDefault="00B836FA" w:rsidP="00B836F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B836FA" w:rsidRPr="00B836FA" w:rsidRDefault="00B836FA" w:rsidP="00B836F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>………………………………………</w:t>
      </w:r>
    </w:p>
    <w:p w:rsidR="00B836FA" w:rsidRPr="00B836FA" w:rsidRDefault="00B836FA" w:rsidP="00B836F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B836FA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836FA" w:rsidRPr="00B836FA" w:rsidRDefault="00B836FA" w:rsidP="00B836F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</w:p>
    <w:p w:rsidR="00B836FA" w:rsidRPr="00B836FA" w:rsidRDefault="00B836FA" w:rsidP="00B836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36FA" w:rsidRPr="00B836FA" w:rsidRDefault="00B836FA" w:rsidP="00B836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836FA" w:rsidRPr="00B836FA" w:rsidRDefault="00B836FA" w:rsidP="00B836F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836FA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B836FA" w:rsidRPr="00B836FA" w:rsidRDefault="00B836FA" w:rsidP="00B836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836F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B836FA" w:rsidRPr="00B836FA" w:rsidRDefault="00B836FA" w:rsidP="00B836F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836F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B836FA">
        <w:rPr>
          <w:rFonts w:ascii="Arial" w:hAnsi="Arial" w:cs="Arial"/>
          <w:b/>
          <w:sz w:val="20"/>
          <w:szCs w:val="20"/>
        </w:rPr>
        <w:t>Pzp</w:t>
      </w:r>
      <w:proofErr w:type="spellEnd"/>
      <w:r w:rsidRPr="00B836FA">
        <w:rPr>
          <w:rFonts w:ascii="Arial" w:hAnsi="Arial" w:cs="Arial"/>
          <w:b/>
          <w:sz w:val="20"/>
          <w:szCs w:val="20"/>
        </w:rPr>
        <w:t xml:space="preserve">), </w:t>
      </w:r>
    </w:p>
    <w:p w:rsidR="00B836FA" w:rsidRPr="00B836FA" w:rsidRDefault="00B836FA" w:rsidP="00B836FA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836FA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36F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20151E">
        <w:rPr>
          <w:rFonts w:ascii="Times New Roman" w:hAnsi="Times New Roman"/>
          <w:lang w:eastAsia="ar-SA"/>
        </w:rPr>
        <w:t>Dostawa średniego samochodu</w:t>
      </w:r>
      <w:r w:rsidR="0020151E" w:rsidRPr="00EE2559">
        <w:rPr>
          <w:rFonts w:ascii="Times New Roman" w:hAnsi="Times New Roman"/>
          <w:i/>
          <w:iCs/>
        </w:rPr>
        <w:t xml:space="preserve"> </w:t>
      </w:r>
      <w:r w:rsidR="0020151E" w:rsidRPr="00A35553">
        <w:rPr>
          <w:rFonts w:ascii="Times New Roman" w:hAnsi="Times New Roman"/>
          <w:i/>
          <w:iCs/>
        </w:rPr>
        <w:t>ratowniczo-gaśniczego z napędem 4 x 4, z funkcją do ograniczania stref skażeń oraz działań ratownictwa chemiczno-ekologicznego i działań gaśniczych</w:t>
      </w:r>
      <w:r w:rsidR="0020151E">
        <w:rPr>
          <w:rFonts w:ascii="Times New Roman" w:hAnsi="Times New Roman"/>
          <w:i/>
          <w:iCs/>
        </w:rPr>
        <w:t xml:space="preserve"> dla jednostki Ochotniczej Straży Pożarnej w Sadkach</w:t>
      </w:r>
      <w:r w:rsidRPr="00B836FA">
        <w:rPr>
          <w:rFonts w:ascii="Arial" w:hAnsi="Arial" w:cs="Arial"/>
          <w:b/>
          <w:i/>
          <w:sz w:val="21"/>
          <w:szCs w:val="21"/>
        </w:rPr>
        <w:t>,</w:t>
      </w:r>
      <w:r w:rsidRPr="00B836FA">
        <w:rPr>
          <w:rFonts w:ascii="Arial" w:hAnsi="Arial" w:cs="Arial"/>
          <w:sz w:val="21"/>
          <w:szCs w:val="21"/>
        </w:rPr>
        <w:t xml:space="preserve"> prowadzonego przez Gminę Sadki, </w:t>
      </w:r>
      <w:r w:rsidRPr="00B836FA">
        <w:rPr>
          <w:rFonts w:ascii="Arial" w:hAnsi="Arial" w:cs="Arial"/>
          <w:i/>
          <w:sz w:val="21"/>
          <w:szCs w:val="21"/>
        </w:rPr>
        <w:t>Nr sprawy: RI.271.</w:t>
      </w:r>
      <w:r>
        <w:rPr>
          <w:rFonts w:ascii="Arial" w:hAnsi="Arial" w:cs="Arial"/>
          <w:i/>
          <w:sz w:val="21"/>
          <w:szCs w:val="21"/>
        </w:rPr>
        <w:t>7</w:t>
      </w:r>
      <w:r w:rsidRPr="00B836FA">
        <w:rPr>
          <w:rFonts w:ascii="Arial" w:hAnsi="Arial" w:cs="Arial"/>
          <w:i/>
          <w:sz w:val="21"/>
          <w:szCs w:val="21"/>
        </w:rPr>
        <w:t xml:space="preserve">.2020.MZ, </w:t>
      </w:r>
      <w:r w:rsidRPr="00B836FA">
        <w:rPr>
          <w:rFonts w:ascii="Arial" w:hAnsi="Arial" w:cs="Arial"/>
          <w:sz w:val="21"/>
          <w:szCs w:val="21"/>
        </w:rPr>
        <w:t>oświadczam, co następuje: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6FA" w:rsidRPr="00B836FA" w:rsidRDefault="00B836FA" w:rsidP="00B836F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836FA">
        <w:rPr>
          <w:rFonts w:ascii="Arial" w:hAnsi="Arial" w:cs="Arial"/>
          <w:b/>
          <w:sz w:val="21"/>
          <w:szCs w:val="21"/>
        </w:rPr>
        <w:t>OŚWIADCZENIA DOTYCZĄCE WYKONAWCY:</w:t>
      </w:r>
    </w:p>
    <w:p w:rsidR="00B836FA" w:rsidRPr="00B836FA" w:rsidRDefault="00B836FA" w:rsidP="00B836FA">
      <w:pPr>
        <w:spacing w:before="40" w:after="0" w:line="360" w:lineRule="auto"/>
        <w:ind w:left="720"/>
        <w:contextualSpacing/>
        <w:jc w:val="both"/>
        <w:rPr>
          <w:rFonts w:ascii="Arial" w:hAnsi="Arial" w:cs="Arial"/>
          <w:lang w:eastAsia="en-US"/>
        </w:rPr>
      </w:pPr>
    </w:p>
    <w:p w:rsidR="00B836FA" w:rsidRPr="00B836FA" w:rsidRDefault="00B836FA" w:rsidP="00B836FA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  <w:lang w:eastAsia="en-US"/>
        </w:rPr>
      </w:pPr>
      <w:r w:rsidRPr="00B836FA">
        <w:rPr>
          <w:rFonts w:ascii="Arial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B836FA">
        <w:rPr>
          <w:rFonts w:ascii="Arial" w:hAnsi="Arial" w:cs="Arial"/>
          <w:sz w:val="21"/>
          <w:szCs w:val="21"/>
          <w:lang w:eastAsia="en-US"/>
        </w:rPr>
        <w:br/>
        <w:t xml:space="preserve">art. 24 ust 1 pkt 12-23 ustawy </w:t>
      </w:r>
      <w:proofErr w:type="spellStart"/>
      <w:r w:rsidRPr="00B836FA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B836FA">
        <w:rPr>
          <w:rFonts w:ascii="Arial" w:hAnsi="Arial" w:cs="Arial"/>
          <w:sz w:val="21"/>
          <w:szCs w:val="21"/>
          <w:lang w:eastAsia="en-US"/>
        </w:rPr>
        <w:t>.</w:t>
      </w:r>
    </w:p>
    <w:p w:rsidR="00B836FA" w:rsidRPr="00B836FA" w:rsidRDefault="00B836FA" w:rsidP="00B836FA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  <w:lang w:eastAsia="en-US"/>
        </w:rPr>
      </w:pPr>
      <w:r w:rsidRPr="00B836FA">
        <w:rPr>
          <w:rFonts w:ascii="Arial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B836FA">
        <w:rPr>
          <w:rFonts w:ascii="Arial" w:hAnsi="Arial" w:cs="Arial"/>
          <w:sz w:val="21"/>
          <w:szCs w:val="21"/>
          <w:lang w:eastAsia="en-US"/>
        </w:rPr>
        <w:br/>
        <w:t xml:space="preserve">art. 24 ust. 5 pkt </w:t>
      </w:r>
      <w:r>
        <w:rPr>
          <w:rFonts w:ascii="Arial" w:hAnsi="Arial" w:cs="Arial"/>
          <w:sz w:val="21"/>
          <w:szCs w:val="21"/>
          <w:lang w:eastAsia="en-US"/>
        </w:rPr>
        <w:t>1</w:t>
      </w:r>
      <w:r w:rsidRPr="00B836FA">
        <w:rPr>
          <w:rFonts w:ascii="Arial" w:hAnsi="Arial" w:cs="Arial"/>
          <w:sz w:val="21"/>
          <w:szCs w:val="21"/>
          <w:lang w:eastAsia="en-US"/>
        </w:rPr>
        <w:t xml:space="preserve"> ustawy </w:t>
      </w:r>
      <w:proofErr w:type="spellStart"/>
      <w:r w:rsidRPr="00B836FA">
        <w:rPr>
          <w:rFonts w:ascii="Arial" w:hAnsi="Arial" w:cs="Arial"/>
          <w:sz w:val="21"/>
          <w:szCs w:val="21"/>
          <w:lang w:eastAsia="en-US"/>
        </w:rPr>
        <w:t>Pzp</w:t>
      </w:r>
      <w:proofErr w:type="spellEnd"/>
      <w:r w:rsidRPr="00B836FA">
        <w:rPr>
          <w:rFonts w:ascii="Arial" w:hAnsi="Arial" w:cs="Arial"/>
          <w:sz w:val="16"/>
          <w:szCs w:val="16"/>
          <w:lang w:eastAsia="en-US"/>
        </w:rPr>
        <w:t>.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 xml:space="preserve">…………….……. </w:t>
      </w:r>
      <w:r w:rsidRPr="00B836FA">
        <w:rPr>
          <w:rFonts w:ascii="Arial" w:hAnsi="Arial" w:cs="Arial"/>
          <w:i/>
          <w:sz w:val="16"/>
          <w:szCs w:val="16"/>
        </w:rPr>
        <w:t>(miejscowość),</w:t>
      </w:r>
      <w:r w:rsidRPr="00B836FA">
        <w:rPr>
          <w:rFonts w:ascii="Arial" w:hAnsi="Arial" w:cs="Arial"/>
          <w:i/>
          <w:sz w:val="18"/>
          <w:szCs w:val="18"/>
        </w:rPr>
        <w:t xml:space="preserve"> </w:t>
      </w:r>
      <w:r w:rsidRPr="00B836FA">
        <w:rPr>
          <w:rFonts w:ascii="Arial" w:hAnsi="Arial" w:cs="Arial"/>
          <w:sz w:val="20"/>
          <w:szCs w:val="20"/>
        </w:rPr>
        <w:t xml:space="preserve">dnia ………….……. r. 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36FA" w:rsidRPr="00B836FA" w:rsidRDefault="00B836FA" w:rsidP="00B836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836FA">
        <w:rPr>
          <w:rFonts w:ascii="Arial" w:hAnsi="Arial" w:cs="Arial"/>
          <w:i/>
          <w:sz w:val="16"/>
          <w:szCs w:val="16"/>
        </w:rPr>
        <w:t>(podpis)</w:t>
      </w:r>
    </w:p>
    <w:p w:rsidR="00B836FA" w:rsidRPr="00B836FA" w:rsidRDefault="00B836FA" w:rsidP="00B836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836FA" w:rsidRPr="00B836FA" w:rsidRDefault="00B836FA" w:rsidP="00B836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36F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836FA">
        <w:rPr>
          <w:rFonts w:ascii="Arial" w:hAnsi="Arial" w:cs="Arial"/>
          <w:sz w:val="21"/>
          <w:szCs w:val="21"/>
        </w:rPr>
        <w:t>Pzp</w:t>
      </w:r>
      <w:proofErr w:type="spellEnd"/>
      <w:r w:rsidRPr="00B836FA">
        <w:rPr>
          <w:rFonts w:ascii="Arial" w:hAnsi="Arial" w:cs="Arial"/>
          <w:sz w:val="20"/>
          <w:szCs w:val="20"/>
        </w:rPr>
        <w:t xml:space="preserve"> </w:t>
      </w:r>
      <w:r w:rsidRPr="00B836F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 </w:t>
      </w:r>
      <w:r>
        <w:rPr>
          <w:rFonts w:ascii="Arial" w:hAnsi="Arial" w:cs="Arial"/>
          <w:i/>
          <w:sz w:val="16"/>
          <w:szCs w:val="16"/>
        </w:rPr>
        <w:t>1</w:t>
      </w:r>
      <w:r w:rsidRPr="00B836FA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B836FA">
        <w:rPr>
          <w:rFonts w:ascii="Arial" w:hAnsi="Arial" w:cs="Arial"/>
          <w:i/>
          <w:sz w:val="16"/>
          <w:szCs w:val="16"/>
        </w:rPr>
        <w:t>Pzp</w:t>
      </w:r>
      <w:proofErr w:type="spellEnd"/>
      <w:r w:rsidRPr="00B836FA">
        <w:rPr>
          <w:rFonts w:ascii="Arial" w:hAnsi="Arial" w:cs="Arial"/>
          <w:i/>
          <w:sz w:val="16"/>
          <w:szCs w:val="16"/>
        </w:rPr>
        <w:t>).</w:t>
      </w:r>
      <w:r w:rsidRPr="00B836FA">
        <w:rPr>
          <w:rFonts w:ascii="Arial" w:hAnsi="Arial" w:cs="Arial"/>
          <w:sz w:val="20"/>
          <w:szCs w:val="20"/>
        </w:rPr>
        <w:t xml:space="preserve"> </w:t>
      </w:r>
      <w:r w:rsidRPr="00B836FA">
        <w:rPr>
          <w:rFonts w:ascii="Arial" w:hAnsi="Arial" w:cs="Arial"/>
          <w:sz w:val="21"/>
          <w:szCs w:val="21"/>
        </w:rPr>
        <w:t xml:space="preserve">Jednocześnie oświadczam, że w związku              z ww. okolicznością, na podstawie art. 24 ust. 8 ustawy </w:t>
      </w:r>
      <w:proofErr w:type="spellStart"/>
      <w:r w:rsidRPr="00B836FA">
        <w:rPr>
          <w:rFonts w:ascii="Arial" w:hAnsi="Arial" w:cs="Arial"/>
          <w:sz w:val="21"/>
          <w:szCs w:val="21"/>
        </w:rPr>
        <w:t>Pzp</w:t>
      </w:r>
      <w:proofErr w:type="spellEnd"/>
      <w:r w:rsidRPr="00B836FA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36FA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 xml:space="preserve">…………….……. </w:t>
      </w:r>
      <w:r w:rsidRPr="00B836FA">
        <w:rPr>
          <w:rFonts w:ascii="Arial" w:hAnsi="Arial" w:cs="Arial"/>
          <w:i/>
          <w:sz w:val="16"/>
          <w:szCs w:val="16"/>
        </w:rPr>
        <w:t>(miejscowość)</w:t>
      </w:r>
      <w:r w:rsidRPr="00B836FA">
        <w:rPr>
          <w:rFonts w:ascii="Arial" w:hAnsi="Arial" w:cs="Arial"/>
          <w:i/>
          <w:sz w:val="20"/>
          <w:szCs w:val="20"/>
        </w:rPr>
        <w:t xml:space="preserve">, </w:t>
      </w:r>
      <w:r w:rsidRPr="00B836FA">
        <w:rPr>
          <w:rFonts w:ascii="Arial" w:hAnsi="Arial" w:cs="Arial"/>
          <w:sz w:val="20"/>
          <w:szCs w:val="20"/>
        </w:rPr>
        <w:t xml:space="preserve">dnia …………………. r. 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36FA" w:rsidRPr="00B836FA" w:rsidRDefault="00B836FA" w:rsidP="00B836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836FA">
        <w:rPr>
          <w:rFonts w:ascii="Arial" w:hAnsi="Arial" w:cs="Arial"/>
          <w:i/>
          <w:sz w:val="16"/>
          <w:szCs w:val="16"/>
        </w:rPr>
        <w:t>(podpis)</w:t>
      </w:r>
    </w:p>
    <w:p w:rsidR="00B836FA" w:rsidRPr="00B836FA" w:rsidRDefault="00B836FA" w:rsidP="00B836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836FA" w:rsidRPr="00B836FA" w:rsidRDefault="00B836FA" w:rsidP="00B836F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836FA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36FA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B836FA">
        <w:rPr>
          <w:rFonts w:ascii="Arial" w:hAnsi="Arial" w:cs="Arial"/>
          <w:sz w:val="21"/>
          <w:szCs w:val="21"/>
        </w:rPr>
        <w:t>ych</w:t>
      </w:r>
      <w:proofErr w:type="spellEnd"/>
      <w:r w:rsidRPr="00B836FA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B836FA">
        <w:rPr>
          <w:rFonts w:ascii="Arial" w:hAnsi="Arial" w:cs="Arial"/>
          <w:sz w:val="21"/>
          <w:szCs w:val="21"/>
        </w:rPr>
        <w:t>tów</w:t>
      </w:r>
      <w:proofErr w:type="spellEnd"/>
      <w:r w:rsidRPr="00B836FA">
        <w:rPr>
          <w:rFonts w:ascii="Arial" w:hAnsi="Arial" w:cs="Arial"/>
          <w:sz w:val="21"/>
          <w:szCs w:val="21"/>
        </w:rPr>
        <w:t>, na którego/</w:t>
      </w:r>
      <w:proofErr w:type="spellStart"/>
      <w:r w:rsidRPr="00B836FA">
        <w:rPr>
          <w:rFonts w:ascii="Arial" w:hAnsi="Arial" w:cs="Arial"/>
          <w:sz w:val="21"/>
          <w:szCs w:val="21"/>
        </w:rPr>
        <w:t>ych</w:t>
      </w:r>
      <w:proofErr w:type="spellEnd"/>
      <w:r w:rsidRPr="00B836FA">
        <w:rPr>
          <w:rFonts w:ascii="Arial" w:hAnsi="Arial" w:cs="Arial"/>
          <w:sz w:val="21"/>
          <w:szCs w:val="21"/>
        </w:rPr>
        <w:t xml:space="preserve"> zasoby powołuję się w niniejszym postępowaniu, 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36FA">
        <w:rPr>
          <w:rFonts w:ascii="Arial" w:hAnsi="Arial" w:cs="Arial"/>
          <w:sz w:val="21"/>
          <w:szCs w:val="21"/>
        </w:rPr>
        <w:t>tj.: ………………………………………………………………………………….………………………</w:t>
      </w:r>
      <w:r w:rsidRPr="00B836FA">
        <w:rPr>
          <w:rFonts w:ascii="Arial" w:hAnsi="Arial" w:cs="Arial"/>
          <w:sz w:val="20"/>
          <w:szCs w:val="20"/>
        </w:rPr>
        <w:t xml:space="preserve"> </w:t>
      </w:r>
      <w:r w:rsidRPr="00B836F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836F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836FA">
        <w:rPr>
          <w:rFonts w:ascii="Arial" w:hAnsi="Arial" w:cs="Arial"/>
          <w:i/>
          <w:sz w:val="16"/>
          <w:szCs w:val="16"/>
        </w:rPr>
        <w:t>)</w:t>
      </w:r>
      <w:r w:rsidRPr="00B836FA">
        <w:rPr>
          <w:rFonts w:ascii="Arial" w:hAnsi="Arial" w:cs="Arial"/>
          <w:i/>
          <w:sz w:val="20"/>
          <w:szCs w:val="20"/>
        </w:rPr>
        <w:t xml:space="preserve"> 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36FA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 xml:space="preserve">…………….……. </w:t>
      </w:r>
      <w:r w:rsidRPr="00B836FA">
        <w:rPr>
          <w:rFonts w:ascii="Arial" w:hAnsi="Arial" w:cs="Arial"/>
          <w:i/>
          <w:sz w:val="16"/>
          <w:szCs w:val="16"/>
        </w:rPr>
        <w:t>(miejscowość),</w:t>
      </w:r>
      <w:r w:rsidRPr="00B836FA">
        <w:rPr>
          <w:rFonts w:ascii="Arial" w:hAnsi="Arial" w:cs="Arial"/>
          <w:i/>
          <w:sz w:val="20"/>
          <w:szCs w:val="20"/>
        </w:rPr>
        <w:t xml:space="preserve"> </w:t>
      </w:r>
      <w:r w:rsidRPr="00B836FA">
        <w:rPr>
          <w:rFonts w:ascii="Arial" w:hAnsi="Arial" w:cs="Arial"/>
          <w:sz w:val="21"/>
          <w:szCs w:val="21"/>
        </w:rPr>
        <w:t>dnia …………………. r.</w:t>
      </w:r>
      <w:r w:rsidRPr="00B836FA">
        <w:rPr>
          <w:rFonts w:ascii="Arial" w:hAnsi="Arial" w:cs="Arial"/>
          <w:sz w:val="20"/>
          <w:szCs w:val="20"/>
        </w:rPr>
        <w:t xml:space="preserve"> 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36FA" w:rsidRPr="00B836FA" w:rsidRDefault="00B836FA" w:rsidP="00B836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836FA">
        <w:rPr>
          <w:rFonts w:ascii="Arial" w:hAnsi="Arial" w:cs="Arial"/>
          <w:i/>
          <w:sz w:val="16"/>
          <w:szCs w:val="16"/>
        </w:rPr>
        <w:t>(podpis)</w:t>
      </w:r>
    </w:p>
    <w:p w:rsidR="00B836FA" w:rsidRPr="00B836FA" w:rsidRDefault="00B836FA" w:rsidP="00B836FA">
      <w:pPr>
        <w:shd w:val="clear" w:color="auto" w:fill="BFBFBF"/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B836FA">
        <w:rPr>
          <w:rFonts w:ascii="Tahoma" w:hAnsi="Tahoma" w:cs="Tahoma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B836F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B836FA">
        <w:rPr>
          <w:rFonts w:ascii="Tahoma" w:hAnsi="Tahoma" w:cs="Tahoma"/>
          <w:i/>
          <w:sz w:val="16"/>
          <w:szCs w:val="16"/>
        </w:rPr>
        <w:t>]</w:t>
      </w:r>
    </w:p>
    <w:p w:rsidR="00B836FA" w:rsidRPr="00B836FA" w:rsidRDefault="00B836FA" w:rsidP="00B836FA">
      <w:pPr>
        <w:shd w:val="clear" w:color="auto" w:fill="BFBFBF"/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B836FA"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:rsidR="00B836FA" w:rsidRPr="00B836FA" w:rsidRDefault="00B836FA" w:rsidP="00B836FA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36FA">
        <w:rPr>
          <w:rFonts w:ascii="Tahoma" w:hAnsi="Tahoma" w:cs="Tahoma"/>
          <w:sz w:val="20"/>
          <w:szCs w:val="20"/>
        </w:rPr>
        <w:t>Oświadczam, że następujący/e podmiot/y, będący/e podwykonawcą/</w:t>
      </w:r>
      <w:proofErr w:type="spellStart"/>
      <w:r w:rsidRPr="00B836FA">
        <w:rPr>
          <w:rFonts w:ascii="Tahoma" w:hAnsi="Tahoma" w:cs="Tahoma"/>
          <w:sz w:val="20"/>
          <w:szCs w:val="20"/>
        </w:rPr>
        <w:t>ami</w:t>
      </w:r>
      <w:proofErr w:type="spellEnd"/>
      <w:r w:rsidRPr="00B836FA">
        <w:rPr>
          <w:rFonts w:ascii="Tahoma" w:hAnsi="Tahoma" w:cs="Tahoma"/>
          <w:sz w:val="20"/>
          <w:szCs w:val="20"/>
        </w:rPr>
        <w:t xml:space="preserve">: ……………………………………………………………………..….…… </w:t>
      </w:r>
      <w:r w:rsidRPr="00B836FA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836FA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B836FA">
        <w:rPr>
          <w:rFonts w:ascii="Tahoma" w:hAnsi="Tahoma" w:cs="Tahoma"/>
          <w:i/>
          <w:sz w:val="16"/>
          <w:szCs w:val="16"/>
        </w:rPr>
        <w:t>)</w:t>
      </w:r>
      <w:r w:rsidRPr="00B836FA">
        <w:rPr>
          <w:rFonts w:ascii="Tahoma" w:hAnsi="Tahoma" w:cs="Tahoma"/>
          <w:sz w:val="20"/>
          <w:szCs w:val="20"/>
        </w:rPr>
        <w:t xml:space="preserve">, nie podlega/ą wykluczeniu z postępowania </w:t>
      </w:r>
      <w:r w:rsidRPr="00B836FA">
        <w:rPr>
          <w:rFonts w:ascii="Tahoma" w:hAnsi="Tahoma" w:cs="Tahoma"/>
          <w:sz w:val="20"/>
          <w:szCs w:val="20"/>
        </w:rPr>
        <w:br/>
        <w:t>o udzielenie zamówienia.</w:t>
      </w:r>
    </w:p>
    <w:p w:rsidR="00B836FA" w:rsidRPr="00B836FA" w:rsidRDefault="00B836FA" w:rsidP="00B836F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836FA">
        <w:rPr>
          <w:rFonts w:ascii="Tahoma" w:hAnsi="Tahoma" w:cs="Tahoma"/>
          <w:sz w:val="20"/>
          <w:szCs w:val="20"/>
        </w:rPr>
        <w:t xml:space="preserve">…………….……. </w:t>
      </w:r>
      <w:r w:rsidRPr="00B836FA">
        <w:rPr>
          <w:rFonts w:ascii="Tahoma" w:hAnsi="Tahoma" w:cs="Tahoma"/>
          <w:i/>
          <w:sz w:val="16"/>
          <w:szCs w:val="16"/>
        </w:rPr>
        <w:t>(miejscowość)</w:t>
      </w:r>
      <w:r w:rsidRPr="00B836FA">
        <w:rPr>
          <w:rFonts w:ascii="Tahoma" w:hAnsi="Tahoma" w:cs="Tahoma"/>
          <w:i/>
          <w:sz w:val="20"/>
          <w:szCs w:val="20"/>
        </w:rPr>
        <w:t xml:space="preserve">, </w:t>
      </w:r>
      <w:r w:rsidRPr="00B836FA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B836FA" w:rsidRPr="00B836FA" w:rsidRDefault="00B836FA" w:rsidP="00B836F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36FA" w:rsidRPr="00B836FA" w:rsidRDefault="00B836FA" w:rsidP="00B836FA">
      <w:pPr>
        <w:spacing w:after="0" w:line="240" w:lineRule="auto"/>
        <w:ind w:left="4536"/>
        <w:jc w:val="center"/>
        <w:rPr>
          <w:rFonts w:ascii="Tahoma" w:hAnsi="Tahoma" w:cs="Tahoma"/>
          <w:sz w:val="20"/>
          <w:szCs w:val="20"/>
        </w:rPr>
      </w:pPr>
      <w:r w:rsidRPr="00B836FA">
        <w:rPr>
          <w:rFonts w:ascii="Tahoma" w:hAnsi="Tahoma" w:cs="Tahoma"/>
          <w:sz w:val="20"/>
          <w:szCs w:val="20"/>
        </w:rPr>
        <w:t>…………………………………………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36FA">
        <w:rPr>
          <w:rFonts w:ascii="Arial" w:hAnsi="Arial" w:cs="Arial"/>
          <w:i/>
          <w:sz w:val="20"/>
          <w:szCs w:val="20"/>
        </w:rPr>
        <w:tab/>
      </w:r>
      <w:r w:rsidRPr="00B836FA">
        <w:rPr>
          <w:rFonts w:ascii="Arial" w:hAnsi="Arial" w:cs="Arial"/>
          <w:i/>
          <w:sz w:val="20"/>
          <w:szCs w:val="20"/>
        </w:rPr>
        <w:tab/>
      </w:r>
      <w:r w:rsidRPr="00B836FA">
        <w:rPr>
          <w:rFonts w:ascii="Arial" w:hAnsi="Arial" w:cs="Arial"/>
          <w:i/>
          <w:sz w:val="20"/>
          <w:szCs w:val="20"/>
        </w:rPr>
        <w:tab/>
      </w:r>
      <w:r w:rsidRPr="00B836FA">
        <w:rPr>
          <w:rFonts w:ascii="Arial" w:hAnsi="Arial" w:cs="Arial"/>
          <w:i/>
          <w:sz w:val="20"/>
          <w:szCs w:val="20"/>
        </w:rPr>
        <w:tab/>
      </w:r>
      <w:r w:rsidRPr="00B836FA">
        <w:rPr>
          <w:rFonts w:ascii="Arial" w:hAnsi="Arial" w:cs="Arial"/>
          <w:i/>
          <w:sz w:val="20"/>
          <w:szCs w:val="20"/>
        </w:rPr>
        <w:tab/>
      </w:r>
      <w:r w:rsidRPr="00B836FA">
        <w:rPr>
          <w:rFonts w:ascii="Arial" w:hAnsi="Arial" w:cs="Arial"/>
          <w:i/>
          <w:sz w:val="20"/>
          <w:szCs w:val="20"/>
        </w:rPr>
        <w:tab/>
      </w:r>
      <w:r w:rsidRPr="00B836FA">
        <w:rPr>
          <w:rFonts w:ascii="Arial" w:hAnsi="Arial" w:cs="Arial"/>
          <w:i/>
          <w:sz w:val="20"/>
          <w:szCs w:val="20"/>
        </w:rPr>
        <w:tab/>
      </w:r>
      <w:r w:rsidRPr="00B836FA">
        <w:rPr>
          <w:rFonts w:ascii="Arial" w:hAnsi="Arial" w:cs="Arial"/>
          <w:i/>
          <w:sz w:val="20"/>
          <w:szCs w:val="20"/>
        </w:rPr>
        <w:tab/>
        <w:t xml:space="preserve">              (podpis)</w:t>
      </w:r>
    </w:p>
    <w:p w:rsidR="00B836FA" w:rsidRPr="00B836FA" w:rsidRDefault="00B836FA" w:rsidP="00B836F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836F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36F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836FA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 xml:space="preserve">…………….……. </w:t>
      </w:r>
      <w:r w:rsidRPr="00B836FA">
        <w:rPr>
          <w:rFonts w:ascii="Arial" w:hAnsi="Arial" w:cs="Arial"/>
          <w:i/>
          <w:sz w:val="16"/>
          <w:szCs w:val="16"/>
        </w:rPr>
        <w:t>(miejscowość),</w:t>
      </w:r>
      <w:r w:rsidRPr="00B836FA">
        <w:rPr>
          <w:rFonts w:ascii="Arial" w:hAnsi="Arial" w:cs="Arial"/>
          <w:i/>
          <w:sz w:val="20"/>
          <w:szCs w:val="20"/>
        </w:rPr>
        <w:t xml:space="preserve"> </w:t>
      </w:r>
      <w:r w:rsidRPr="00B836FA">
        <w:rPr>
          <w:rFonts w:ascii="Arial" w:hAnsi="Arial" w:cs="Arial"/>
          <w:sz w:val="21"/>
          <w:szCs w:val="21"/>
        </w:rPr>
        <w:t>dnia …………………. r.</w:t>
      </w:r>
      <w:r w:rsidRPr="00B836FA">
        <w:rPr>
          <w:rFonts w:ascii="Arial" w:hAnsi="Arial" w:cs="Arial"/>
          <w:sz w:val="20"/>
          <w:szCs w:val="20"/>
        </w:rPr>
        <w:t xml:space="preserve"> </w:t>
      </w: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836FA" w:rsidRPr="00B836FA" w:rsidRDefault="00B836FA" w:rsidP="00B836F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</w:r>
      <w:r w:rsidRPr="00B836F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836FA" w:rsidRPr="00B836FA" w:rsidRDefault="00B836FA" w:rsidP="00B836F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836FA">
        <w:rPr>
          <w:rFonts w:ascii="Arial" w:hAnsi="Arial" w:cs="Arial"/>
          <w:i/>
          <w:sz w:val="16"/>
          <w:szCs w:val="16"/>
        </w:rPr>
        <w:t>(podpis)</w:t>
      </w:r>
    </w:p>
    <w:p w:rsidR="00B836FA" w:rsidRPr="00B836FA" w:rsidRDefault="00B836FA" w:rsidP="00B836FA">
      <w:pPr>
        <w:spacing w:after="160" w:line="259" w:lineRule="auto"/>
        <w:rPr>
          <w:rFonts w:ascii="Arial" w:hAnsi="Arial" w:cs="Arial"/>
          <w:i/>
          <w:sz w:val="16"/>
          <w:szCs w:val="16"/>
        </w:rPr>
      </w:pPr>
      <w:r w:rsidRPr="00B836FA">
        <w:rPr>
          <w:rFonts w:ascii="Arial" w:hAnsi="Arial" w:cs="Arial"/>
          <w:i/>
          <w:sz w:val="16"/>
          <w:szCs w:val="16"/>
        </w:rPr>
        <w:br w:type="page"/>
      </w:r>
    </w:p>
    <w:p w:rsidR="00B836FA" w:rsidRPr="00B836FA" w:rsidRDefault="00B836FA" w:rsidP="00B836FA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hAnsi="Tahoma" w:cs="Tahoma"/>
        </w:rPr>
      </w:pPr>
      <w:r w:rsidRPr="00B836FA">
        <w:rPr>
          <w:rFonts w:ascii="Tahoma" w:hAnsi="Tahoma" w:cs="Tahoma"/>
          <w:b/>
          <w:i/>
        </w:rPr>
        <w:t xml:space="preserve">Załącznik nr </w:t>
      </w:r>
      <w:r>
        <w:rPr>
          <w:rFonts w:ascii="Tahoma" w:hAnsi="Tahoma" w:cs="Tahoma"/>
          <w:b/>
          <w:i/>
        </w:rPr>
        <w:t>3</w:t>
      </w:r>
      <w:r w:rsidRPr="00B836FA">
        <w:rPr>
          <w:rFonts w:ascii="Tahoma" w:hAnsi="Tahoma" w:cs="Tahoma"/>
          <w:b/>
          <w:i/>
        </w:rPr>
        <w:t xml:space="preserve"> do SIWZ</w:t>
      </w:r>
      <w:r w:rsidRPr="00B836FA">
        <w:rPr>
          <w:rFonts w:ascii="Tahoma" w:hAnsi="Tahoma" w:cs="Tahoma"/>
          <w:bCs/>
        </w:rPr>
        <w:t xml:space="preserve"> </w:t>
      </w:r>
    </w:p>
    <w:p w:rsidR="00B836FA" w:rsidRPr="00B836FA" w:rsidRDefault="00B836FA" w:rsidP="00B836FA">
      <w:pPr>
        <w:tabs>
          <w:tab w:val="left" w:pos="720"/>
        </w:tabs>
        <w:spacing w:after="0" w:line="240" w:lineRule="auto"/>
        <w:jc w:val="right"/>
        <w:rPr>
          <w:rFonts w:ascii="Tahoma" w:hAnsi="Tahoma" w:cs="Tahoma"/>
        </w:rPr>
      </w:pPr>
    </w:p>
    <w:p w:rsidR="00B836FA" w:rsidRPr="00B836FA" w:rsidRDefault="00B836FA" w:rsidP="00B836FA">
      <w:pPr>
        <w:tabs>
          <w:tab w:val="left" w:pos="720"/>
        </w:tabs>
        <w:spacing w:after="0" w:line="240" w:lineRule="auto"/>
        <w:ind w:left="720" w:hanging="360"/>
        <w:jc w:val="right"/>
        <w:rPr>
          <w:rFonts w:ascii="Tahoma" w:hAnsi="Tahoma" w:cs="Tahoma"/>
        </w:rPr>
      </w:pPr>
      <w:r w:rsidRPr="00B836FA">
        <w:rPr>
          <w:rFonts w:ascii="Tahoma" w:hAnsi="Tahoma" w:cs="Tahoma"/>
        </w:rPr>
        <w:t>……………………….., dnia ……………………</w:t>
      </w:r>
    </w:p>
    <w:p w:rsidR="00B836FA" w:rsidRPr="00B836FA" w:rsidRDefault="00B836FA" w:rsidP="00B836FA">
      <w:pPr>
        <w:tabs>
          <w:tab w:val="center" w:pos="1260"/>
        </w:tabs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B836FA">
        <w:rPr>
          <w:rFonts w:ascii="Tahoma" w:hAnsi="Tahoma" w:cs="Tahoma"/>
        </w:rPr>
        <w:tab/>
      </w:r>
    </w:p>
    <w:p w:rsidR="00B836FA" w:rsidRPr="00B836FA" w:rsidRDefault="00B836FA" w:rsidP="00B836FA">
      <w:pPr>
        <w:tabs>
          <w:tab w:val="center" w:pos="1260"/>
        </w:tabs>
        <w:spacing w:after="0" w:line="240" w:lineRule="auto"/>
        <w:rPr>
          <w:rFonts w:ascii="Tahoma" w:hAnsi="Tahoma" w:cs="Tahoma"/>
          <w:i/>
          <w:sz w:val="20"/>
          <w:szCs w:val="20"/>
        </w:rPr>
      </w:pPr>
      <w:r w:rsidRPr="00B836FA">
        <w:rPr>
          <w:rFonts w:ascii="Tahoma" w:hAnsi="Tahoma" w:cs="Tahoma"/>
          <w:i/>
          <w:sz w:val="20"/>
          <w:szCs w:val="20"/>
        </w:rPr>
        <w:t>Nr sprawy: RI.271.</w:t>
      </w:r>
      <w:r>
        <w:rPr>
          <w:rFonts w:ascii="Tahoma" w:hAnsi="Tahoma" w:cs="Tahoma"/>
          <w:i/>
          <w:sz w:val="20"/>
          <w:szCs w:val="20"/>
        </w:rPr>
        <w:t>7</w:t>
      </w:r>
      <w:r w:rsidRPr="00B836FA">
        <w:rPr>
          <w:rFonts w:ascii="Tahoma" w:hAnsi="Tahoma" w:cs="Tahoma"/>
          <w:i/>
          <w:sz w:val="20"/>
          <w:szCs w:val="20"/>
        </w:rPr>
        <w:t>.2020.MZ</w:t>
      </w:r>
    </w:p>
    <w:p w:rsidR="00B836FA" w:rsidRPr="00B836FA" w:rsidRDefault="00B836FA" w:rsidP="00B836FA">
      <w:pPr>
        <w:tabs>
          <w:tab w:val="center" w:pos="1260"/>
        </w:tabs>
        <w:spacing w:after="0" w:line="240" w:lineRule="auto"/>
        <w:rPr>
          <w:rFonts w:ascii="Tahoma" w:hAnsi="Tahoma" w:cs="Tahoma"/>
          <w:i/>
          <w:sz w:val="20"/>
          <w:szCs w:val="20"/>
        </w:rPr>
      </w:pPr>
    </w:p>
    <w:p w:rsidR="00B836FA" w:rsidRPr="00B836FA" w:rsidRDefault="00B836FA" w:rsidP="00B836FA">
      <w:pPr>
        <w:tabs>
          <w:tab w:val="center" w:pos="1260"/>
        </w:tabs>
        <w:spacing w:after="0" w:line="240" w:lineRule="auto"/>
        <w:jc w:val="center"/>
        <w:rPr>
          <w:rFonts w:ascii="Tahoma" w:hAnsi="Tahoma" w:cs="Tahoma"/>
          <w:b/>
          <w:i/>
          <w:color w:val="2E74B5"/>
        </w:rPr>
      </w:pPr>
      <w:r w:rsidRPr="00B836FA">
        <w:rPr>
          <w:rFonts w:ascii="Tahoma" w:hAnsi="Tahoma" w:cs="Tahoma"/>
          <w:b/>
          <w:i/>
          <w:sz w:val="20"/>
          <w:szCs w:val="20"/>
        </w:rPr>
        <w:t xml:space="preserve">Oświadczenie o przynależności lub braku przynależności do tej samej grupy kapitałowej, </w:t>
      </w:r>
    </w:p>
    <w:p w:rsidR="00B836FA" w:rsidRPr="00B836FA" w:rsidRDefault="00B836FA" w:rsidP="00B836FA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B836FA">
        <w:rPr>
          <w:rFonts w:ascii="Tahoma" w:hAnsi="Tahoma" w:cs="Tahoma"/>
          <w:b/>
          <w:i/>
          <w:sz w:val="20"/>
          <w:szCs w:val="20"/>
        </w:rPr>
        <w:t xml:space="preserve">w rozumieniu ustawy z dnia 16 lutego 2007 r. o ochronie konkurencji i konsumentów </w:t>
      </w:r>
    </w:p>
    <w:p w:rsidR="00B836FA" w:rsidRPr="00B836FA" w:rsidRDefault="00B836FA" w:rsidP="00B836FA">
      <w:pPr>
        <w:spacing w:after="0" w:line="240" w:lineRule="auto"/>
        <w:jc w:val="center"/>
        <w:rPr>
          <w:rFonts w:ascii="Tahoma" w:hAnsi="Tahoma" w:cs="Tahoma"/>
          <w:b/>
          <w:i/>
        </w:rPr>
      </w:pPr>
      <w:r w:rsidRPr="00B836FA">
        <w:rPr>
          <w:rFonts w:ascii="Tahoma" w:hAnsi="Tahoma" w:cs="Tahoma"/>
          <w:b/>
          <w:i/>
          <w:sz w:val="20"/>
          <w:szCs w:val="20"/>
        </w:rPr>
        <w:t>(Dz. U. z 2019 r. poz. 369 ze. zm.)</w:t>
      </w:r>
    </w:p>
    <w:p w:rsidR="00B836FA" w:rsidRPr="00B836FA" w:rsidRDefault="00B836FA" w:rsidP="00B836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836FA" w:rsidRPr="00B836FA" w:rsidRDefault="00B836FA" w:rsidP="00B836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36FA">
        <w:rPr>
          <w:rFonts w:ascii="Tahoma" w:hAnsi="Tahoma" w:cs="Tahoma"/>
          <w:sz w:val="20"/>
          <w:szCs w:val="20"/>
        </w:rPr>
        <w:t>Wykonawca: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2592"/>
      </w:tblGrid>
      <w:tr w:rsidR="00B836FA" w:rsidRPr="00B836FA" w:rsidTr="00B15D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FA" w:rsidRPr="00B836FA" w:rsidRDefault="00B836FA" w:rsidP="00B836F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836FA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FA" w:rsidRPr="00B836FA" w:rsidRDefault="00B836FA" w:rsidP="00B836F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836FA">
              <w:rPr>
                <w:rFonts w:ascii="Tahoma" w:hAnsi="Tahoma" w:cs="Tahoma"/>
                <w:b/>
                <w:sz w:val="18"/>
                <w:szCs w:val="18"/>
              </w:rPr>
              <w:t>Pełna nazwa Wykonawcy</w:t>
            </w:r>
          </w:p>
          <w:p w:rsidR="00B836FA" w:rsidRPr="00B836FA" w:rsidRDefault="00B836FA" w:rsidP="00B836F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FA" w:rsidRPr="00B836FA" w:rsidRDefault="00B836FA" w:rsidP="00B836FA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B836FA">
              <w:rPr>
                <w:rFonts w:ascii="Tahoma" w:hAnsi="Tahoma" w:cs="Tahoma"/>
                <w:b/>
                <w:sz w:val="18"/>
                <w:szCs w:val="18"/>
              </w:rPr>
              <w:t>Adres Wykonawcy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FA" w:rsidRPr="00B836FA" w:rsidRDefault="00B836FA" w:rsidP="00B836F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36FA">
              <w:rPr>
                <w:rFonts w:ascii="Tahoma" w:hAnsi="Tahoma" w:cs="Tahoma"/>
                <w:b/>
                <w:sz w:val="18"/>
                <w:szCs w:val="18"/>
              </w:rPr>
              <w:t>Numer telefonu i faksu</w:t>
            </w:r>
          </w:p>
        </w:tc>
      </w:tr>
      <w:tr w:rsidR="00B836FA" w:rsidRPr="00B836FA" w:rsidTr="00B15D1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FA" w:rsidRPr="00B836FA" w:rsidRDefault="00B836FA" w:rsidP="00B836F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FA" w:rsidRPr="00B836FA" w:rsidRDefault="00B836FA" w:rsidP="00B836F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836FA" w:rsidRPr="00B836FA" w:rsidRDefault="00B836FA" w:rsidP="00B836F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836FA" w:rsidRPr="00B836FA" w:rsidRDefault="00B836FA" w:rsidP="00B836F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836FA" w:rsidRPr="00B836FA" w:rsidRDefault="00B836FA" w:rsidP="00B836F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6FA" w:rsidRPr="00B836FA" w:rsidRDefault="00B836FA" w:rsidP="00B836FA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6FA" w:rsidRPr="00B836FA" w:rsidRDefault="00B836FA" w:rsidP="00B836FA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836FA" w:rsidRPr="00B836FA" w:rsidRDefault="00B836FA" w:rsidP="00B836FA">
      <w:pPr>
        <w:spacing w:after="0" w:line="240" w:lineRule="auto"/>
        <w:jc w:val="both"/>
        <w:rPr>
          <w:rFonts w:ascii="Tahoma" w:hAnsi="Tahoma" w:cs="Tahoma"/>
        </w:rPr>
      </w:pPr>
    </w:p>
    <w:p w:rsidR="00B836FA" w:rsidRPr="00B836FA" w:rsidRDefault="00B836FA" w:rsidP="00E666E6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B836FA">
        <w:rPr>
          <w:rFonts w:ascii="Tahoma" w:hAnsi="Tahoma" w:cs="Tahoma"/>
          <w:sz w:val="20"/>
          <w:szCs w:val="20"/>
        </w:rPr>
        <w:t xml:space="preserve">W związku z postępowaniem o udzielenie zamówienia publicznego na zadanie </w:t>
      </w:r>
      <w:r w:rsidRPr="00B836FA">
        <w:rPr>
          <w:rFonts w:ascii="Tahoma" w:hAnsi="Tahoma" w:cs="Tahoma"/>
          <w:bCs/>
          <w:sz w:val="20"/>
          <w:szCs w:val="20"/>
        </w:rPr>
        <w:t>pn.</w:t>
      </w:r>
      <w:r w:rsidRPr="00B836FA">
        <w:rPr>
          <w:rFonts w:ascii="Tahoma" w:eastAsiaTheme="minorHAnsi" w:hAnsi="Tahoma" w:cs="Tahoma"/>
          <w:i/>
          <w:sz w:val="20"/>
          <w:szCs w:val="20"/>
        </w:rPr>
        <w:t xml:space="preserve"> „</w:t>
      </w:r>
      <w:r w:rsidR="00E666E6" w:rsidRPr="00E666E6">
        <w:rPr>
          <w:rFonts w:ascii="Tahoma" w:eastAsiaTheme="minorHAnsi" w:hAnsi="Tahoma" w:cs="Tahoma"/>
          <w:sz w:val="20"/>
          <w:szCs w:val="20"/>
          <w:lang w:eastAsia="ar-SA"/>
        </w:rPr>
        <w:t>Dostawa średniego samochodu</w:t>
      </w:r>
      <w:r w:rsidR="00E666E6" w:rsidRPr="00E666E6">
        <w:rPr>
          <w:rFonts w:ascii="Tahoma" w:eastAsiaTheme="minorHAnsi" w:hAnsi="Tahoma" w:cs="Tahoma"/>
          <w:i/>
          <w:iCs/>
          <w:sz w:val="20"/>
          <w:szCs w:val="20"/>
          <w:lang w:eastAsia="en-US"/>
        </w:rPr>
        <w:t xml:space="preserve"> ratowniczo-gaśniczego z napędem 4 x 4, z funkcją do ograniczania stref skażeń oraz działań ratownictwa chemiczno-ekologicznego i działań gaśniczych dla jednostki Ochotniczej Straży Pożarnej w Sadkach</w:t>
      </w:r>
      <w:r w:rsidRPr="00B836FA">
        <w:rPr>
          <w:rFonts w:ascii="Tahoma" w:eastAsiaTheme="minorHAnsi" w:hAnsi="Tahoma" w:cs="Tahoma"/>
          <w:i/>
          <w:sz w:val="20"/>
          <w:szCs w:val="20"/>
        </w:rPr>
        <w:t>”</w:t>
      </w:r>
      <w:r w:rsidRPr="00B836FA">
        <w:rPr>
          <w:rFonts w:ascii="Tahoma" w:hAnsi="Tahoma" w:cs="Tahoma"/>
          <w:sz w:val="20"/>
          <w:szCs w:val="20"/>
        </w:rPr>
        <w:t xml:space="preserve">, informuję zgodnie z art. 26 ust. 11 ustawy </w:t>
      </w:r>
      <w:proofErr w:type="spellStart"/>
      <w:r w:rsidRPr="00B836FA">
        <w:rPr>
          <w:rFonts w:ascii="Tahoma" w:hAnsi="Tahoma" w:cs="Tahoma"/>
          <w:sz w:val="20"/>
          <w:szCs w:val="20"/>
        </w:rPr>
        <w:t>Pzp</w:t>
      </w:r>
      <w:proofErr w:type="spellEnd"/>
      <w:r w:rsidRPr="00B836FA">
        <w:rPr>
          <w:rFonts w:ascii="Tahoma" w:hAnsi="Tahoma" w:cs="Tahoma"/>
          <w:sz w:val="20"/>
          <w:szCs w:val="20"/>
        </w:rPr>
        <w:t>, że:</w:t>
      </w:r>
    </w:p>
    <w:p w:rsidR="00B836FA" w:rsidRPr="00B836FA" w:rsidRDefault="00B836FA" w:rsidP="00B836FA">
      <w:pPr>
        <w:numPr>
          <w:ilvl w:val="0"/>
          <w:numId w:val="31"/>
        </w:numPr>
        <w:suppressAutoHyphens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B836FA">
        <w:rPr>
          <w:rFonts w:ascii="Tahoma" w:hAnsi="Tahoma" w:cs="Tahoma"/>
          <w:sz w:val="20"/>
          <w:szCs w:val="20"/>
        </w:rPr>
        <w:t>1)  nie należę do tej samej grupy kapitałowej, w rozumieniu ustawy z dnia 16 lutego 2007 r.                o ochronie konkurencji i konsumentów</w:t>
      </w:r>
      <w:r w:rsidRPr="00B836FA">
        <w:rPr>
          <w:rFonts w:ascii="Tahoma" w:hAnsi="Tahoma" w:cs="Tahoma"/>
          <w:b/>
          <w:sz w:val="20"/>
          <w:szCs w:val="20"/>
        </w:rPr>
        <w:t xml:space="preserve"> </w:t>
      </w:r>
      <w:r w:rsidRPr="00B836FA">
        <w:rPr>
          <w:rFonts w:ascii="Tahoma" w:hAnsi="Tahoma" w:cs="Tahoma"/>
          <w:sz w:val="20"/>
          <w:szCs w:val="20"/>
        </w:rPr>
        <w:t>(Dz. U. z 2019 r. poz. 369 ze zm.) z Wykonawcami, którzy złożyli oferty w przedmiotowym postępowaniu o udzielenie zamówienia</w:t>
      </w:r>
      <w:r w:rsidRPr="00B836FA">
        <w:rPr>
          <w:rFonts w:ascii="Tahoma" w:hAnsi="Tahoma" w:cs="Tahoma"/>
          <w:b/>
          <w:color w:val="2E74B5"/>
          <w:sz w:val="20"/>
          <w:szCs w:val="20"/>
        </w:rPr>
        <w:t>*</w:t>
      </w:r>
      <w:r w:rsidRPr="00B836FA">
        <w:rPr>
          <w:rFonts w:ascii="Tahoma" w:hAnsi="Tahoma" w:cs="Tahoma"/>
          <w:sz w:val="20"/>
          <w:szCs w:val="20"/>
        </w:rPr>
        <w:t>,</w:t>
      </w:r>
    </w:p>
    <w:p w:rsidR="00B836FA" w:rsidRPr="00B836FA" w:rsidRDefault="00B836FA" w:rsidP="00B836FA">
      <w:pPr>
        <w:numPr>
          <w:ilvl w:val="0"/>
          <w:numId w:val="31"/>
        </w:numPr>
        <w:suppressAutoHyphens/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836FA">
        <w:rPr>
          <w:rFonts w:ascii="Tahoma" w:hAnsi="Tahoma" w:cs="Tahoma"/>
          <w:sz w:val="20"/>
          <w:szCs w:val="20"/>
        </w:rPr>
        <w:t xml:space="preserve">2)   należę do tej samej grupy kapitałowej w rozumieniu ustawy </w:t>
      </w:r>
      <w:r w:rsidRPr="00B836FA">
        <w:rPr>
          <w:rFonts w:ascii="Tahoma" w:hAnsi="Tahoma" w:cs="Tahoma"/>
          <w:color w:val="000000"/>
          <w:sz w:val="20"/>
          <w:szCs w:val="20"/>
        </w:rPr>
        <w:t>z dnia 16 lutego 2007 r.                      o ochronie konkurencji i konsumentów (Dz. U. z 2019 r. poz. 369 ze zm.) z niżej wymienionymi Wykonawcami, którzy złożyli odrębne oferty w przedmiotowym postępowaniu  o udzielenie zamówienia</w:t>
      </w:r>
      <w:r w:rsidRPr="00B836FA">
        <w:rPr>
          <w:rFonts w:ascii="Tahoma" w:hAnsi="Tahoma" w:cs="Tahoma"/>
          <w:b/>
          <w:color w:val="2E74B5"/>
          <w:sz w:val="20"/>
          <w:szCs w:val="20"/>
        </w:rPr>
        <w:t>*</w:t>
      </w:r>
      <w:r w:rsidRPr="00B836FA">
        <w:rPr>
          <w:rFonts w:ascii="Tahoma" w:hAnsi="Tahoma" w:cs="Tahoma"/>
          <w:sz w:val="20"/>
          <w:szCs w:val="20"/>
        </w:rPr>
        <w:t xml:space="preserve">:             </w:t>
      </w:r>
    </w:p>
    <w:p w:rsidR="00B836FA" w:rsidRPr="00B836FA" w:rsidRDefault="00B836FA" w:rsidP="00B836F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836FA" w:rsidRPr="00B836FA" w:rsidRDefault="00B836FA" w:rsidP="00B836F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836FA" w:rsidRPr="00B836FA" w:rsidRDefault="00B836FA" w:rsidP="00B836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36FA">
        <w:rPr>
          <w:rFonts w:ascii="Tahoma" w:hAnsi="Tahoma" w:cs="Tahoma"/>
          <w:sz w:val="20"/>
          <w:szCs w:val="20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B836FA" w:rsidRPr="00B836FA" w:rsidRDefault="00B836FA" w:rsidP="00B836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36F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836FA" w:rsidRPr="00B836FA" w:rsidRDefault="00B836FA" w:rsidP="00B836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36F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B836FA" w:rsidRPr="00B836FA" w:rsidRDefault="00B836FA" w:rsidP="00B836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836FA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B836FA" w:rsidRPr="00B836FA" w:rsidRDefault="00B836FA" w:rsidP="00B836F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00"/>
        </w:rPr>
      </w:pPr>
    </w:p>
    <w:p w:rsidR="00B836FA" w:rsidRPr="00B836FA" w:rsidRDefault="00B836FA" w:rsidP="00B836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36FA">
        <w:rPr>
          <w:rFonts w:ascii="Times New Roman" w:hAnsi="Times New Roman"/>
          <w:sz w:val="20"/>
          <w:szCs w:val="20"/>
        </w:rPr>
        <w:tab/>
      </w:r>
      <w:r w:rsidRPr="00B836FA">
        <w:rPr>
          <w:rFonts w:ascii="Times New Roman" w:hAnsi="Times New Roman"/>
          <w:sz w:val="20"/>
          <w:szCs w:val="20"/>
        </w:rPr>
        <w:tab/>
      </w:r>
      <w:r w:rsidRPr="00B836FA">
        <w:rPr>
          <w:rFonts w:ascii="Times New Roman" w:hAnsi="Times New Roman"/>
          <w:sz w:val="20"/>
          <w:szCs w:val="20"/>
        </w:rPr>
        <w:tab/>
      </w:r>
      <w:r w:rsidRPr="00B836FA">
        <w:rPr>
          <w:rFonts w:ascii="Times New Roman" w:hAnsi="Times New Roman"/>
          <w:sz w:val="20"/>
          <w:szCs w:val="20"/>
        </w:rPr>
        <w:tab/>
      </w:r>
      <w:r w:rsidRPr="00B836FA">
        <w:rPr>
          <w:rFonts w:ascii="Times New Roman" w:hAnsi="Times New Roman"/>
          <w:sz w:val="20"/>
          <w:szCs w:val="20"/>
        </w:rPr>
        <w:tab/>
      </w:r>
      <w:r w:rsidRPr="00B836FA">
        <w:rPr>
          <w:rFonts w:ascii="Times New Roman" w:hAnsi="Times New Roman"/>
          <w:sz w:val="20"/>
          <w:szCs w:val="20"/>
        </w:rPr>
        <w:tab/>
      </w:r>
    </w:p>
    <w:p w:rsidR="00B836FA" w:rsidRPr="00B836FA" w:rsidRDefault="00B836FA" w:rsidP="00B836FA">
      <w:pPr>
        <w:spacing w:before="120" w:after="0" w:line="240" w:lineRule="auto"/>
        <w:jc w:val="both"/>
        <w:rPr>
          <w:rFonts w:ascii="Tahoma" w:hAnsi="Tahoma" w:cs="Tahoma"/>
          <w:i/>
          <w:sz w:val="20"/>
          <w:szCs w:val="20"/>
          <w:lang w:eastAsia="ar-SA"/>
        </w:rPr>
      </w:pPr>
      <w:r w:rsidRPr="00B836FA">
        <w:rPr>
          <w:rFonts w:ascii="Arial" w:hAnsi="Arial" w:cs="Arial"/>
          <w:lang w:eastAsia="ar-SA"/>
        </w:rPr>
        <w:t xml:space="preserve">                                                                         ...........</w:t>
      </w:r>
      <w:r w:rsidRPr="00B836FA">
        <w:rPr>
          <w:rFonts w:ascii="Times New Roman" w:hAnsi="Times New Roman"/>
          <w:i/>
          <w:sz w:val="24"/>
          <w:szCs w:val="20"/>
          <w:lang w:eastAsia="ar-SA"/>
        </w:rPr>
        <w:t>……………………………….</w:t>
      </w:r>
    </w:p>
    <w:p w:rsidR="00B836FA" w:rsidRPr="00B836FA" w:rsidRDefault="00B836FA" w:rsidP="00B836FA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  <w:r w:rsidRPr="00B836FA">
        <w:rPr>
          <w:rFonts w:ascii="Tahoma" w:hAnsi="Tahoma" w:cs="Tahoma"/>
          <w:i/>
          <w:sz w:val="20"/>
          <w:szCs w:val="20"/>
          <w:lang w:eastAsia="ar-SA"/>
        </w:rPr>
        <w:t xml:space="preserve">                                                      (podpis Wykonawcy)</w:t>
      </w:r>
      <w:r w:rsidRPr="00B836FA">
        <w:rPr>
          <w:rFonts w:ascii="Tahoma" w:hAnsi="Tahoma" w:cs="Tahoma"/>
          <w:sz w:val="20"/>
          <w:szCs w:val="20"/>
          <w:lang w:eastAsia="ar-SA"/>
        </w:rPr>
        <w:t xml:space="preserve">    </w:t>
      </w:r>
    </w:p>
    <w:p w:rsidR="00B836FA" w:rsidRPr="00B836FA" w:rsidRDefault="00B836FA" w:rsidP="00B836FA">
      <w:pPr>
        <w:spacing w:after="0" w:line="240" w:lineRule="auto"/>
        <w:rPr>
          <w:rFonts w:ascii="Tahoma" w:hAnsi="Tahoma" w:cs="Tahoma"/>
          <w:b/>
          <w:i/>
          <w:color w:val="2E74B5"/>
          <w:sz w:val="20"/>
          <w:szCs w:val="20"/>
          <w:lang w:eastAsia="ar-SA"/>
        </w:rPr>
      </w:pPr>
      <w:r w:rsidRPr="00B836FA">
        <w:rPr>
          <w:rFonts w:ascii="Tahoma" w:hAnsi="Tahoma" w:cs="Tahoma"/>
          <w:b/>
          <w:i/>
          <w:color w:val="2E74B5"/>
          <w:sz w:val="20"/>
          <w:szCs w:val="20"/>
          <w:lang w:eastAsia="ar-SA"/>
        </w:rPr>
        <w:t>* niepotrzebne skreślić</w:t>
      </w:r>
    </w:p>
    <w:p w:rsidR="00B836FA" w:rsidRPr="00B836FA" w:rsidRDefault="00B836FA" w:rsidP="00B836FA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0"/>
          <w:lang w:eastAsia="ar-SA"/>
        </w:rPr>
      </w:pPr>
    </w:p>
    <w:p w:rsidR="00B836FA" w:rsidRPr="00B836FA" w:rsidRDefault="00B836FA" w:rsidP="00B836FA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0"/>
          <w:lang w:eastAsia="ar-SA"/>
        </w:rPr>
      </w:pPr>
    </w:p>
    <w:p w:rsidR="00B836FA" w:rsidRPr="00B836FA" w:rsidRDefault="00B836FA" w:rsidP="00B836FA">
      <w:pPr>
        <w:spacing w:after="120" w:line="240" w:lineRule="auto"/>
        <w:jc w:val="both"/>
        <w:rPr>
          <w:rFonts w:ascii="Tahoma" w:hAnsi="Tahoma" w:cs="Tahoma"/>
          <w:b/>
          <w:i/>
          <w:spacing w:val="4"/>
          <w:sz w:val="18"/>
          <w:szCs w:val="18"/>
        </w:rPr>
      </w:pPr>
      <w:r w:rsidRPr="00B836FA">
        <w:rPr>
          <w:rFonts w:ascii="Tahoma" w:hAnsi="Tahoma" w:cs="Tahoma"/>
          <w:b/>
          <w:i/>
          <w:spacing w:val="4"/>
          <w:sz w:val="18"/>
          <w:szCs w:val="18"/>
        </w:rPr>
        <w:t xml:space="preserve">UWAGA: </w:t>
      </w:r>
    </w:p>
    <w:p w:rsidR="00B836FA" w:rsidRPr="00B836FA" w:rsidRDefault="00B836FA" w:rsidP="00B836FA">
      <w:pPr>
        <w:spacing w:after="120" w:line="240" w:lineRule="auto"/>
        <w:jc w:val="both"/>
        <w:rPr>
          <w:rFonts w:ascii="Tahoma" w:hAnsi="Tahoma" w:cs="Tahoma"/>
          <w:b/>
          <w:i/>
          <w:spacing w:val="4"/>
          <w:sz w:val="18"/>
          <w:szCs w:val="18"/>
        </w:rPr>
      </w:pPr>
      <w:r w:rsidRPr="00B836FA">
        <w:rPr>
          <w:rFonts w:ascii="Tahoma" w:hAnsi="Tahoma" w:cs="Tahoma"/>
          <w:b/>
          <w:i/>
          <w:spacing w:val="4"/>
          <w:sz w:val="18"/>
          <w:szCs w:val="18"/>
        </w:rPr>
        <w:t xml:space="preserve">Niniejszy formularz oświadczenia Wykonawca ubiegający się o udzielenie zamówienia przekazuje Zamawiającemu w terminie 3 dni od dnia zamieszczenia na stronie internetowej informacji, o której mowa w art. 86 ust. 5 ustawy </w:t>
      </w:r>
      <w:proofErr w:type="spellStart"/>
      <w:r w:rsidRPr="00B836FA">
        <w:rPr>
          <w:rFonts w:ascii="Tahoma" w:hAnsi="Tahoma" w:cs="Tahoma"/>
          <w:b/>
          <w:i/>
          <w:spacing w:val="4"/>
          <w:sz w:val="18"/>
          <w:szCs w:val="18"/>
        </w:rPr>
        <w:t>Pzp</w:t>
      </w:r>
      <w:proofErr w:type="spellEnd"/>
    </w:p>
    <w:p w:rsidR="00B836FA" w:rsidRPr="00B836FA" w:rsidRDefault="00B836FA" w:rsidP="00B836FA">
      <w:pPr>
        <w:spacing w:after="0" w:line="240" w:lineRule="auto"/>
        <w:jc w:val="both"/>
        <w:rPr>
          <w:rFonts w:ascii="Tahoma" w:hAnsi="Tahoma" w:cs="Tahoma"/>
          <w:b/>
          <w:i/>
          <w:color w:val="000000"/>
          <w:sz w:val="18"/>
          <w:szCs w:val="18"/>
        </w:rPr>
      </w:pPr>
      <w:r w:rsidRPr="00B836FA">
        <w:rPr>
          <w:rFonts w:ascii="Tahoma" w:hAnsi="Tahoma" w:cs="Tahoma"/>
          <w:b/>
          <w:i/>
          <w:color w:val="000000"/>
          <w:sz w:val="18"/>
          <w:szCs w:val="18"/>
        </w:rPr>
        <w:t>W przypadku wspólnego ubiegania się o zamówienie przez Wykonawców oświadczenie składa każdy z Wykonawców wspólnie ubiegających się o zamówienie.</w:t>
      </w:r>
    </w:p>
    <w:sectPr w:rsidR="00B836FA" w:rsidRPr="00B836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A3C" w:rsidRDefault="000A5A3C" w:rsidP="000A5A3C">
      <w:pPr>
        <w:spacing w:after="0" w:line="240" w:lineRule="auto"/>
      </w:pPr>
      <w:r>
        <w:separator/>
      </w:r>
    </w:p>
  </w:endnote>
  <w:endnote w:type="continuationSeparator" w:id="0">
    <w:p w:rsidR="000A5A3C" w:rsidRDefault="000A5A3C" w:rsidP="000A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A3C" w:rsidRDefault="000A5A3C" w:rsidP="000A5A3C">
      <w:pPr>
        <w:spacing w:after="0" w:line="240" w:lineRule="auto"/>
      </w:pPr>
      <w:r>
        <w:separator/>
      </w:r>
    </w:p>
  </w:footnote>
  <w:footnote w:type="continuationSeparator" w:id="0">
    <w:p w:rsidR="000A5A3C" w:rsidRDefault="000A5A3C" w:rsidP="000A5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D96" w:rsidRPr="00F1156D" w:rsidRDefault="0047357F" w:rsidP="00F115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77183B3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trike w:val="0"/>
        <w:sz w:val="20"/>
        <w:szCs w:val="20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7D401CE"/>
    <w:multiLevelType w:val="hybridMultilevel"/>
    <w:tmpl w:val="35E86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1282"/>
    <w:multiLevelType w:val="hybridMultilevel"/>
    <w:tmpl w:val="B9DA94F2"/>
    <w:lvl w:ilvl="0" w:tplc="896EB4EA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884B51"/>
    <w:multiLevelType w:val="hybridMultilevel"/>
    <w:tmpl w:val="3ED4D9FC"/>
    <w:lvl w:ilvl="0" w:tplc="0000000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534BD"/>
    <w:multiLevelType w:val="hybridMultilevel"/>
    <w:tmpl w:val="F3AC9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0BEC"/>
    <w:multiLevelType w:val="hybridMultilevel"/>
    <w:tmpl w:val="BFE09C94"/>
    <w:lvl w:ilvl="0" w:tplc="4C5A85B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2472B6EA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C74CD"/>
    <w:multiLevelType w:val="multilevel"/>
    <w:tmpl w:val="BF6E8900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ind w:left="501" w:hanging="360"/>
      </w:pPr>
    </w:lvl>
    <w:lvl w:ilvl="2">
      <w:start w:val="1"/>
      <w:numFmt w:val="lowerLetter"/>
      <w:lvlText w:val="%3)"/>
      <w:lvlJc w:val="left"/>
      <w:pPr>
        <w:ind w:left="1068" w:hanging="360"/>
      </w:pPr>
      <w:rPr>
        <w:rFonts w:eastAsia="Calibri" w:cs="Arial"/>
        <w:sz w:val="20"/>
        <w:szCs w:val="20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F330E"/>
    <w:multiLevelType w:val="hybridMultilevel"/>
    <w:tmpl w:val="959E6DD6"/>
    <w:lvl w:ilvl="0" w:tplc="BD0AB5C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A02FC"/>
    <w:multiLevelType w:val="hybridMultilevel"/>
    <w:tmpl w:val="684EF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F0D96"/>
    <w:multiLevelType w:val="hybridMultilevel"/>
    <w:tmpl w:val="3C562A7A"/>
    <w:lvl w:ilvl="0" w:tplc="D26862A6">
      <w:start w:val="1"/>
      <w:numFmt w:val="decimal"/>
      <w:lvlText w:val="%1."/>
      <w:lvlJc w:val="right"/>
      <w:pPr>
        <w:ind w:left="360" w:hanging="360"/>
      </w:pPr>
      <w:rPr>
        <w:rFonts w:ascii="Verdana" w:hAnsi="Verdana" w:hint="default"/>
        <w:b w:val="0"/>
        <w:i w:val="0"/>
        <w:strike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A20C6"/>
    <w:multiLevelType w:val="hybridMultilevel"/>
    <w:tmpl w:val="13AC07D2"/>
    <w:lvl w:ilvl="0" w:tplc="693E05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94E42"/>
    <w:multiLevelType w:val="hybridMultilevel"/>
    <w:tmpl w:val="F0CA06A2"/>
    <w:lvl w:ilvl="0" w:tplc="C220FA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532C9"/>
    <w:multiLevelType w:val="hybridMultilevel"/>
    <w:tmpl w:val="F06C2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C1B19"/>
    <w:multiLevelType w:val="hybridMultilevel"/>
    <w:tmpl w:val="CC624550"/>
    <w:lvl w:ilvl="0" w:tplc="5A9EF30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887F18"/>
    <w:multiLevelType w:val="hybridMultilevel"/>
    <w:tmpl w:val="CE30B832"/>
    <w:lvl w:ilvl="0" w:tplc="0CF8D6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909CF"/>
    <w:multiLevelType w:val="hybridMultilevel"/>
    <w:tmpl w:val="F6EE9CA0"/>
    <w:lvl w:ilvl="0" w:tplc="210062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51C75"/>
    <w:multiLevelType w:val="hybridMultilevel"/>
    <w:tmpl w:val="72B8823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E2024"/>
    <w:multiLevelType w:val="hybridMultilevel"/>
    <w:tmpl w:val="88304472"/>
    <w:lvl w:ilvl="0" w:tplc="174C0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F6A6E"/>
    <w:multiLevelType w:val="hybridMultilevel"/>
    <w:tmpl w:val="6706E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250BF"/>
    <w:multiLevelType w:val="hybridMultilevel"/>
    <w:tmpl w:val="F358108E"/>
    <w:lvl w:ilvl="0" w:tplc="FFDA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CB0BB9"/>
    <w:multiLevelType w:val="hybridMultilevel"/>
    <w:tmpl w:val="B3FC470C"/>
    <w:lvl w:ilvl="0" w:tplc="04BE5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81804"/>
    <w:multiLevelType w:val="hybridMultilevel"/>
    <w:tmpl w:val="816C8F7E"/>
    <w:lvl w:ilvl="0" w:tplc="4AAE8B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13B18"/>
    <w:multiLevelType w:val="hybridMultilevel"/>
    <w:tmpl w:val="4ED6F834"/>
    <w:lvl w:ilvl="0" w:tplc="07EC24D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5E54446E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E709C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FE24A6"/>
    <w:multiLevelType w:val="hybridMultilevel"/>
    <w:tmpl w:val="774E7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B16BF"/>
    <w:multiLevelType w:val="hybridMultilevel"/>
    <w:tmpl w:val="0BEE1F58"/>
    <w:lvl w:ilvl="0" w:tplc="E29AE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15DC0"/>
    <w:multiLevelType w:val="hybridMultilevel"/>
    <w:tmpl w:val="3716C64E"/>
    <w:lvl w:ilvl="0" w:tplc="44944A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A37BC"/>
    <w:multiLevelType w:val="hybridMultilevel"/>
    <w:tmpl w:val="D0222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047C5"/>
    <w:multiLevelType w:val="hybridMultilevel"/>
    <w:tmpl w:val="DBAC0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F33C2A"/>
    <w:multiLevelType w:val="hybridMultilevel"/>
    <w:tmpl w:val="ACFE1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6560F"/>
    <w:multiLevelType w:val="hybridMultilevel"/>
    <w:tmpl w:val="7472C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26"/>
  </w:num>
  <w:num w:numId="4">
    <w:abstractNumId w:val="18"/>
  </w:num>
  <w:num w:numId="5">
    <w:abstractNumId w:val="14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1"/>
  </w:num>
  <w:num w:numId="10">
    <w:abstractNumId w:val="3"/>
  </w:num>
  <w:num w:numId="11">
    <w:abstractNumId w:val="13"/>
  </w:num>
  <w:num w:numId="12">
    <w:abstractNumId w:val="6"/>
  </w:num>
  <w:num w:numId="13">
    <w:abstractNumId w:val="22"/>
  </w:num>
  <w:num w:numId="14">
    <w:abstractNumId w:val="10"/>
  </w:num>
  <w:num w:numId="15">
    <w:abstractNumId w:val="25"/>
  </w:num>
  <w:num w:numId="16">
    <w:abstractNumId w:val="15"/>
  </w:num>
  <w:num w:numId="17">
    <w:abstractNumId w:val="31"/>
  </w:num>
  <w:num w:numId="18">
    <w:abstractNumId w:val="7"/>
  </w:num>
  <w:num w:numId="19">
    <w:abstractNumId w:val="27"/>
  </w:num>
  <w:num w:numId="20">
    <w:abstractNumId w:val="20"/>
  </w:num>
  <w:num w:numId="21">
    <w:abstractNumId w:val="11"/>
  </w:num>
  <w:num w:numId="22">
    <w:abstractNumId w:val="8"/>
  </w:num>
  <w:num w:numId="23">
    <w:abstractNumId w:val="24"/>
  </w:num>
  <w:num w:numId="24">
    <w:abstractNumId w:val="4"/>
  </w:num>
  <w:num w:numId="25">
    <w:abstractNumId w:val="29"/>
  </w:num>
  <w:num w:numId="26">
    <w:abstractNumId w:val="9"/>
  </w:num>
  <w:num w:numId="27">
    <w:abstractNumId w:val="1"/>
  </w:num>
  <w:num w:numId="28">
    <w:abstractNumId w:val="2"/>
  </w:num>
  <w:num w:numId="29">
    <w:abstractNumId w:val="33"/>
  </w:num>
  <w:num w:numId="30">
    <w:abstractNumId w:val="28"/>
  </w:num>
  <w:num w:numId="31">
    <w:abstractNumId w:val="0"/>
  </w:num>
  <w:num w:numId="32">
    <w:abstractNumId w:val="30"/>
  </w:num>
  <w:num w:numId="33">
    <w:abstractNumId w:val="32"/>
  </w:num>
  <w:num w:numId="34">
    <w:abstractNumId w:val="35"/>
  </w:num>
  <w:num w:numId="35">
    <w:abstractNumId w:val="16"/>
  </w:num>
  <w:num w:numId="36">
    <w:abstractNumId w:val="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C"/>
    <w:rsid w:val="000A5A3C"/>
    <w:rsid w:val="0020151E"/>
    <w:rsid w:val="00221081"/>
    <w:rsid w:val="003D1412"/>
    <w:rsid w:val="00445A5D"/>
    <w:rsid w:val="0047357F"/>
    <w:rsid w:val="00652769"/>
    <w:rsid w:val="006D63AC"/>
    <w:rsid w:val="007E0BF6"/>
    <w:rsid w:val="00975638"/>
    <w:rsid w:val="009E14FF"/>
    <w:rsid w:val="00A11A70"/>
    <w:rsid w:val="00B836FA"/>
    <w:rsid w:val="00C8349F"/>
    <w:rsid w:val="00E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9AB2A-0400-433B-8560-520F4669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A3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5A3C"/>
    <w:pPr>
      <w:keepNext/>
      <w:keepLines/>
      <w:numPr>
        <w:numId w:val="3"/>
      </w:numPr>
      <w:spacing w:after="0"/>
      <w:outlineLvl w:val="0"/>
    </w:pPr>
    <w:rPr>
      <w:rFonts w:ascii="Verdana" w:hAnsi="Verdana"/>
      <w:bCs/>
      <w:color w:val="000000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5A3C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A3C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A3C"/>
    <w:pPr>
      <w:keepNext/>
      <w:keepLines/>
      <w:numPr>
        <w:ilvl w:val="3"/>
        <w:numId w:val="3"/>
      </w:numPr>
      <w:spacing w:before="40" w:after="0"/>
      <w:outlineLvl w:val="3"/>
    </w:pPr>
    <w:rPr>
      <w:rFonts w:ascii="Cambria" w:hAnsi="Cambria"/>
      <w:i/>
      <w:iCs/>
      <w:color w:val="365F91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5A3C"/>
    <w:pPr>
      <w:keepNext/>
      <w:keepLines/>
      <w:numPr>
        <w:ilvl w:val="4"/>
        <w:numId w:val="3"/>
      </w:numPr>
      <w:spacing w:before="40" w:after="0"/>
      <w:outlineLvl w:val="4"/>
    </w:pPr>
    <w:rPr>
      <w:rFonts w:ascii="Cambria" w:hAnsi="Cambria"/>
      <w:color w:val="365F91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5A3C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hAnsi="Cambria"/>
      <w:color w:val="243F6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5A3C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hAnsi="Cambria"/>
      <w:i/>
      <w:iCs/>
      <w:color w:val="243F6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5A3C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hAnsi="Cambria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5A3C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5A3C"/>
    <w:rPr>
      <w:rFonts w:ascii="Verdana" w:eastAsia="Times New Roman" w:hAnsi="Verdana" w:cs="Times New Roman"/>
      <w:bCs/>
      <w:color w:val="00000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5A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A3C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A3C"/>
    <w:rPr>
      <w:rFonts w:ascii="Cambria" w:eastAsia="Times New Roman" w:hAnsi="Cambria" w:cs="Times New Roman"/>
      <w:i/>
      <w:iCs/>
      <w:color w:val="365F9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5A3C"/>
    <w:rPr>
      <w:rFonts w:ascii="Cambria" w:eastAsia="Times New Roman" w:hAnsi="Cambria" w:cs="Times New Roman"/>
      <w:color w:val="365F9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5A3C"/>
    <w:rPr>
      <w:rFonts w:ascii="Cambria" w:eastAsia="Times New Roman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5A3C"/>
    <w:rPr>
      <w:rFonts w:ascii="Cambria" w:eastAsia="Times New Roman" w:hAnsi="Cambria" w:cs="Times New Roman"/>
      <w:i/>
      <w:iCs/>
      <w:color w:val="243F6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5A3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5A3C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NormalnyWeb">
    <w:name w:val="Normal (Web)"/>
    <w:basedOn w:val="Normalny"/>
    <w:unhideWhenUsed/>
    <w:qFormat/>
    <w:rsid w:val="000A5A3C"/>
    <w:pPr>
      <w:spacing w:before="100" w:beforeAutospacing="1" w:after="119" w:line="240" w:lineRule="auto"/>
      <w:ind w:firstLine="360"/>
    </w:pPr>
    <w:rPr>
      <w:rFonts w:ascii="Times New Roman" w:hAnsi="Times New Roman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0A5A3C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table" w:styleId="Tabela-Siatka">
    <w:name w:val="Table Grid"/>
    <w:basedOn w:val="Standardowy"/>
    <w:uiPriority w:val="39"/>
    <w:rsid w:val="000A5A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Nagłówek strony1"/>
    <w:basedOn w:val="Normalny"/>
    <w:link w:val="NagwekZnak"/>
    <w:unhideWhenUsed/>
    <w:rsid w:val="000A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rsid w:val="000A5A3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A3C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qFormat/>
    <w:rsid w:val="000A5A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A5A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A5A3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0A5A3C"/>
    <w:rPr>
      <w:vertAlign w:val="superscript"/>
    </w:rPr>
  </w:style>
  <w:style w:type="paragraph" w:customStyle="1" w:styleId="Standard">
    <w:name w:val="Standard"/>
    <w:rsid w:val="000A5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A3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0A5A3C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0A5A3C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0A5A3C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A5A3C"/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A5A3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A5A3C"/>
    <w:rPr>
      <w:vertAlign w:val="superscript"/>
    </w:rPr>
  </w:style>
  <w:style w:type="paragraph" w:customStyle="1" w:styleId="Gwka">
    <w:name w:val="Główka"/>
    <w:basedOn w:val="Normalny"/>
    <w:uiPriority w:val="99"/>
    <w:unhideWhenUsed/>
    <w:rsid w:val="000A5A3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00000A"/>
      <w:szCs w:val="24"/>
    </w:rPr>
  </w:style>
  <w:style w:type="paragraph" w:customStyle="1" w:styleId="western">
    <w:name w:val="western"/>
    <w:basedOn w:val="Normalny"/>
    <w:qFormat/>
    <w:rsid w:val="000A5A3C"/>
    <w:pPr>
      <w:suppressAutoHyphens/>
      <w:spacing w:before="280" w:after="280" w:line="240" w:lineRule="auto"/>
      <w:ind w:firstLine="360"/>
    </w:pPr>
    <w:rPr>
      <w:rFonts w:ascii="Times New Roman" w:hAnsi="Times New Roman"/>
      <w:b/>
      <w:bCs/>
      <w:color w:val="00000A"/>
      <w:sz w:val="24"/>
      <w:szCs w:val="24"/>
      <w:lang w:val="en-US" w:eastAsia="zh-CN" w:bidi="en-US"/>
    </w:rPr>
  </w:style>
  <w:style w:type="character" w:customStyle="1" w:styleId="Domylnaczcionkaakapitu1">
    <w:name w:val="Domyślna czcionka akapitu1"/>
    <w:rsid w:val="000A5A3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3C"/>
    <w:rPr>
      <w:rFonts w:ascii="Calibri" w:eastAsia="Times New Roman" w:hAnsi="Calibri" w:cs="Times New Roman"/>
      <w:lang w:eastAsia="pl-PL"/>
    </w:rPr>
  </w:style>
  <w:style w:type="paragraph" w:customStyle="1" w:styleId="Nagwek40">
    <w:name w:val="Nagłówek4"/>
    <w:basedOn w:val="Normalny"/>
    <w:next w:val="Tekstpodstawowy"/>
    <w:rsid w:val="000A5A3C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Tekstpodstawowywcity31">
    <w:name w:val="Tekst podstawowy wcięty 31"/>
    <w:basedOn w:val="Normalny"/>
    <w:rsid w:val="000A5A3C"/>
    <w:pPr>
      <w:tabs>
        <w:tab w:val="left" w:pos="428"/>
        <w:tab w:val="left" w:pos="6727"/>
        <w:tab w:val="left" w:pos="8757"/>
        <w:tab w:val="left" w:pos="14944"/>
      </w:tabs>
      <w:suppressAutoHyphens/>
      <w:overflowPunct w:val="0"/>
      <w:autoSpaceDE w:val="0"/>
      <w:spacing w:after="0" w:line="240" w:lineRule="atLeast"/>
      <w:ind w:left="214" w:hanging="214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A5A3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0A5A3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0A5A3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5A3C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Bezodstpw">
    <w:name w:val="No Spacing"/>
    <w:qFormat/>
    <w:rsid w:val="000A5A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0A5A3C"/>
    <w:pPr>
      <w:widowControl w:val="0"/>
      <w:suppressAutoHyphens/>
      <w:spacing w:after="0" w:line="120" w:lineRule="atLeast"/>
      <w:jc w:val="both"/>
    </w:pPr>
    <w:rPr>
      <w:rFonts w:ascii="Ottawa" w:eastAsia="Lucida Sans Unicode" w:hAnsi="Ottawa"/>
      <w:bCs/>
      <w:sz w:val="28"/>
      <w:szCs w:val="20"/>
      <w:lang w:eastAsia="ar-SA"/>
    </w:rPr>
  </w:style>
  <w:style w:type="paragraph" w:styleId="Zwykytekst">
    <w:name w:val="Plain Text"/>
    <w:basedOn w:val="Normalny"/>
    <w:link w:val="ZwykytekstZnak"/>
    <w:rsid w:val="000A5A3C"/>
    <w:pPr>
      <w:spacing w:after="0" w:line="240" w:lineRule="auto"/>
    </w:pPr>
    <w:rPr>
      <w:rFonts w:ascii="Courier New" w:hAnsi="Courier New"/>
      <w:sz w:val="20"/>
      <w:szCs w:val="20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0A5A3C"/>
    <w:rPr>
      <w:rFonts w:ascii="Courier New" w:eastAsia="Times New Roman" w:hAnsi="Courier New" w:cs="Times New Roman"/>
      <w:sz w:val="20"/>
      <w:szCs w:val="20"/>
      <w:lang w:val="x-none"/>
    </w:rPr>
  </w:style>
  <w:style w:type="character" w:styleId="Odwoaniedokomentarza">
    <w:name w:val="annotation reference"/>
    <w:uiPriority w:val="99"/>
    <w:semiHidden/>
    <w:unhideWhenUsed/>
    <w:rsid w:val="000A5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5A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5A3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A3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Bodytext3">
    <w:name w:val="Body text (3)_"/>
    <w:link w:val="Bodytext30"/>
    <w:rsid w:val="00975638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975638"/>
    <w:pPr>
      <w:widowControl w:val="0"/>
      <w:shd w:val="clear" w:color="auto" w:fill="FFFFFF"/>
      <w:spacing w:after="300" w:line="0" w:lineRule="atLeast"/>
      <w:ind w:hanging="460"/>
      <w:jc w:val="both"/>
    </w:pPr>
    <w:rPr>
      <w:rFonts w:ascii="Arial Narrow" w:eastAsia="Arial Narrow" w:hAnsi="Arial Narrow" w:cs="Arial Narrow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2033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5</cp:revision>
  <cp:lastPrinted>2020-06-30T13:52:00Z</cp:lastPrinted>
  <dcterms:created xsi:type="dcterms:W3CDTF">2020-06-29T09:49:00Z</dcterms:created>
  <dcterms:modified xsi:type="dcterms:W3CDTF">2020-07-01T10:04:00Z</dcterms:modified>
</cp:coreProperties>
</file>