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7BE2" w:rsidRPr="00557BE2" w:rsidRDefault="00557BE2" w:rsidP="00557BE2">
      <w:pPr>
        <w:pStyle w:val="Tekstpodstawowy2"/>
        <w:rPr>
          <w:b/>
          <w:bCs/>
        </w:rPr>
      </w:pPr>
      <w:r w:rsidRPr="00557BE2">
        <w:rPr>
          <w:b/>
          <w:bCs/>
        </w:rPr>
        <w:t xml:space="preserve">                                                       ZARZĄDZENIE NR 107.2019           </w:t>
      </w:r>
      <w:r w:rsidRPr="00557BE2">
        <w:rPr>
          <w:b/>
          <w:bCs/>
        </w:rPr>
        <w:br/>
        <w:t xml:space="preserve">                                                          WÓJTA GMINY SADKI</w:t>
      </w:r>
    </w:p>
    <w:p w:rsidR="00557BE2" w:rsidRPr="00557BE2" w:rsidRDefault="00557BE2" w:rsidP="00557BE2">
      <w:pPr>
        <w:jc w:val="center"/>
        <w:rPr>
          <w:b/>
          <w:bCs/>
        </w:rPr>
      </w:pPr>
      <w:r w:rsidRPr="00557BE2">
        <w:rPr>
          <w:b/>
          <w:bCs/>
        </w:rPr>
        <w:t xml:space="preserve">            z dnia 2 grudnia 2019 r.</w:t>
      </w:r>
    </w:p>
    <w:p w:rsidR="00557BE2" w:rsidRDefault="00557BE2" w:rsidP="00557BE2">
      <w:pPr>
        <w:pStyle w:val="Tytu"/>
        <w:rPr>
          <w:b/>
        </w:rPr>
      </w:pPr>
    </w:p>
    <w:p w:rsidR="00557BE2" w:rsidRDefault="00557BE2" w:rsidP="00557BE2">
      <w:pPr>
        <w:pStyle w:val="Tytu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ustalenia Regulaminu Gospodarowania Środkami Zakładowego                  Funduszu Świadczeń Socjalnych w Urzędzie Gminy w Sadkach</w:t>
      </w:r>
    </w:p>
    <w:p w:rsidR="00557BE2" w:rsidRDefault="00557BE2" w:rsidP="00557BE2">
      <w:pPr>
        <w:pStyle w:val="Tytu"/>
        <w:rPr>
          <w:rFonts w:ascii="Times New Roman" w:hAnsi="Times New Roman" w:cs="Times New Roman"/>
          <w:b/>
          <w:sz w:val="24"/>
          <w:szCs w:val="24"/>
        </w:rPr>
      </w:pPr>
    </w:p>
    <w:p w:rsidR="00557BE2" w:rsidRDefault="00557BE2" w:rsidP="00557BE2">
      <w:pPr>
        <w:pStyle w:val="Tytu"/>
        <w:rPr>
          <w:b/>
        </w:rPr>
      </w:pPr>
    </w:p>
    <w:p w:rsidR="00557BE2" w:rsidRDefault="00557BE2" w:rsidP="00557BE2">
      <w:pPr>
        <w:tabs>
          <w:tab w:val="left" w:pos="567"/>
        </w:tabs>
        <w:jc w:val="both"/>
        <w:rPr>
          <w:bCs/>
        </w:rPr>
      </w:pPr>
      <w:r>
        <w:tab/>
        <w:t xml:space="preserve">Na podstawie art. 8 ust. 2 i art. 10 ustawy z dnia 4 marca 1994 r. o zakładowym funduszu świadczeń socjalnych (Dz. </w:t>
      </w:r>
      <w:r>
        <w:t xml:space="preserve">U. z 2019 r., poz. 1352 z późn. </w:t>
      </w:r>
      <w:bookmarkStart w:id="0" w:name="_GoBack"/>
      <w:bookmarkEnd w:id="0"/>
      <w:r>
        <w:t xml:space="preserve">zm.) oraz w związku </w:t>
      </w:r>
      <w:r>
        <w:br/>
        <w:t>z art. 33 ust. 3 oraz  z ust. 5 ustawy z dnia 8 marca 1990r. o samorządzie gminnym                        (</w:t>
      </w:r>
      <w:r>
        <w:rPr>
          <w:bCs/>
        </w:rPr>
        <w:t>Dz.</w:t>
      </w:r>
      <w:r>
        <w:rPr>
          <w:bCs/>
        </w:rPr>
        <w:t xml:space="preserve"> U. z 2019 r., poz. 506 z późn. </w:t>
      </w:r>
      <w:r>
        <w:rPr>
          <w:bCs/>
        </w:rPr>
        <w:t xml:space="preserve">zm) oraz rozporządzenia Ministra Pracy i Polityki Społecznej z dnia 9 marca 2009 roku w sprawie odpisu ustalania przeciętnej liczby zatrudnionych w celu naliczenia odpisu na zakładowy fundusz świadczeń socjalnych                   </w:t>
      </w:r>
      <w:r>
        <w:t xml:space="preserve">(Dz. U. z 2009 r., nr 43, poz. 349) </w:t>
      </w:r>
      <w:r>
        <w:rPr>
          <w:bCs/>
        </w:rPr>
        <w:t>zarządzam,</w:t>
      </w:r>
      <w:r>
        <w:t xml:space="preserve"> </w:t>
      </w:r>
      <w:r>
        <w:rPr>
          <w:bCs/>
        </w:rPr>
        <w:t>co następuje:</w:t>
      </w:r>
    </w:p>
    <w:p w:rsidR="00557BE2" w:rsidRDefault="00557BE2" w:rsidP="00557BE2">
      <w:pPr>
        <w:tabs>
          <w:tab w:val="left" w:pos="567"/>
        </w:tabs>
        <w:jc w:val="both"/>
        <w:rPr>
          <w:bCs/>
        </w:rPr>
      </w:pPr>
    </w:p>
    <w:p w:rsidR="00557BE2" w:rsidRDefault="00557BE2" w:rsidP="00557BE2">
      <w:pPr>
        <w:tabs>
          <w:tab w:val="left" w:pos="709"/>
        </w:tabs>
        <w:jc w:val="both"/>
        <w:rPr>
          <w:bCs/>
        </w:rPr>
      </w:pPr>
      <w:r>
        <w:rPr>
          <w:b/>
          <w:bCs/>
        </w:rPr>
        <w:t>§1</w:t>
      </w:r>
      <w:r>
        <w:rPr>
          <w:bCs/>
        </w:rPr>
        <w:t xml:space="preserve">. Wprowadzić </w:t>
      </w:r>
      <w:r>
        <w:rPr>
          <w:b/>
          <w:bCs/>
        </w:rPr>
        <w:t xml:space="preserve">Regulamin Gospodarowania Środkami Zakładowego Funduszu Świadczeń Socjalnych w Urzędzie Gminy w Sadkach, </w:t>
      </w:r>
      <w:r>
        <w:rPr>
          <w:bCs/>
        </w:rPr>
        <w:t xml:space="preserve">który został uzgodniony </w:t>
      </w:r>
      <w:r>
        <w:rPr>
          <w:bCs/>
        </w:rPr>
        <w:br/>
        <w:t>z pracownikami Urzędu Gminy w Sadkach, stanowiący załącznik do niniejszego zarządzenia.</w:t>
      </w:r>
    </w:p>
    <w:p w:rsidR="00557BE2" w:rsidRDefault="00557BE2" w:rsidP="00557BE2">
      <w:pPr>
        <w:tabs>
          <w:tab w:val="left" w:pos="567"/>
        </w:tabs>
        <w:jc w:val="both"/>
        <w:rPr>
          <w:bCs/>
        </w:rPr>
      </w:pPr>
    </w:p>
    <w:p w:rsidR="00557BE2" w:rsidRDefault="00557BE2" w:rsidP="00557BE2">
      <w:pPr>
        <w:tabs>
          <w:tab w:val="left" w:pos="567"/>
        </w:tabs>
        <w:jc w:val="both"/>
        <w:rPr>
          <w:bCs/>
        </w:rPr>
      </w:pPr>
      <w:r>
        <w:rPr>
          <w:b/>
          <w:bCs/>
        </w:rPr>
        <w:t>§2.</w:t>
      </w:r>
      <w:r>
        <w:rPr>
          <w:bCs/>
        </w:rPr>
        <w:t xml:space="preserve"> Traci moc Zarządzenie nr  56.2019 Wójta Gminy Sadki z dnia 04.06.2019 r., oraz Zarządzenie nr 96.2019 Wójta Gminy Sadki z dnia 10.10.2019 r. </w:t>
      </w:r>
    </w:p>
    <w:p w:rsidR="00557BE2" w:rsidRDefault="00557BE2" w:rsidP="00557BE2">
      <w:pPr>
        <w:tabs>
          <w:tab w:val="left" w:pos="567"/>
        </w:tabs>
        <w:jc w:val="both"/>
        <w:rPr>
          <w:bCs/>
        </w:rPr>
      </w:pPr>
    </w:p>
    <w:p w:rsidR="00557BE2" w:rsidRDefault="00557BE2" w:rsidP="00557BE2">
      <w:pPr>
        <w:tabs>
          <w:tab w:val="left" w:pos="567"/>
        </w:tabs>
        <w:jc w:val="both"/>
        <w:rPr>
          <w:bCs/>
          <w:strike/>
          <w:color w:val="FF0000"/>
        </w:rPr>
      </w:pPr>
      <w:r>
        <w:rPr>
          <w:b/>
          <w:bCs/>
        </w:rPr>
        <w:t>§3.</w:t>
      </w:r>
      <w:r>
        <w:rPr>
          <w:bCs/>
        </w:rPr>
        <w:t xml:space="preserve"> Wykonanie Zarządzenia powierzam Komisji Socjalnej.</w:t>
      </w:r>
    </w:p>
    <w:p w:rsidR="00557BE2" w:rsidRDefault="00557BE2" w:rsidP="00557BE2">
      <w:pPr>
        <w:tabs>
          <w:tab w:val="left" w:pos="567"/>
        </w:tabs>
        <w:jc w:val="both"/>
        <w:rPr>
          <w:bCs/>
        </w:rPr>
      </w:pPr>
    </w:p>
    <w:p w:rsidR="00557BE2" w:rsidRDefault="00557BE2" w:rsidP="00557BE2">
      <w:pPr>
        <w:tabs>
          <w:tab w:val="left" w:pos="567"/>
        </w:tabs>
        <w:jc w:val="both"/>
      </w:pPr>
      <w:r>
        <w:rPr>
          <w:b/>
          <w:bCs/>
        </w:rPr>
        <w:t>§4</w:t>
      </w:r>
      <w:r>
        <w:rPr>
          <w:bCs/>
        </w:rPr>
        <w:t>. Zarządzenie wchodzi w życie od dnia 01.01.2020 roku.</w:t>
      </w:r>
    </w:p>
    <w:p w:rsidR="00557BE2" w:rsidRDefault="00557BE2" w:rsidP="00557BE2">
      <w:pPr>
        <w:pStyle w:val="Tytu"/>
        <w:jc w:val="both"/>
        <w:rPr>
          <w:rFonts w:ascii="Times New Roman" w:hAnsi="Times New Roman" w:cs="Times New Roman"/>
        </w:rPr>
      </w:pPr>
    </w:p>
    <w:p w:rsidR="00557BE2" w:rsidRDefault="00557BE2" w:rsidP="00557BE2">
      <w:pPr>
        <w:pStyle w:val="Tytu"/>
        <w:jc w:val="both"/>
        <w:rPr>
          <w:rFonts w:ascii="Times New Roman" w:hAnsi="Times New Roman" w:cs="Times New Roman"/>
        </w:rPr>
      </w:pPr>
    </w:p>
    <w:p w:rsidR="00557BE2" w:rsidRDefault="00557BE2" w:rsidP="00557BE2">
      <w:pPr>
        <w:pStyle w:val="Tytu"/>
        <w:jc w:val="both"/>
        <w:rPr>
          <w:rFonts w:ascii="Times New Roman" w:hAnsi="Times New Roman" w:cs="Times New Roman"/>
        </w:rPr>
      </w:pPr>
    </w:p>
    <w:p w:rsidR="00557BE2" w:rsidRDefault="00557BE2" w:rsidP="00557BE2">
      <w:pPr>
        <w:pStyle w:val="Tytu"/>
        <w:jc w:val="both"/>
        <w:rPr>
          <w:rFonts w:ascii="Times New Roman" w:hAnsi="Times New Roman" w:cs="Times New Roman"/>
        </w:rPr>
      </w:pPr>
    </w:p>
    <w:p w:rsidR="00557BE2" w:rsidRDefault="00557BE2" w:rsidP="00557BE2">
      <w:pPr>
        <w:pStyle w:val="Tytu"/>
        <w:jc w:val="both"/>
        <w:rPr>
          <w:rFonts w:ascii="Times New Roman" w:hAnsi="Times New Roman" w:cs="Times New Roman"/>
        </w:rPr>
      </w:pPr>
    </w:p>
    <w:p w:rsidR="00557BE2" w:rsidRDefault="00557BE2" w:rsidP="00557BE2">
      <w:pPr>
        <w:pStyle w:val="Tytu"/>
        <w:jc w:val="both"/>
        <w:rPr>
          <w:rFonts w:ascii="Times New Roman" w:hAnsi="Times New Roman" w:cs="Times New Roman"/>
        </w:rPr>
      </w:pPr>
    </w:p>
    <w:p w:rsidR="00557BE2" w:rsidRDefault="00557BE2" w:rsidP="00557BE2">
      <w:pPr>
        <w:pStyle w:val="Tytu"/>
        <w:jc w:val="both"/>
        <w:rPr>
          <w:rFonts w:ascii="Times New Roman" w:hAnsi="Times New Roman" w:cs="Times New Roman"/>
        </w:rPr>
      </w:pPr>
    </w:p>
    <w:p w:rsidR="00557BE2" w:rsidRDefault="00557BE2" w:rsidP="00557BE2">
      <w:pPr>
        <w:pStyle w:val="Tytu"/>
        <w:jc w:val="both"/>
        <w:rPr>
          <w:rFonts w:ascii="Times New Roman" w:hAnsi="Times New Roman" w:cs="Times New Roman"/>
        </w:rPr>
      </w:pPr>
    </w:p>
    <w:p w:rsidR="00557BE2" w:rsidRDefault="00557BE2" w:rsidP="00557BE2">
      <w:pPr>
        <w:pStyle w:val="Tytu"/>
        <w:jc w:val="both"/>
        <w:rPr>
          <w:rFonts w:ascii="Times New Roman" w:hAnsi="Times New Roman" w:cs="Times New Roman"/>
        </w:rPr>
      </w:pPr>
    </w:p>
    <w:p w:rsidR="00557BE2" w:rsidRDefault="00557BE2" w:rsidP="00557BE2">
      <w:pPr>
        <w:pStyle w:val="Tytu"/>
        <w:jc w:val="both"/>
        <w:rPr>
          <w:rFonts w:ascii="Times New Roman" w:hAnsi="Times New Roman" w:cs="Times New Roman"/>
        </w:rPr>
      </w:pPr>
    </w:p>
    <w:p w:rsidR="00557BE2" w:rsidRDefault="00557BE2" w:rsidP="00557BE2">
      <w:pPr>
        <w:pStyle w:val="Tytu"/>
        <w:jc w:val="both"/>
        <w:rPr>
          <w:rFonts w:ascii="Times New Roman" w:hAnsi="Times New Roman" w:cs="Times New Roman"/>
        </w:rPr>
      </w:pPr>
    </w:p>
    <w:p w:rsidR="00557BE2" w:rsidRDefault="00557BE2" w:rsidP="00557BE2">
      <w:pPr>
        <w:pStyle w:val="Tytu"/>
        <w:jc w:val="both"/>
        <w:rPr>
          <w:rFonts w:ascii="Times New Roman" w:hAnsi="Times New Roman" w:cs="Times New Roman"/>
        </w:rPr>
      </w:pPr>
    </w:p>
    <w:p w:rsidR="00557BE2" w:rsidRDefault="00557BE2" w:rsidP="00557BE2">
      <w:pPr>
        <w:pStyle w:val="Tytu"/>
        <w:jc w:val="both"/>
        <w:rPr>
          <w:rFonts w:ascii="Times New Roman" w:hAnsi="Times New Roman" w:cs="Times New Roman"/>
        </w:rPr>
      </w:pPr>
    </w:p>
    <w:p w:rsidR="00557BE2" w:rsidRDefault="00557BE2" w:rsidP="00557BE2">
      <w:pPr>
        <w:pStyle w:val="Tytu"/>
        <w:jc w:val="both"/>
        <w:rPr>
          <w:rFonts w:ascii="Times New Roman" w:hAnsi="Times New Roman" w:cs="Times New Roman"/>
        </w:rPr>
      </w:pPr>
    </w:p>
    <w:p w:rsidR="00557BE2" w:rsidRDefault="00557BE2" w:rsidP="00557BE2">
      <w:pPr>
        <w:pStyle w:val="Tytu"/>
        <w:jc w:val="both"/>
        <w:rPr>
          <w:b/>
        </w:rPr>
      </w:pPr>
    </w:p>
    <w:p w:rsidR="003B4322" w:rsidRDefault="003B4322">
      <w:pPr>
        <w:pStyle w:val="Tytu"/>
        <w:pageBreakBefore/>
        <w:ind w:left="566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Załącznik do Zarządzenia </w:t>
      </w:r>
      <w:r w:rsidR="000F661D">
        <w:rPr>
          <w:rFonts w:ascii="Times New Roman" w:hAnsi="Times New Roman" w:cs="Times New Roman"/>
          <w:b/>
          <w:sz w:val="18"/>
          <w:szCs w:val="18"/>
        </w:rPr>
        <w:t>107.</w:t>
      </w:r>
      <w:r w:rsidR="00762DC9">
        <w:rPr>
          <w:rFonts w:ascii="Times New Roman" w:hAnsi="Times New Roman" w:cs="Times New Roman"/>
          <w:b/>
          <w:sz w:val="18"/>
          <w:szCs w:val="18"/>
        </w:rPr>
        <w:t>2019</w:t>
      </w:r>
    </w:p>
    <w:p w:rsidR="003B4322" w:rsidRDefault="003B4322">
      <w:pPr>
        <w:pStyle w:val="Tytu"/>
        <w:ind w:left="566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Wójta Gminy Sadki </w:t>
      </w:r>
    </w:p>
    <w:p w:rsidR="003B4322" w:rsidRDefault="003B4322">
      <w:pPr>
        <w:pStyle w:val="Tytu"/>
        <w:ind w:left="5664"/>
        <w:jc w:val="both"/>
        <w:rPr>
          <w:b/>
        </w:rPr>
      </w:pPr>
      <w:r>
        <w:rPr>
          <w:rFonts w:ascii="Times New Roman" w:hAnsi="Times New Roman" w:cs="Times New Roman"/>
          <w:b/>
          <w:sz w:val="18"/>
          <w:szCs w:val="18"/>
        </w:rPr>
        <w:t>z dnia</w:t>
      </w:r>
      <w:r w:rsidR="000F661D">
        <w:rPr>
          <w:rFonts w:ascii="Times New Roman" w:hAnsi="Times New Roman" w:cs="Times New Roman"/>
          <w:b/>
          <w:sz w:val="18"/>
          <w:szCs w:val="18"/>
        </w:rPr>
        <w:t xml:space="preserve"> 02.12.</w:t>
      </w:r>
      <w:r w:rsidR="00762DC9">
        <w:rPr>
          <w:rFonts w:ascii="Times New Roman" w:hAnsi="Times New Roman" w:cs="Times New Roman"/>
          <w:b/>
          <w:sz w:val="18"/>
          <w:szCs w:val="18"/>
        </w:rPr>
        <w:t>2019</w:t>
      </w:r>
      <w:r>
        <w:rPr>
          <w:rFonts w:ascii="Times New Roman" w:hAnsi="Times New Roman" w:cs="Times New Roman"/>
          <w:b/>
          <w:sz w:val="18"/>
          <w:szCs w:val="18"/>
        </w:rPr>
        <w:t xml:space="preserve"> roku </w:t>
      </w:r>
    </w:p>
    <w:p w:rsidR="003B4322" w:rsidRDefault="003B4322">
      <w:pPr>
        <w:pStyle w:val="Tytu"/>
        <w:rPr>
          <w:b/>
        </w:rPr>
      </w:pPr>
    </w:p>
    <w:p w:rsidR="003B4322" w:rsidRPr="00662B67" w:rsidRDefault="003B4322">
      <w:pPr>
        <w:pStyle w:val="Tytu"/>
        <w:rPr>
          <w:rFonts w:ascii="Times New Roman" w:hAnsi="Times New Roman" w:cs="Times New Roman"/>
          <w:b/>
        </w:rPr>
      </w:pPr>
      <w:r w:rsidRPr="00662B67">
        <w:rPr>
          <w:rFonts w:ascii="Times New Roman" w:hAnsi="Times New Roman" w:cs="Times New Roman"/>
          <w:b/>
        </w:rPr>
        <w:t>Regulamin</w:t>
      </w:r>
    </w:p>
    <w:p w:rsidR="003B4322" w:rsidRPr="00662B67" w:rsidRDefault="003B4322">
      <w:pPr>
        <w:jc w:val="center"/>
        <w:rPr>
          <w:b/>
          <w:bCs/>
          <w:sz w:val="32"/>
          <w:szCs w:val="32"/>
        </w:rPr>
      </w:pPr>
      <w:r w:rsidRPr="00662B67">
        <w:rPr>
          <w:b/>
          <w:bCs/>
          <w:sz w:val="32"/>
          <w:szCs w:val="32"/>
        </w:rPr>
        <w:t xml:space="preserve">Gospodarowania Środkami </w:t>
      </w:r>
    </w:p>
    <w:p w:rsidR="003B4322" w:rsidRPr="00662B67" w:rsidRDefault="003B4322">
      <w:pPr>
        <w:jc w:val="center"/>
        <w:rPr>
          <w:b/>
          <w:bCs/>
          <w:sz w:val="32"/>
          <w:szCs w:val="32"/>
        </w:rPr>
      </w:pPr>
      <w:r w:rsidRPr="00662B67">
        <w:rPr>
          <w:b/>
          <w:bCs/>
          <w:sz w:val="32"/>
          <w:szCs w:val="32"/>
        </w:rPr>
        <w:t xml:space="preserve">Zakładowego Funduszu Świadczeń Socjalnych </w:t>
      </w:r>
    </w:p>
    <w:p w:rsidR="003B4322" w:rsidRPr="00662B67" w:rsidRDefault="003B4322">
      <w:pPr>
        <w:jc w:val="center"/>
        <w:rPr>
          <w:sz w:val="32"/>
          <w:szCs w:val="32"/>
        </w:rPr>
      </w:pPr>
      <w:r w:rsidRPr="00662B67">
        <w:rPr>
          <w:b/>
          <w:bCs/>
          <w:sz w:val="32"/>
          <w:szCs w:val="32"/>
        </w:rPr>
        <w:t>w Urzędzie Gminy w Sadkach</w:t>
      </w:r>
    </w:p>
    <w:p w:rsidR="003B4322" w:rsidRPr="00662B67" w:rsidRDefault="003B4322">
      <w:pPr>
        <w:rPr>
          <w:sz w:val="32"/>
          <w:szCs w:val="32"/>
        </w:rPr>
      </w:pPr>
    </w:p>
    <w:p w:rsidR="003B4322" w:rsidRPr="00662B67" w:rsidRDefault="003B4322">
      <w:pPr>
        <w:pStyle w:val="Nagwek2"/>
      </w:pPr>
      <w:r w:rsidRPr="00662B67">
        <w:t>Rozdział I</w:t>
      </w:r>
    </w:p>
    <w:p w:rsidR="003B4322" w:rsidRPr="00662B67" w:rsidRDefault="003B4322">
      <w:pPr>
        <w:jc w:val="center"/>
      </w:pPr>
      <w:r w:rsidRPr="00662B67">
        <w:rPr>
          <w:b/>
          <w:bCs/>
          <w:sz w:val="32"/>
          <w:szCs w:val="32"/>
        </w:rPr>
        <w:t>Postanowienia ogólne</w:t>
      </w:r>
    </w:p>
    <w:p w:rsidR="003B4322" w:rsidRPr="00662B67" w:rsidRDefault="003B4322"/>
    <w:p w:rsidR="003B4322" w:rsidRPr="00662B67" w:rsidRDefault="003B4322">
      <w:pPr>
        <w:jc w:val="center"/>
      </w:pPr>
      <w:r w:rsidRPr="00662B67">
        <w:rPr>
          <w:b/>
        </w:rPr>
        <w:t>§ 1</w:t>
      </w:r>
    </w:p>
    <w:p w:rsidR="003B4322" w:rsidRPr="00662B67" w:rsidRDefault="003B4322">
      <w:pPr>
        <w:jc w:val="both"/>
      </w:pPr>
      <w:r w:rsidRPr="00662B67">
        <w:t>Podstawę prawną utworzenia w Urzędzie Gminy w Sadkach zakładowego funduszu świadczeń socjalnych, oraz wydania niniejszego regulaminu gospodarowania środkami Funduszu, stanowią przepisy:</w:t>
      </w:r>
    </w:p>
    <w:p w:rsidR="003B4322" w:rsidRPr="00662B67" w:rsidRDefault="00C742BD" w:rsidP="00C742BD">
      <w:pPr>
        <w:tabs>
          <w:tab w:val="left" w:pos="567"/>
        </w:tabs>
        <w:ind w:left="567"/>
        <w:jc w:val="both"/>
      </w:pPr>
      <w:r>
        <w:t xml:space="preserve">- </w:t>
      </w:r>
      <w:r w:rsidR="003B4322" w:rsidRPr="00662B67">
        <w:t>ustawy z 4 marca 1994</w:t>
      </w:r>
      <w:r>
        <w:t xml:space="preserve"> </w:t>
      </w:r>
      <w:r w:rsidR="003B4322" w:rsidRPr="00662B67">
        <w:t xml:space="preserve">r. o zakładowym funduszu świadczeń socjalnych </w:t>
      </w:r>
      <w:r>
        <w:t xml:space="preserve">                                 </w:t>
      </w:r>
      <w:r w:rsidR="003B4322" w:rsidRPr="00662B67">
        <w:t>(</w:t>
      </w:r>
      <w:r w:rsidR="00662B67" w:rsidRPr="00662B67">
        <w:t>Dz. U. z 2019 r., poz. 1352</w:t>
      </w:r>
      <w:r w:rsidR="00762DC9" w:rsidRPr="00662B67">
        <w:t xml:space="preserve"> z późn. zm.)</w:t>
      </w:r>
      <w:r w:rsidR="00662B67" w:rsidRPr="00662B67">
        <w:t>,</w:t>
      </w:r>
    </w:p>
    <w:p w:rsidR="00662B67" w:rsidRPr="00662B67" w:rsidRDefault="00C638BC" w:rsidP="00C742BD">
      <w:pPr>
        <w:tabs>
          <w:tab w:val="left" w:pos="567"/>
        </w:tabs>
        <w:ind w:left="567"/>
        <w:jc w:val="both"/>
      </w:pPr>
      <w:r>
        <w:t>-</w:t>
      </w:r>
      <w:r w:rsidR="003B4322" w:rsidRPr="00662B67">
        <w:t xml:space="preserve"> </w:t>
      </w:r>
      <w:r w:rsidR="00C742BD">
        <w:t xml:space="preserve"> </w:t>
      </w:r>
      <w:r w:rsidR="003B4322" w:rsidRPr="00662B67">
        <w:t>rozporządzenia Ministra Pracy i Polityki Socjalnej z dnia 9 marca 2009 r. w sprawie sposobu ustalania przeciętnej liczby zatrudnionych w celu naliczania odpisu na zakładow</w:t>
      </w:r>
      <w:r w:rsidR="00762DC9" w:rsidRPr="00662B67">
        <w:t>y fundusz świadczeń socjalnych</w:t>
      </w:r>
      <w:r w:rsidR="00B51D7F">
        <w:t xml:space="preserve"> </w:t>
      </w:r>
      <w:r w:rsidR="00213322" w:rsidRPr="00B51D7F">
        <w:t>(Dz.U. 2009 nr 43 poz. 349)</w:t>
      </w:r>
      <w:r w:rsidR="00662B67" w:rsidRPr="00B51D7F">
        <w:t>,</w:t>
      </w:r>
    </w:p>
    <w:p w:rsidR="00662B67" w:rsidRPr="00662B67" w:rsidRDefault="00C742BD" w:rsidP="00C742BD">
      <w:pPr>
        <w:tabs>
          <w:tab w:val="left" w:pos="567"/>
        </w:tabs>
        <w:ind w:left="567"/>
        <w:jc w:val="both"/>
      </w:pPr>
      <w:r>
        <w:rPr>
          <w:iCs/>
          <w:lang w:eastAsia="pl-PL"/>
        </w:rPr>
        <w:t xml:space="preserve">-  </w:t>
      </w:r>
      <w:r w:rsidR="00662B67">
        <w:rPr>
          <w:iCs/>
          <w:lang w:eastAsia="pl-PL"/>
        </w:rPr>
        <w:t>r</w:t>
      </w:r>
      <w:r w:rsidR="00662B67" w:rsidRPr="00662B67">
        <w:rPr>
          <w:iCs/>
          <w:lang w:eastAsia="pl-PL"/>
        </w:rPr>
        <w:t xml:space="preserve">ozporządzenia Parlamentu Europejskiego i Rady </w:t>
      </w:r>
      <w:r w:rsidR="00662B67" w:rsidRPr="00662B67">
        <w:rPr>
          <w:lang w:eastAsia="pl-PL"/>
        </w:rPr>
        <w:t xml:space="preserve"> (UE) 2016/679z dnia 27 kwietnia 2016 r.w sprawie </w:t>
      </w:r>
      <w:r w:rsidR="00662B67" w:rsidRPr="00662B67">
        <w:rPr>
          <w:iCs/>
          <w:lang w:eastAsia="pl-PL"/>
        </w:rPr>
        <w:t>ochrony osób fizycznych w związku z przetwarzaniem danych osobowych</w:t>
      </w:r>
      <w:r w:rsidR="00662B67" w:rsidRPr="00662B67">
        <w:rPr>
          <w:lang w:eastAsia="pl-PL"/>
        </w:rPr>
        <w:t xml:space="preserve"> i w sprawie swobodnego przepływu takich danych oraz uchylenia dyrektywy 95/46/WE (</w:t>
      </w:r>
      <w:r w:rsidR="00662B67" w:rsidRPr="00662B67">
        <w:rPr>
          <w:iCs/>
          <w:lang w:eastAsia="pl-PL"/>
        </w:rPr>
        <w:t>ogólne rozporządzenie o ochronie danych</w:t>
      </w:r>
      <w:r w:rsidR="00662B67" w:rsidRPr="00662B67">
        <w:rPr>
          <w:lang w:eastAsia="pl-PL"/>
        </w:rPr>
        <w:t>)</w:t>
      </w:r>
      <w:r w:rsidR="0050635D">
        <w:rPr>
          <w:lang w:eastAsia="pl-PL"/>
        </w:rPr>
        <w:t>.</w:t>
      </w:r>
    </w:p>
    <w:p w:rsidR="00662B67" w:rsidRPr="00662B67" w:rsidRDefault="00662B67" w:rsidP="00662B67">
      <w:pPr>
        <w:tabs>
          <w:tab w:val="left" w:pos="567"/>
        </w:tabs>
        <w:ind w:left="848"/>
        <w:jc w:val="both"/>
      </w:pPr>
    </w:p>
    <w:p w:rsidR="003B4322" w:rsidRPr="00662B67" w:rsidRDefault="003B4322">
      <w:pPr>
        <w:ind w:left="567"/>
        <w:jc w:val="both"/>
      </w:pPr>
    </w:p>
    <w:p w:rsidR="003B4322" w:rsidRPr="00662B67" w:rsidRDefault="003B4322">
      <w:pPr>
        <w:tabs>
          <w:tab w:val="left" w:pos="567"/>
        </w:tabs>
        <w:jc w:val="center"/>
      </w:pPr>
      <w:r w:rsidRPr="00662B67">
        <w:rPr>
          <w:b/>
        </w:rPr>
        <w:t>§ 2</w:t>
      </w:r>
    </w:p>
    <w:p w:rsidR="003B4322" w:rsidRPr="00662B67" w:rsidRDefault="003B4322">
      <w:pPr>
        <w:tabs>
          <w:tab w:val="left" w:pos="567"/>
        </w:tabs>
      </w:pPr>
      <w:r w:rsidRPr="00662B67">
        <w:t>Użyte w regulaminie określenia oznaczają:</w:t>
      </w:r>
    </w:p>
    <w:p w:rsidR="003B4322" w:rsidRPr="00662B67" w:rsidRDefault="003B4322">
      <w:pPr>
        <w:tabs>
          <w:tab w:val="left" w:pos="567"/>
        </w:tabs>
      </w:pPr>
    </w:p>
    <w:p w:rsidR="003B4322" w:rsidRPr="00662B67" w:rsidRDefault="003B4322">
      <w:pPr>
        <w:numPr>
          <w:ilvl w:val="0"/>
          <w:numId w:val="13"/>
        </w:numPr>
        <w:tabs>
          <w:tab w:val="left" w:pos="567"/>
        </w:tabs>
        <w:jc w:val="both"/>
        <w:rPr>
          <w:b/>
          <w:bCs/>
        </w:rPr>
      </w:pPr>
      <w:r w:rsidRPr="00662B67">
        <w:rPr>
          <w:b/>
          <w:bCs/>
        </w:rPr>
        <w:t xml:space="preserve">  Fundusz</w:t>
      </w:r>
      <w:r w:rsidRPr="00662B67">
        <w:t xml:space="preserve"> – Zakładowy Fundusz Świadczeń Socjalnych tworzony w Urzędzie Gminy w Sadkach</w:t>
      </w:r>
    </w:p>
    <w:p w:rsidR="003B4322" w:rsidRPr="00662B67" w:rsidRDefault="003B4322">
      <w:pPr>
        <w:numPr>
          <w:ilvl w:val="0"/>
          <w:numId w:val="13"/>
        </w:numPr>
        <w:tabs>
          <w:tab w:val="left" w:pos="567"/>
        </w:tabs>
        <w:jc w:val="both"/>
        <w:rPr>
          <w:b/>
          <w:bCs/>
        </w:rPr>
      </w:pPr>
      <w:r w:rsidRPr="00662B67">
        <w:rPr>
          <w:b/>
          <w:bCs/>
        </w:rPr>
        <w:t xml:space="preserve">  Kierownik Urzędu</w:t>
      </w:r>
      <w:r w:rsidRPr="00662B67">
        <w:t xml:space="preserve"> – Wójt Gminy Sadki </w:t>
      </w:r>
    </w:p>
    <w:p w:rsidR="003B4322" w:rsidRPr="00662B67" w:rsidRDefault="003B4322">
      <w:pPr>
        <w:numPr>
          <w:ilvl w:val="0"/>
          <w:numId w:val="13"/>
        </w:numPr>
        <w:tabs>
          <w:tab w:val="left" w:pos="567"/>
        </w:tabs>
        <w:jc w:val="both"/>
        <w:rPr>
          <w:b/>
          <w:bCs/>
        </w:rPr>
      </w:pPr>
      <w:r w:rsidRPr="00662B67">
        <w:rPr>
          <w:b/>
          <w:bCs/>
        </w:rPr>
        <w:t xml:space="preserve">  Pracodawca</w:t>
      </w:r>
      <w:r w:rsidRPr="00662B67">
        <w:t xml:space="preserve"> – Urząd Gminy w Sadkach </w:t>
      </w:r>
    </w:p>
    <w:p w:rsidR="003B4322" w:rsidRPr="00662B67" w:rsidRDefault="003B4322">
      <w:pPr>
        <w:numPr>
          <w:ilvl w:val="0"/>
          <w:numId w:val="13"/>
        </w:numPr>
        <w:tabs>
          <w:tab w:val="left" w:pos="567"/>
        </w:tabs>
        <w:jc w:val="both"/>
        <w:rPr>
          <w:b/>
          <w:bCs/>
        </w:rPr>
      </w:pPr>
      <w:r w:rsidRPr="00662B67">
        <w:rPr>
          <w:b/>
          <w:bCs/>
        </w:rPr>
        <w:t xml:space="preserve">  Komisja Socjalna</w:t>
      </w:r>
      <w:r w:rsidRPr="00662B67">
        <w:t xml:space="preserve"> – pracownicy wybrani przez załogę do reprezentowania ich interesów </w:t>
      </w:r>
    </w:p>
    <w:p w:rsidR="003B4322" w:rsidRPr="00662B67" w:rsidRDefault="003B4322">
      <w:pPr>
        <w:numPr>
          <w:ilvl w:val="0"/>
          <w:numId w:val="13"/>
        </w:numPr>
        <w:tabs>
          <w:tab w:val="left" w:pos="567"/>
        </w:tabs>
        <w:jc w:val="both"/>
        <w:rPr>
          <w:b/>
          <w:bCs/>
        </w:rPr>
      </w:pPr>
      <w:r w:rsidRPr="00662B67">
        <w:rPr>
          <w:b/>
          <w:bCs/>
        </w:rPr>
        <w:t xml:space="preserve">  Regulamin </w:t>
      </w:r>
      <w:r w:rsidRPr="00662B67">
        <w:t>– regulamin gospodarowania środkami zakładowego funduszu świadczeń socjalnych w Urzędzie Gminy w Sadkach</w:t>
      </w:r>
    </w:p>
    <w:p w:rsidR="003B4322" w:rsidRPr="00662B67" w:rsidRDefault="003B4322">
      <w:pPr>
        <w:numPr>
          <w:ilvl w:val="0"/>
          <w:numId w:val="13"/>
        </w:numPr>
        <w:tabs>
          <w:tab w:val="left" w:pos="567"/>
        </w:tabs>
        <w:jc w:val="both"/>
        <w:rPr>
          <w:b/>
          <w:bCs/>
        </w:rPr>
      </w:pPr>
      <w:r w:rsidRPr="00662B67">
        <w:rPr>
          <w:b/>
          <w:bCs/>
        </w:rPr>
        <w:t xml:space="preserve">  Urząd </w:t>
      </w:r>
      <w:r w:rsidRPr="00662B67">
        <w:t xml:space="preserve">– Urząd Gminy w Sadkach </w:t>
      </w:r>
    </w:p>
    <w:p w:rsidR="003B4322" w:rsidRDefault="003B4322">
      <w:pPr>
        <w:numPr>
          <w:ilvl w:val="0"/>
          <w:numId w:val="13"/>
        </w:numPr>
        <w:tabs>
          <w:tab w:val="left" w:pos="567"/>
        </w:tabs>
        <w:jc w:val="both"/>
      </w:pPr>
      <w:r w:rsidRPr="00662B67">
        <w:rPr>
          <w:b/>
          <w:bCs/>
        </w:rPr>
        <w:t xml:space="preserve">  Płaca minimalna </w:t>
      </w:r>
      <w:r w:rsidRPr="00662B67">
        <w:t>– wysokość minimalnego wynagrodze</w:t>
      </w:r>
      <w:r w:rsidR="002B4AFB">
        <w:t xml:space="preserve">nia za pracę w Polsce wskazana </w:t>
      </w:r>
      <w:r w:rsidRPr="00662B67">
        <w:t>w obwieszczeniu Prezesa Rady Ministrów w Monitorze Polskim, zgodnie</w:t>
      </w:r>
      <w:r w:rsidRPr="00662B67">
        <w:br/>
        <w:t>z ustawą z 10 października 2002</w:t>
      </w:r>
      <w:r w:rsidR="00C638BC">
        <w:t xml:space="preserve"> </w:t>
      </w:r>
      <w:r w:rsidRPr="00662B67">
        <w:t>r. o minimalnym wy</w:t>
      </w:r>
      <w:r w:rsidR="00762DC9" w:rsidRPr="00662B67">
        <w:t xml:space="preserve">nagrodzeniu za pracę (Dz. U. </w:t>
      </w:r>
      <w:r w:rsidR="00C638BC">
        <w:t xml:space="preserve">               </w:t>
      </w:r>
      <w:r w:rsidR="00762DC9" w:rsidRPr="00662B67">
        <w:t>z 2018 r., poz. 2177</w:t>
      </w:r>
      <w:r w:rsidR="002B4AFB">
        <w:t xml:space="preserve"> z późn. zm.</w:t>
      </w:r>
      <w:r w:rsidRPr="00662B67">
        <w:t>)</w:t>
      </w:r>
      <w:r w:rsidR="00762DC9" w:rsidRPr="00662B67">
        <w:t xml:space="preserve">. </w:t>
      </w:r>
    </w:p>
    <w:p w:rsidR="0058313A" w:rsidRPr="00777C63" w:rsidRDefault="0058313A" w:rsidP="00777C63">
      <w:pPr>
        <w:pStyle w:val="Standard"/>
        <w:numPr>
          <w:ilvl w:val="0"/>
          <w:numId w:val="13"/>
        </w:numPr>
        <w:jc w:val="both"/>
        <w:rPr>
          <w:rFonts w:cs="Times New Roman"/>
        </w:rPr>
      </w:pPr>
      <w:r w:rsidRPr="004C7823">
        <w:rPr>
          <w:rFonts w:cs="Times New Roman"/>
          <w:b/>
        </w:rPr>
        <w:t>RODO –</w:t>
      </w:r>
      <w:r w:rsidRPr="004C7823">
        <w:rPr>
          <w:rFonts w:cs="Times New Roman"/>
        </w:rPr>
        <w:t xml:space="preserve"> należy przez to rozumieć rozporządzenie Parlamentu Europejskiego i Rady (UE)</w:t>
      </w:r>
      <w:r w:rsidR="00B51D7F">
        <w:rPr>
          <w:rFonts w:cs="Times New Roman"/>
        </w:rPr>
        <w:t xml:space="preserve"> </w:t>
      </w:r>
      <w:r w:rsidR="00213322" w:rsidRPr="00B51D7F">
        <w:rPr>
          <w:rFonts w:cs="Times New Roman"/>
        </w:rPr>
        <w:t>2016/679</w:t>
      </w:r>
      <w:r w:rsidRPr="004C7823">
        <w:rPr>
          <w:rFonts w:cs="Times New Roman"/>
        </w:rPr>
        <w:t xml:space="preserve"> z dnia 27 kwietnia 2016 r. w sprawie ochrony osób fizycznych </w:t>
      </w:r>
      <w:r w:rsidR="00C638BC">
        <w:rPr>
          <w:rFonts w:cs="Times New Roman"/>
        </w:rPr>
        <w:t xml:space="preserve">                      </w:t>
      </w:r>
      <w:r w:rsidRPr="004C7823">
        <w:rPr>
          <w:rFonts w:cs="Times New Roman"/>
        </w:rPr>
        <w:t>w związku z przetwarzaniem danych osobowych i w sprawie swobodnego przepływu takich danych oraz uchylenia dyrektywy 95/46/WE</w:t>
      </w:r>
      <w:r w:rsidR="00B51D7F">
        <w:rPr>
          <w:rFonts w:cs="Times New Roman"/>
        </w:rPr>
        <w:t xml:space="preserve"> </w:t>
      </w:r>
      <w:r w:rsidR="00777C63" w:rsidRPr="00B51D7F">
        <w:rPr>
          <w:rFonts w:cs="Times New Roman"/>
        </w:rPr>
        <w:t>(Dz.Urz.UE.L 2016 Nr 119, str. 1).</w:t>
      </w:r>
    </w:p>
    <w:p w:rsidR="002B4AFB" w:rsidRDefault="002B4AFB">
      <w:pPr>
        <w:tabs>
          <w:tab w:val="left" w:pos="567"/>
        </w:tabs>
      </w:pPr>
    </w:p>
    <w:p w:rsidR="002B4AFB" w:rsidRPr="00662B67" w:rsidRDefault="002B4AFB">
      <w:pPr>
        <w:tabs>
          <w:tab w:val="left" w:pos="567"/>
        </w:tabs>
      </w:pPr>
    </w:p>
    <w:p w:rsidR="002A182B" w:rsidRPr="00662B67" w:rsidRDefault="002A182B" w:rsidP="002A182B">
      <w:pPr>
        <w:jc w:val="center"/>
        <w:rPr>
          <w:b/>
          <w:bCs/>
          <w:sz w:val="32"/>
          <w:szCs w:val="32"/>
        </w:rPr>
      </w:pPr>
      <w:r w:rsidRPr="00662B67">
        <w:rPr>
          <w:b/>
          <w:bCs/>
          <w:sz w:val="32"/>
          <w:szCs w:val="32"/>
        </w:rPr>
        <w:t>Rozdział II</w:t>
      </w:r>
    </w:p>
    <w:p w:rsidR="002A182B" w:rsidRPr="00662B67" w:rsidRDefault="002A182B" w:rsidP="002A182B">
      <w:pPr>
        <w:jc w:val="center"/>
        <w:rPr>
          <w:b/>
          <w:bCs/>
          <w:sz w:val="32"/>
          <w:szCs w:val="32"/>
        </w:rPr>
      </w:pPr>
      <w:r w:rsidRPr="00662B67">
        <w:rPr>
          <w:b/>
          <w:bCs/>
          <w:sz w:val="32"/>
          <w:szCs w:val="32"/>
        </w:rPr>
        <w:t xml:space="preserve">Zasady tworzenia funduszu i administrowanie jego środkami </w:t>
      </w:r>
    </w:p>
    <w:p w:rsidR="002A182B" w:rsidRDefault="002A182B" w:rsidP="002A182B">
      <w:pPr>
        <w:tabs>
          <w:tab w:val="left" w:pos="567"/>
        </w:tabs>
        <w:rPr>
          <w:b/>
        </w:rPr>
      </w:pPr>
    </w:p>
    <w:p w:rsidR="003B4322" w:rsidRDefault="003B4322" w:rsidP="002113EE">
      <w:pPr>
        <w:tabs>
          <w:tab w:val="left" w:pos="567"/>
        </w:tabs>
        <w:jc w:val="center"/>
      </w:pPr>
      <w:r w:rsidRPr="00662B67">
        <w:rPr>
          <w:b/>
        </w:rPr>
        <w:t>§ 3</w:t>
      </w:r>
    </w:p>
    <w:p w:rsidR="004B2BD6" w:rsidRDefault="004B2BD6" w:rsidP="004B2BD6">
      <w:pPr>
        <w:pStyle w:val="Akapitzlist"/>
        <w:numPr>
          <w:ilvl w:val="0"/>
          <w:numId w:val="27"/>
        </w:numPr>
        <w:jc w:val="both"/>
      </w:pPr>
      <w:r>
        <w:t xml:space="preserve">Funduszem administruje Pracodawca. </w:t>
      </w:r>
    </w:p>
    <w:p w:rsidR="004B2BD6" w:rsidRDefault="004B2BD6" w:rsidP="004B2BD6">
      <w:pPr>
        <w:pStyle w:val="Akapitzlist"/>
        <w:numPr>
          <w:ilvl w:val="0"/>
          <w:numId w:val="27"/>
        </w:numPr>
        <w:jc w:val="both"/>
      </w:pPr>
      <w:r>
        <w:t xml:space="preserve">Zmiany do Regulaminu wprowadza Pracodawca w porozumieniu z członkami Komisji Socjalnej. </w:t>
      </w:r>
    </w:p>
    <w:p w:rsidR="004B2BD6" w:rsidRDefault="004B2BD6" w:rsidP="004B2BD6">
      <w:pPr>
        <w:pStyle w:val="Akapitzlist"/>
        <w:numPr>
          <w:ilvl w:val="0"/>
          <w:numId w:val="27"/>
        </w:numPr>
        <w:jc w:val="both"/>
      </w:pPr>
      <w:r>
        <w:t xml:space="preserve">Pracodawca </w:t>
      </w:r>
      <w:r w:rsidR="003B4322" w:rsidRPr="00662B67">
        <w:t>w każdym roku kalendarzowym zapewnia techniczno-organizacyjną obsługę funkcjonowania</w:t>
      </w:r>
      <w:r>
        <w:t xml:space="preserve"> funduszu</w:t>
      </w:r>
      <w:r w:rsidR="003B4322" w:rsidRPr="00662B67">
        <w:t xml:space="preserve">, ponosi wszelkie </w:t>
      </w:r>
      <w:r>
        <w:t xml:space="preserve">koszty </w:t>
      </w:r>
      <w:r w:rsidR="003B4322" w:rsidRPr="00662B67">
        <w:t>związane</w:t>
      </w:r>
      <w:r>
        <w:t xml:space="preserve"> z </w:t>
      </w:r>
      <w:r w:rsidR="003B4322" w:rsidRPr="00662B67">
        <w:t>prowadzenie</w:t>
      </w:r>
      <w:r>
        <w:t xml:space="preserve">m oraz odpowiada za prawidłowe </w:t>
      </w:r>
      <w:r w:rsidR="003B4322" w:rsidRPr="00662B67">
        <w:t>i zgodne z ustawą wykorzystanie środków.</w:t>
      </w:r>
    </w:p>
    <w:p w:rsidR="004B2BD6" w:rsidRDefault="003B4322" w:rsidP="004B2BD6">
      <w:pPr>
        <w:pStyle w:val="Akapitzlist"/>
        <w:numPr>
          <w:ilvl w:val="0"/>
          <w:numId w:val="27"/>
        </w:numPr>
        <w:jc w:val="both"/>
      </w:pPr>
      <w:r w:rsidRPr="00662B67">
        <w:t xml:space="preserve">Wydatkowanie środków z funduszu, na poszczególne cele i rodzaje działalności socjalnej odbywa się w każdym roku kalendarzowym, na podstawie corocznego </w:t>
      </w:r>
      <w:r w:rsidRPr="00E6070B">
        <w:rPr>
          <w:bCs/>
        </w:rPr>
        <w:t>Planu</w:t>
      </w:r>
      <w:r w:rsidR="004B2BD6" w:rsidRPr="00E6070B">
        <w:rPr>
          <w:bCs/>
        </w:rPr>
        <w:t xml:space="preserve"> Dochodów </w:t>
      </w:r>
      <w:r w:rsidRPr="00E6070B">
        <w:rPr>
          <w:bCs/>
        </w:rPr>
        <w:t>i Wydatków Funduszu</w:t>
      </w:r>
      <w:r w:rsidR="004B2BD6">
        <w:t xml:space="preserve">, stanowiącego </w:t>
      </w:r>
      <w:r w:rsidR="004B2BD6" w:rsidRPr="004B2BD6">
        <w:rPr>
          <w:b/>
          <w:u w:val="single"/>
        </w:rPr>
        <w:t xml:space="preserve">załącznik nr </w:t>
      </w:r>
      <w:r w:rsidR="004B2BD6" w:rsidRPr="002A182B">
        <w:rPr>
          <w:b/>
          <w:u w:val="single"/>
        </w:rPr>
        <w:t>1</w:t>
      </w:r>
      <w:r w:rsidRPr="002A182B">
        <w:rPr>
          <w:b/>
          <w:u w:val="single"/>
        </w:rPr>
        <w:t xml:space="preserve"> do regulaminu</w:t>
      </w:r>
      <w:r w:rsidRPr="00662B67">
        <w:t>.</w:t>
      </w:r>
    </w:p>
    <w:p w:rsidR="00E6070B" w:rsidRDefault="003B4322" w:rsidP="00E6070B">
      <w:pPr>
        <w:pStyle w:val="Akapitzlist"/>
        <w:numPr>
          <w:ilvl w:val="0"/>
          <w:numId w:val="27"/>
        </w:numPr>
        <w:jc w:val="both"/>
      </w:pPr>
      <w:r w:rsidRPr="00662B67">
        <w:t xml:space="preserve">Coroczny </w:t>
      </w:r>
      <w:r w:rsidRPr="00E6070B">
        <w:rPr>
          <w:bCs/>
        </w:rPr>
        <w:t>Plan Dochodów i Wydatków Funduszu</w:t>
      </w:r>
      <w:r w:rsidRPr="00662B67">
        <w:t xml:space="preserve"> sporządza</w:t>
      </w:r>
      <w:r w:rsidR="004B2BD6">
        <w:t xml:space="preserve"> Komisja Socjalna, nie później </w:t>
      </w:r>
      <w:r w:rsidRPr="00662B67">
        <w:t>niż do 5 czerwca każdego roku.</w:t>
      </w:r>
    </w:p>
    <w:p w:rsidR="00E6070B" w:rsidRDefault="00E6070B" w:rsidP="00E6070B">
      <w:pPr>
        <w:pStyle w:val="Akapitzlist"/>
        <w:numPr>
          <w:ilvl w:val="0"/>
          <w:numId w:val="27"/>
        </w:numPr>
        <w:jc w:val="both"/>
      </w:pPr>
      <w:r w:rsidRPr="00662B67">
        <w:t>Fundusz tworzy się z corocznego odpisu podstawowego (obow</w:t>
      </w:r>
      <w:r>
        <w:t xml:space="preserve">iązkowego) naliczonego zgodnie </w:t>
      </w:r>
      <w:r w:rsidRPr="00662B67">
        <w:t>z właściwymi przepisami i obciążającego koszty działalności Pracodawcy.</w:t>
      </w:r>
    </w:p>
    <w:p w:rsidR="00E6070B" w:rsidRPr="00662B67" w:rsidRDefault="00E6070B" w:rsidP="00E6070B">
      <w:pPr>
        <w:pStyle w:val="Akapitzlist"/>
        <w:numPr>
          <w:ilvl w:val="0"/>
          <w:numId w:val="27"/>
        </w:numPr>
        <w:jc w:val="both"/>
      </w:pPr>
      <w:r w:rsidRPr="00662B67">
        <w:t>Środki Funduszu mogą być zwiększone poprzez:</w:t>
      </w:r>
    </w:p>
    <w:p w:rsidR="00E6070B" w:rsidRPr="00B51D7F" w:rsidRDefault="00E6070B" w:rsidP="00E6070B">
      <w:pPr>
        <w:numPr>
          <w:ilvl w:val="1"/>
          <w:numId w:val="3"/>
        </w:numPr>
        <w:tabs>
          <w:tab w:val="left" w:pos="567"/>
        </w:tabs>
        <w:jc w:val="both"/>
      </w:pPr>
      <w:r w:rsidRPr="00B51D7F">
        <w:t>darowizny oraz zapisy osób fizycznych oraz prawnych;</w:t>
      </w:r>
    </w:p>
    <w:p w:rsidR="00E6070B" w:rsidRPr="00B51D7F" w:rsidRDefault="00E6070B" w:rsidP="00E6070B">
      <w:pPr>
        <w:numPr>
          <w:ilvl w:val="1"/>
          <w:numId w:val="3"/>
        </w:numPr>
        <w:tabs>
          <w:tab w:val="left" w:pos="567"/>
        </w:tabs>
        <w:jc w:val="both"/>
      </w:pPr>
      <w:r w:rsidRPr="00B51D7F">
        <w:t>odsetki od środków Funduszu;</w:t>
      </w:r>
    </w:p>
    <w:p w:rsidR="00777C63" w:rsidRPr="00B51D7F" w:rsidRDefault="00213322" w:rsidP="00E6070B">
      <w:pPr>
        <w:numPr>
          <w:ilvl w:val="1"/>
          <w:numId w:val="3"/>
        </w:numPr>
        <w:tabs>
          <w:tab w:val="left" w:pos="567"/>
        </w:tabs>
        <w:jc w:val="both"/>
      </w:pPr>
      <w:r w:rsidRPr="00B51D7F">
        <w:t xml:space="preserve">wpływy z opłat pobieranych od osób i jednostek organizacyjnych korzystających </w:t>
      </w:r>
      <w:r w:rsidR="00C638BC">
        <w:t xml:space="preserve"> </w:t>
      </w:r>
      <w:r w:rsidRPr="00B51D7F">
        <w:t xml:space="preserve">z działalności socjalnej; </w:t>
      </w:r>
    </w:p>
    <w:p w:rsidR="00777C63" w:rsidRPr="00B51D7F" w:rsidRDefault="00213322" w:rsidP="00E6070B">
      <w:pPr>
        <w:numPr>
          <w:ilvl w:val="1"/>
          <w:numId w:val="3"/>
        </w:numPr>
        <w:tabs>
          <w:tab w:val="left" w:pos="567"/>
        </w:tabs>
        <w:jc w:val="both"/>
      </w:pPr>
      <w:r w:rsidRPr="00B51D7F">
        <w:t xml:space="preserve">wpływy z oprocentowania pożyczek udzielonych na cele mieszkaniowe; </w:t>
      </w:r>
    </w:p>
    <w:p w:rsidR="00777C63" w:rsidRPr="00B51D7F" w:rsidRDefault="00213322" w:rsidP="00777C63">
      <w:pPr>
        <w:numPr>
          <w:ilvl w:val="1"/>
          <w:numId w:val="3"/>
        </w:numPr>
        <w:tabs>
          <w:tab w:val="left" w:pos="567"/>
        </w:tabs>
        <w:jc w:val="both"/>
      </w:pPr>
      <w:r w:rsidRPr="00B51D7F">
        <w:t xml:space="preserve"> wierzytelności likwidowanych zakładowych funduszy: socjalnego </w:t>
      </w:r>
      <w:r w:rsidR="00C638BC">
        <w:t xml:space="preserve">                                 </w:t>
      </w:r>
      <w:r w:rsidRPr="00B51D7F">
        <w:t xml:space="preserve">i mieszkaniowego; </w:t>
      </w:r>
    </w:p>
    <w:p w:rsidR="00777C63" w:rsidRPr="00B51D7F" w:rsidRDefault="00213322" w:rsidP="00777C63">
      <w:pPr>
        <w:numPr>
          <w:ilvl w:val="1"/>
          <w:numId w:val="3"/>
        </w:numPr>
        <w:tabs>
          <w:tab w:val="left" w:pos="567"/>
        </w:tabs>
        <w:jc w:val="both"/>
      </w:pPr>
      <w:r w:rsidRPr="00B51D7F">
        <w:t xml:space="preserve">przychody z tytułu sprzedaży, dzierżawy i likwidacji środków trwałych służących działalności socjalnej, w części nieprzeznaczonej na utrzymanie lub odtworzenie zakładowych obiektów socjalnych; </w:t>
      </w:r>
    </w:p>
    <w:p w:rsidR="00213322" w:rsidRPr="00B51D7F" w:rsidRDefault="00213322" w:rsidP="00777C63">
      <w:pPr>
        <w:numPr>
          <w:ilvl w:val="1"/>
          <w:numId w:val="3"/>
        </w:numPr>
        <w:tabs>
          <w:tab w:val="left" w:pos="567"/>
        </w:tabs>
        <w:jc w:val="both"/>
      </w:pPr>
      <w:r w:rsidRPr="00B51D7F">
        <w:t xml:space="preserve"> przychody z tytułu sprzedaży i likwidacji zakładowych domów i lokali mieszkalnych w części nieprzeznaczonej na utrzymanie pozostałych zakładowych zasobów mieszkaniowych</w:t>
      </w:r>
      <w:r w:rsidR="00777C63" w:rsidRPr="00B51D7F">
        <w:t>,</w:t>
      </w:r>
    </w:p>
    <w:p w:rsidR="00E6070B" w:rsidRDefault="00E6070B" w:rsidP="00E6070B">
      <w:pPr>
        <w:numPr>
          <w:ilvl w:val="1"/>
          <w:numId w:val="3"/>
        </w:numPr>
        <w:tabs>
          <w:tab w:val="left" w:pos="567"/>
        </w:tabs>
        <w:jc w:val="both"/>
      </w:pPr>
      <w:r w:rsidRPr="00662B67">
        <w:t>inne środki określone w odrębnych przepisach.</w:t>
      </w:r>
    </w:p>
    <w:p w:rsidR="00E6070B" w:rsidRPr="00E6070B" w:rsidRDefault="00C742BD" w:rsidP="00E6070B">
      <w:pPr>
        <w:tabs>
          <w:tab w:val="left" w:pos="567"/>
        </w:tabs>
        <w:jc w:val="both"/>
      </w:pPr>
      <w:r>
        <w:t xml:space="preserve">      </w:t>
      </w:r>
      <w:r w:rsidR="00E6070B" w:rsidRPr="00E6070B">
        <w:t>8.  Środki Funduszu są gromadzone na odrębnym rachunku bankowym.</w:t>
      </w:r>
    </w:p>
    <w:p w:rsidR="00E6070B" w:rsidRPr="00E6070B" w:rsidRDefault="00E6070B" w:rsidP="00E6070B">
      <w:pPr>
        <w:ind w:left="360"/>
        <w:jc w:val="both"/>
      </w:pPr>
      <w:r w:rsidRPr="00E6070B">
        <w:t>9.  Środki niewykorzystane w danym roku kalendarzowym przechodzą na rok następny.</w:t>
      </w:r>
    </w:p>
    <w:p w:rsidR="00E6070B" w:rsidRPr="00662B67" w:rsidRDefault="00E6070B" w:rsidP="00E6070B">
      <w:pPr>
        <w:ind w:left="708" w:hanging="424"/>
        <w:jc w:val="both"/>
      </w:pPr>
      <w:r>
        <w:t xml:space="preserve">10. </w:t>
      </w:r>
      <w:r w:rsidRPr="00662B67">
        <w:t xml:space="preserve">Corocznie część Funduszu, w wysokości 12,5 % może być przeznaczona na cele mieszkaniowe. Decyzję o tym podejmuje kierownik urzędu po zasięgnięciu opinii Komisji Socjalnej </w:t>
      </w:r>
      <w:r w:rsidRPr="00BD3854">
        <w:rPr>
          <w:b/>
        </w:rPr>
        <w:t>(załącznik nr 6 do regulaminu)</w:t>
      </w:r>
      <w:r w:rsidRPr="00662B67">
        <w:t xml:space="preserve"> do dnia 15 maja każdego roku. </w:t>
      </w:r>
    </w:p>
    <w:p w:rsidR="00E6070B" w:rsidRPr="00662B67" w:rsidRDefault="00E6070B" w:rsidP="00E6070B">
      <w:pPr>
        <w:ind w:left="709" w:hanging="425"/>
        <w:jc w:val="both"/>
      </w:pPr>
      <w:r>
        <w:t xml:space="preserve">11. </w:t>
      </w:r>
      <w:r w:rsidRPr="00662B67">
        <w:t>Środki na cele mieszkaniowe przekazuje się na odrębne konto. Gospodarowanie tymi środkami określa odrębny regulamin.</w:t>
      </w:r>
    </w:p>
    <w:p w:rsidR="00E6070B" w:rsidRDefault="00E6070B" w:rsidP="00E6070B">
      <w:pPr>
        <w:ind w:left="709" w:hanging="425"/>
        <w:jc w:val="both"/>
      </w:pPr>
      <w:r>
        <w:t xml:space="preserve">12. </w:t>
      </w:r>
      <w:r w:rsidRPr="00662B67">
        <w:t>Środki na cele mieszkaniowe zebrane na odrębnym koncie nie mogą przekroczyć kwoty 120000,00. Środki finansowe według potrzeb mogą zostać przekazane corocznie na konto podstawowe ZFŚS do rozdysponowania w ramach Funduszu.</w:t>
      </w:r>
    </w:p>
    <w:p w:rsidR="004B2BD6" w:rsidRDefault="004B2BD6" w:rsidP="004B2BD6">
      <w:pPr>
        <w:pStyle w:val="Akapitzlist"/>
        <w:jc w:val="both"/>
      </w:pPr>
    </w:p>
    <w:p w:rsidR="00C742BD" w:rsidRDefault="00C742BD" w:rsidP="004B2BD6">
      <w:pPr>
        <w:pStyle w:val="Akapitzlist"/>
        <w:jc w:val="both"/>
      </w:pPr>
    </w:p>
    <w:p w:rsidR="00C742BD" w:rsidRDefault="00C742BD" w:rsidP="004B2BD6">
      <w:pPr>
        <w:pStyle w:val="Akapitzlist"/>
        <w:jc w:val="both"/>
      </w:pPr>
    </w:p>
    <w:p w:rsidR="00C742BD" w:rsidRDefault="00C742BD" w:rsidP="004B2BD6">
      <w:pPr>
        <w:pStyle w:val="Akapitzlist"/>
        <w:jc w:val="both"/>
      </w:pPr>
    </w:p>
    <w:p w:rsidR="00C742BD" w:rsidRDefault="00C742BD" w:rsidP="004B2BD6">
      <w:pPr>
        <w:pStyle w:val="Akapitzlist"/>
        <w:jc w:val="both"/>
      </w:pPr>
    </w:p>
    <w:p w:rsidR="00C742BD" w:rsidRPr="004B2BD6" w:rsidRDefault="00C742BD" w:rsidP="004B2BD6">
      <w:pPr>
        <w:pStyle w:val="Akapitzlist"/>
        <w:jc w:val="both"/>
      </w:pPr>
    </w:p>
    <w:p w:rsidR="003B4322" w:rsidRPr="00662B67" w:rsidRDefault="003B4322">
      <w:pPr>
        <w:tabs>
          <w:tab w:val="left" w:pos="567"/>
        </w:tabs>
        <w:jc w:val="center"/>
      </w:pPr>
      <w:r w:rsidRPr="00662B67">
        <w:rPr>
          <w:b/>
        </w:rPr>
        <w:lastRenderedPageBreak/>
        <w:t xml:space="preserve">§ </w:t>
      </w:r>
      <w:r w:rsidR="004B2BD6">
        <w:rPr>
          <w:b/>
        </w:rPr>
        <w:t>4</w:t>
      </w:r>
    </w:p>
    <w:p w:rsidR="003B4322" w:rsidRPr="004B2BD6" w:rsidRDefault="003B4322">
      <w:pPr>
        <w:numPr>
          <w:ilvl w:val="0"/>
          <w:numId w:val="6"/>
        </w:numPr>
        <w:tabs>
          <w:tab w:val="left" w:pos="567"/>
        </w:tabs>
        <w:jc w:val="both"/>
      </w:pPr>
      <w:r w:rsidRPr="004B2BD6">
        <w:t>Komisje socjalną powołuje pracodawca na ogólnym zebraniu pracowników.</w:t>
      </w:r>
    </w:p>
    <w:p w:rsidR="003B4322" w:rsidRPr="004B2BD6" w:rsidRDefault="003B4322">
      <w:pPr>
        <w:numPr>
          <w:ilvl w:val="0"/>
          <w:numId w:val="6"/>
        </w:numPr>
        <w:tabs>
          <w:tab w:val="left" w:pos="567"/>
        </w:tabs>
        <w:jc w:val="both"/>
      </w:pPr>
      <w:r w:rsidRPr="004B2BD6">
        <w:t xml:space="preserve">Komisja składa się z </w:t>
      </w:r>
      <w:r w:rsidR="00B51D7F">
        <w:t>6</w:t>
      </w:r>
      <w:r w:rsidRPr="004B2BD6">
        <w:t xml:space="preserve"> członków, w tym 2 zgłaszanych przez kierownika urzędu </w:t>
      </w:r>
      <w:r w:rsidRPr="004B2BD6">
        <w:br/>
        <w:t xml:space="preserve">i </w:t>
      </w:r>
      <w:r w:rsidR="00B51D7F">
        <w:t xml:space="preserve">4 </w:t>
      </w:r>
      <w:r w:rsidRPr="004B2BD6">
        <w:t>przez pracowników urzędu.</w:t>
      </w:r>
    </w:p>
    <w:p w:rsidR="003B4322" w:rsidRPr="004B2BD6" w:rsidRDefault="003B4322">
      <w:pPr>
        <w:numPr>
          <w:ilvl w:val="0"/>
          <w:numId w:val="6"/>
        </w:numPr>
        <w:tabs>
          <w:tab w:val="left" w:pos="567"/>
        </w:tabs>
        <w:jc w:val="both"/>
      </w:pPr>
      <w:r w:rsidRPr="004B2BD6">
        <w:t>Członkowie komisji wybierani są na czas nieokreślony.</w:t>
      </w:r>
    </w:p>
    <w:p w:rsidR="003B4322" w:rsidRPr="004B2BD6" w:rsidRDefault="003B4322">
      <w:pPr>
        <w:numPr>
          <w:ilvl w:val="0"/>
          <w:numId w:val="6"/>
        </w:numPr>
        <w:tabs>
          <w:tab w:val="left" w:pos="567"/>
        </w:tabs>
        <w:jc w:val="both"/>
      </w:pPr>
      <w:r w:rsidRPr="004B2BD6">
        <w:t>Komisja Socjalna działa wg zasad przyjętych przez jej członków. Spośród członów komisji wybiera się przedstawiciela pracowników.</w:t>
      </w:r>
    </w:p>
    <w:p w:rsidR="003B4322" w:rsidRPr="004B2BD6" w:rsidRDefault="003B4322">
      <w:pPr>
        <w:numPr>
          <w:ilvl w:val="0"/>
          <w:numId w:val="6"/>
        </w:numPr>
        <w:tabs>
          <w:tab w:val="left" w:pos="567"/>
        </w:tabs>
        <w:jc w:val="both"/>
      </w:pPr>
      <w:r w:rsidRPr="004B2BD6">
        <w:t xml:space="preserve">Zadaniem </w:t>
      </w:r>
      <w:r w:rsidR="002A182B">
        <w:t xml:space="preserve">członków </w:t>
      </w:r>
      <w:r w:rsidRPr="004B2BD6">
        <w:t>komisji socjalnej jest:</w:t>
      </w:r>
    </w:p>
    <w:p w:rsidR="003B4322" w:rsidRPr="004B2BD6" w:rsidRDefault="003B4322">
      <w:pPr>
        <w:numPr>
          <w:ilvl w:val="0"/>
          <w:numId w:val="12"/>
        </w:numPr>
        <w:jc w:val="both"/>
      </w:pPr>
      <w:r w:rsidRPr="004B2BD6">
        <w:t xml:space="preserve">przyjmowanie wniosków o świadczenia z Funduszu </w:t>
      </w:r>
      <w:r w:rsidRPr="002A182B">
        <w:rPr>
          <w:b/>
        </w:rPr>
        <w:t>(</w:t>
      </w:r>
      <w:r w:rsidRPr="002A182B">
        <w:rPr>
          <w:b/>
          <w:u w:val="single"/>
        </w:rPr>
        <w:t>zał. nr 2 do regulaminu</w:t>
      </w:r>
      <w:r w:rsidRPr="002A182B">
        <w:rPr>
          <w:b/>
        </w:rPr>
        <w:t>);</w:t>
      </w:r>
    </w:p>
    <w:p w:rsidR="003B4322" w:rsidRPr="004B2BD6" w:rsidRDefault="003B4322">
      <w:pPr>
        <w:numPr>
          <w:ilvl w:val="0"/>
          <w:numId w:val="12"/>
        </w:numPr>
        <w:jc w:val="both"/>
      </w:pPr>
      <w:r w:rsidRPr="004B2BD6">
        <w:t xml:space="preserve">przyjmowanie od uprawnionych </w:t>
      </w:r>
      <w:r w:rsidR="004B2BD6" w:rsidRPr="004B2BD6">
        <w:t xml:space="preserve">corocznych oświadczeń </w:t>
      </w:r>
      <w:r w:rsidR="004B2BD6" w:rsidRPr="002A182B">
        <w:rPr>
          <w:b/>
        </w:rPr>
        <w:t>(</w:t>
      </w:r>
      <w:r w:rsidR="004B2BD6" w:rsidRPr="002A182B">
        <w:rPr>
          <w:b/>
          <w:u w:val="single"/>
        </w:rPr>
        <w:t>zał. nr 3</w:t>
      </w:r>
      <w:r w:rsidRPr="002A182B">
        <w:rPr>
          <w:b/>
          <w:u w:val="single"/>
        </w:rPr>
        <w:t xml:space="preserve"> do regulaminu</w:t>
      </w:r>
      <w:r w:rsidRPr="002A182B">
        <w:rPr>
          <w:b/>
        </w:rPr>
        <w:t>)</w:t>
      </w:r>
      <w:r w:rsidRPr="004B2BD6">
        <w:br/>
        <w:t>o sytuacji życiowej, rodzinnej i materialnej wraz z wymaganymi dokumentami</w:t>
      </w:r>
      <w:r w:rsidR="002A182B">
        <w:t xml:space="preserve">                    do dnia 30.04 każdego roku</w:t>
      </w:r>
      <w:r w:rsidRPr="004B2BD6">
        <w:t>;</w:t>
      </w:r>
    </w:p>
    <w:p w:rsidR="003B4322" w:rsidRPr="004B2BD6" w:rsidRDefault="003B4322">
      <w:pPr>
        <w:numPr>
          <w:ilvl w:val="0"/>
          <w:numId w:val="12"/>
        </w:numPr>
        <w:jc w:val="both"/>
      </w:pPr>
      <w:r w:rsidRPr="004B2BD6">
        <w:t xml:space="preserve">weryfikacja dokumentów; </w:t>
      </w:r>
    </w:p>
    <w:p w:rsidR="003B4322" w:rsidRPr="004B2BD6" w:rsidRDefault="003B4322">
      <w:pPr>
        <w:numPr>
          <w:ilvl w:val="0"/>
          <w:numId w:val="12"/>
        </w:numPr>
        <w:jc w:val="both"/>
      </w:pPr>
      <w:r w:rsidRPr="004B2BD6">
        <w:t>prowadzenie ewidencji przyznanych ulgowych świadczeń z Funduszu dla każdego pracownika urzędu;</w:t>
      </w:r>
    </w:p>
    <w:p w:rsidR="003B4322" w:rsidRPr="004B2BD6" w:rsidRDefault="003B4322">
      <w:pPr>
        <w:numPr>
          <w:ilvl w:val="0"/>
          <w:numId w:val="12"/>
        </w:numPr>
        <w:jc w:val="both"/>
      </w:pPr>
      <w:r w:rsidRPr="004B2BD6">
        <w:t>określenie dochodowych progów dofinansowania dla pracowników;</w:t>
      </w:r>
    </w:p>
    <w:p w:rsidR="003B4322" w:rsidRPr="004B2BD6" w:rsidRDefault="003B4322">
      <w:pPr>
        <w:numPr>
          <w:ilvl w:val="0"/>
          <w:numId w:val="12"/>
        </w:numPr>
        <w:jc w:val="both"/>
      </w:pPr>
      <w:r w:rsidRPr="004B2BD6">
        <w:t>przygotowywanie corocznego projektu podziału środkó</w:t>
      </w:r>
      <w:r w:rsidR="004B2BD6" w:rsidRPr="004B2BD6">
        <w:t>w Funduszu na poszczególne cele</w:t>
      </w:r>
      <w:r w:rsidRPr="004B2BD6">
        <w:t xml:space="preserve"> i rodzaje działalności socjalnej – Planu Dochodów i Wydatków Fun</w:t>
      </w:r>
      <w:r w:rsidR="004B2BD6" w:rsidRPr="004B2BD6">
        <w:t xml:space="preserve">duszu  stanowiący </w:t>
      </w:r>
      <w:r w:rsidR="004B2BD6" w:rsidRPr="002A182B">
        <w:rPr>
          <w:b/>
          <w:u w:val="single"/>
        </w:rPr>
        <w:t>załącznik nr 1</w:t>
      </w:r>
      <w:r w:rsidRPr="002A182B">
        <w:rPr>
          <w:b/>
          <w:u w:val="single"/>
        </w:rPr>
        <w:t xml:space="preserve">  do regulaminu</w:t>
      </w:r>
      <w:r w:rsidRPr="002A182B">
        <w:rPr>
          <w:b/>
        </w:rPr>
        <w:t>;</w:t>
      </w:r>
    </w:p>
    <w:p w:rsidR="003B4322" w:rsidRPr="004B2BD6" w:rsidRDefault="003B4322">
      <w:pPr>
        <w:numPr>
          <w:ilvl w:val="0"/>
          <w:numId w:val="12"/>
        </w:numPr>
        <w:jc w:val="both"/>
      </w:pPr>
      <w:r w:rsidRPr="004B2BD6">
        <w:t>ustalanie propozycji dofinansowania dla każdego pracownika;</w:t>
      </w:r>
    </w:p>
    <w:p w:rsidR="004C7823" w:rsidRPr="004B2BD6" w:rsidRDefault="003B4322" w:rsidP="004C7823">
      <w:pPr>
        <w:numPr>
          <w:ilvl w:val="0"/>
          <w:numId w:val="12"/>
        </w:numPr>
        <w:jc w:val="both"/>
      </w:pPr>
      <w:r w:rsidRPr="004B2BD6">
        <w:t>udostępnianie osobom uprawnionym do korzystania z Funduszu</w:t>
      </w:r>
      <w:r w:rsidR="002A182B">
        <w:t xml:space="preserve"> na ich prośbę tekstu regulaminu</w:t>
      </w:r>
      <w:r w:rsidR="00BC5ED2">
        <w:t xml:space="preserve">. </w:t>
      </w:r>
      <w:r w:rsidR="004C7823" w:rsidRPr="004C7823">
        <w:t xml:space="preserve">Treść Regulaminu jest ogólnie dostępna i podawana do wiadomości pracowników w sposób przyjęty </w:t>
      </w:r>
      <w:r w:rsidR="004C7823">
        <w:t>u pracodawcy (tablica ogłoszeń, regulamin dostępny u wszystkich cz</w:t>
      </w:r>
      <w:r w:rsidR="00F17267">
        <w:t>łonków Komisji</w:t>
      </w:r>
      <w:r w:rsidR="004C7823" w:rsidRPr="004C7823">
        <w:t>)</w:t>
      </w:r>
    </w:p>
    <w:p w:rsidR="003B4322" w:rsidRDefault="003B4322" w:rsidP="004C7823">
      <w:pPr>
        <w:ind w:left="720"/>
        <w:jc w:val="both"/>
      </w:pPr>
    </w:p>
    <w:p w:rsidR="002A182B" w:rsidRPr="00662B67" w:rsidRDefault="002A182B" w:rsidP="002A182B">
      <w:pPr>
        <w:pStyle w:val="Nagwek2"/>
      </w:pPr>
      <w:r w:rsidRPr="00662B67">
        <w:t>Rozdział I</w:t>
      </w:r>
      <w:r w:rsidR="002113EE">
        <w:t>I</w:t>
      </w:r>
      <w:r>
        <w:t>I</w:t>
      </w:r>
    </w:p>
    <w:p w:rsidR="002A182B" w:rsidRPr="002113EE" w:rsidRDefault="002113EE" w:rsidP="002113EE">
      <w:pPr>
        <w:jc w:val="center"/>
        <w:rPr>
          <w:b/>
          <w:bCs/>
          <w:sz w:val="32"/>
        </w:rPr>
      </w:pPr>
      <w:r w:rsidRPr="00662B67">
        <w:rPr>
          <w:b/>
          <w:bCs/>
          <w:sz w:val="32"/>
        </w:rPr>
        <w:t xml:space="preserve">Zasady i warunki przyznawania świadczeń socjalnych </w:t>
      </w:r>
    </w:p>
    <w:p w:rsidR="002A182B" w:rsidRPr="004B2BD6" w:rsidRDefault="002A182B">
      <w:pPr>
        <w:tabs>
          <w:tab w:val="left" w:pos="567"/>
        </w:tabs>
        <w:jc w:val="both"/>
      </w:pPr>
    </w:p>
    <w:p w:rsidR="003B4322" w:rsidRPr="00662B67" w:rsidRDefault="003B4322">
      <w:pPr>
        <w:tabs>
          <w:tab w:val="left" w:pos="567"/>
        </w:tabs>
        <w:jc w:val="center"/>
        <w:rPr>
          <w:color w:val="FF0000"/>
        </w:rPr>
      </w:pPr>
      <w:r w:rsidRPr="00662B67">
        <w:rPr>
          <w:b/>
        </w:rPr>
        <w:t xml:space="preserve">§ </w:t>
      </w:r>
      <w:r w:rsidR="004B2BD6">
        <w:rPr>
          <w:b/>
        </w:rPr>
        <w:t>5</w:t>
      </w:r>
    </w:p>
    <w:p w:rsidR="00B94EF9" w:rsidRDefault="003B4322">
      <w:pPr>
        <w:numPr>
          <w:ilvl w:val="0"/>
          <w:numId w:val="4"/>
        </w:numPr>
        <w:tabs>
          <w:tab w:val="left" w:pos="567"/>
        </w:tabs>
        <w:jc w:val="both"/>
      </w:pPr>
      <w:r w:rsidRPr="00662B67">
        <w:t>Wszystkie osoby, które zamierzają skorzystać w danym roku kalendarzowym</w:t>
      </w:r>
      <w:r w:rsidRPr="00662B67">
        <w:br/>
        <w:t xml:space="preserve">z ulgowych świadczeń finansowanych z Funduszu powinny złożyć </w:t>
      </w:r>
      <w:r w:rsidRPr="00766112">
        <w:rPr>
          <w:b/>
        </w:rPr>
        <w:t xml:space="preserve">do </w:t>
      </w:r>
      <w:r w:rsidR="00766112" w:rsidRPr="00766112">
        <w:rPr>
          <w:b/>
        </w:rPr>
        <w:t>dnia</w:t>
      </w:r>
      <w:r w:rsidR="00C638BC">
        <w:rPr>
          <w:b/>
        </w:rPr>
        <w:t xml:space="preserve"> </w:t>
      </w:r>
      <w:r w:rsidR="00766112" w:rsidRPr="00766112">
        <w:rPr>
          <w:b/>
        </w:rPr>
        <w:t>trzydziestego kwietnia</w:t>
      </w:r>
      <w:r w:rsidR="00C638BC">
        <w:rPr>
          <w:b/>
        </w:rPr>
        <w:t xml:space="preserve"> </w:t>
      </w:r>
      <w:r w:rsidRPr="00766112">
        <w:rPr>
          <w:b/>
        </w:rPr>
        <w:t>każdego roku</w:t>
      </w:r>
      <w:r w:rsidRPr="00662B67">
        <w:t xml:space="preserve"> Komisji Socjalnej oświadczenie o sytuacji życiowej, rodzinnej </w:t>
      </w:r>
      <w:r w:rsidR="00C638BC">
        <w:t xml:space="preserve">                </w:t>
      </w:r>
      <w:r w:rsidRPr="00662B67">
        <w:t>i mater</w:t>
      </w:r>
      <w:r w:rsidR="00766112">
        <w:t xml:space="preserve">ialnej stanowiące </w:t>
      </w:r>
      <w:r w:rsidR="00766112" w:rsidRPr="00766112">
        <w:rPr>
          <w:b/>
          <w:u w:val="single"/>
        </w:rPr>
        <w:t>załącznik nr 3</w:t>
      </w:r>
      <w:r w:rsidRPr="00766112">
        <w:rPr>
          <w:b/>
          <w:u w:val="single"/>
        </w:rPr>
        <w:t xml:space="preserve"> do niniejszego regulaminu</w:t>
      </w:r>
      <w:r w:rsidRPr="00662B67">
        <w:t>.</w:t>
      </w:r>
    </w:p>
    <w:p w:rsidR="00B94EF9" w:rsidRDefault="00766112">
      <w:pPr>
        <w:numPr>
          <w:ilvl w:val="0"/>
          <w:numId w:val="4"/>
        </w:numPr>
        <w:tabs>
          <w:tab w:val="left" w:pos="567"/>
        </w:tabs>
        <w:jc w:val="both"/>
      </w:pPr>
      <w:r>
        <w:t xml:space="preserve">Do określenia sytuacji życiowej, rodzinnej i materialnej osób uprawnionych przyjmuje się średni miesięczny dochód brutto przypadający na jednego członka rodziny osoby uprawnionej, </w:t>
      </w:r>
      <w:r w:rsidRPr="003F273D">
        <w:rPr>
          <w:b/>
        </w:rPr>
        <w:t>obliczony jako suma dochodów- za rok poprzedni</w:t>
      </w:r>
      <w:r>
        <w:t xml:space="preserve"> uzyskanych przez uprawnionego, współmałżonka oraz dzieci pozostające na ich utrzymaniu i uczące się, nie dłużej jednak niż do dnia ukończenia 25 roku życia podzielona przez liczbę „12” i liczbę członków rodziny.</w:t>
      </w:r>
    </w:p>
    <w:p w:rsidR="00B94EF9" w:rsidRDefault="00766112">
      <w:pPr>
        <w:numPr>
          <w:ilvl w:val="0"/>
          <w:numId w:val="4"/>
        </w:numPr>
        <w:tabs>
          <w:tab w:val="left" w:pos="567"/>
        </w:tabs>
        <w:jc w:val="both"/>
      </w:pPr>
      <w:r>
        <w:t xml:space="preserve"> Dochodem brutto jest przychód pomniejszony o koszty uzyskania przychodu.             </w:t>
      </w:r>
    </w:p>
    <w:p w:rsidR="009B778B" w:rsidRDefault="00766112">
      <w:pPr>
        <w:numPr>
          <w:ilvl w:val="0"/>
          <w:numId w:val="4"/>
        </w:numPr>
        <w:tabs>
          <w:tab w:val="left" w:pos="567"/>
        </w:tabs>
        <w:jc w:val="both"/>
      </w:pPr>
      <w:r>
        <w:t xml:space="preserve"> W przypadku pracowników zatrudnionych po dacie </w:t>
      </w:r>
      <w:r w:rsidRPr="00766112">
        <w:rPr>
          <w:b/>
        </w:rPr>
        <w:t xml:space="preserve">trzydziestego kwietnia </w:t>
      </w:r>
      <w:r>
        <w:rPr>
          <w:b/>
        </w:rPr>
        <w:t xml:space="preserve">danego roku – </w:t>
      </w:r>
      <w:r w:rsidRPr="00766112">
        <w:t>oświadczenie</w:t>
      </w:r>
      <w:r>
        <w:t xml:space="preserve"> stanowiące </w:t>
      </w:r>
      <w:r w:rsidRPr="00766112">
        <w:rPr>
          <w:b/>
          <w:u w:val="single"/>
        </w:rPr>
        <w:t>załącznik nr 3 do niniejszego regulaminu</w:t>
      </w:r>
      <w:r w:rsidR="00C638BC">
        <w:rPr>
          <w:b/>
          <w:u w:val="single"/>
        </w:rPr>
        <w:t xml:space="preserve"> </w:t>
      </w:r>
      <w:r w:rsidRPr="00766112">
        <w:t xml:space="preserve">należy złożyć w terminie jednego miesiąca od daty nawiązania stosunku pracy. </w:t>
      </w:r>
      <w:r>
        <w:t xml:space="preserve">Złożenie oświadczenia po </w:t>
      </w:r>
      <w:r w:rsidR="002A182B">
        <w:t>upływie wyżej wskazanych terminów</w:t>
      </w:r>
      <w:r>
        <w:t xml:space="preserve"> będzie skutkowało brakiem możliwości skorzystania w danym roku kalendarzowym </w:t>
      </w:r>
      <w:r w:rsidRPr="00662B67">
        <w:t>z ulgowych świadczeń finansowanych z Funduszu</w:t>
      </w:r>
      <w:r>
        <w:t xml:space="preserve">. </w:t>
      </w:r>
    </w:p>
    <w:p w:rsidR="003F273D" w:rsidRDefault="003F273D" w:rsidP="003F273D">
      <w:pPr>
        <w:tabs>
          <w:tab w:val="left" w:pos="567"/>
        </w:tabs>
        <w:ind w:left="360"/>
        <w:jc w:val="both"/>
      </w:pPr>
    </w:p>
    <w:p w:rsidR="00C742BD" w:rsidRDefault="00C742BD" w:rsidP="003F273D">
      <w:pPr>
        <w:tabs>
          <w:tab w:val="left" w:pos="567"/>
        </w:tabs>
        <w:ind w:left="360"/>
        <w:jc w:val="both"/>
      </w:pPr>
    </w:p>
    <w:p w:rsidR="00C742BD" w:rsidRDefault="00C742BD" w:rsidP="003F273D">
      <w:pPr>
        <w:tabs>
          <w:tab w:val="left" w:pos="567"/>
        </w:tabs>
        <w:ind w:left="360"/>
        <w:jc w:val="both"/>
      </w:pPr>
    </w:p>
    <w:p w:rsidR="00C742BD" w:rsidRDefault="00C742BD" w:rsidP="003F273D">
      <w:pPr>
        <w:tabs>
          <w:tab w:val="left" w:pos="567"/>
        </w:tabs>
        <w:ind w:left="360"/>
        <w:jc w:val="both"/>
      </w:pPr>
    </w:p>
    <w:p w:rsidR="003F273D" w:rsidRDefault="003F273D" w:rsidP="003F273D">
      <w:pPr>
        <w:tabs>
          <w:tab w:val="left" w:pos="567"/>
        </w:tabs>
        <w:ind w:left="360"/>
        <w:jc w:val="both"/>
        <w:rPr>
          <w:b/>
          <w:u w:val="single"/>
        </w:rPr>
      </w:pPr>
      <w:r w:rsidRPr="003F273D">
        <w:rPr>
          <w:b/>
          <w:u w:val="single"/>
        </w:rPr>
        <w:lastRenderedPageBreak/>
        <w:t xml:space="preserve">WPROWADZA SIĘ TRZY NASTĘPUJĄCE PROGI DOCHODOWE: </w:t>
      </w:r>
    </w:p>
    <w:p w:rsidR="003F273D" w:rsidRDefault="003F273D" w:rsidP="003F273D">
      <w:pPr>
        <w:tabs>
          <w:tab w:val="left" w:pos="567"/>
        </w:tabs>
        <w:ind w:left="360"/>
        <w:jc w:val="both"/>
        <w:rPr>
          <w:b/>
          <w:u w:val="single"/>
        </w:rPr>
      </w:pPr>
    </w:p>
    <w:p w:rsidR="003F273D" w:rsidRPr="003F273D" w:rsidRDefault="00760C6B" w:rsidP="003F273D">
      <w:pPr>
        <w:tabs>
          <w:tab w:val="left" w:pos="567"/>
        </w:tabs>
        <w:ind w:left="360"/>
        <w:jc w:val="both"/>
        <w:rPr>
          <w:b/>
        </w:rPr>
      </w:pPr>
      <w:r>
        <w:rPr>
          <w:b/>
        </w:rPr>
        <w:t>I. do 2.000,00 zł</w:t>
      </w:r>
      <w:r w:rsidR="003F273D" w:rsidRPr="003F273D">
        <w:rPr>
          <w:b/>
        </w:rPr>
        <w:t xml:space="preserve"> </w:t>
      </w:r>
      <w:r w:rsidR="007873A6">
        <w:rPr>
          <w:b/>
        </w:rPr>
        <w:t xml:space="preserve">/ na członka rodziny  </w:t>
      </w:r>
    </w:p>
    <w:p w:rsidR="003F273D" w:rsidRDefault="003F273D" w:rsidP="003F273D">
      <w:pPr>
        <w:tabs>
          <w:tab w:val="left" w:pos="567"/>
        </w:tabs>
        <w:ind w:left="360"/>
        <w:jc w:val="both"/>
        <w:rPr>
          <w:b/>
        </w:rPr>
      </w:pPr>
      <w:r w:rsidRPr="003F273D">
        <w:rPr>
          <w:b/>
        </w:rPr>
        <w:t xml:space="preserve">II. </w:t>
      </w:r>
      <w:r w:rsidR="00760C6B">
        <w:rPr>
          <w:b/>
        </w:rPr>
        <w:t>od 2.000,01 zł do 3.200,00 zł</w:t>
      </w:r>
      <w:r w:rsidR="007873A6">
        <w:rPr>
          <w:b/>
        </w:rPr>
        <w:t xml:space="preserve"> / na członka rodziny </w:t>
      </w:r>
    </w:p>
    <w:p w:rsidR="003F273D" w:rsidRPr="003F273D" w:rsidRDefault="003F273D" w:rsidP="003F273D">
      <w:pPr>
        <w:tabs>
          <w:tab w:val="left" w:pos="567"/>
        </w:tabs>
        <w:ind w:left="360"/>
        <w:jc w:val="both"/>
        <w:rPr>
          <w:b/>
        </w:rPr>
      </w:pPr>
      <w:r>
        <w:rPr>
          <w:b/>
        </w:rPr>
        <w:t>III</w:t>
      </w:r>
      <w:r w:rsidR="002A182B">
        <w:rPr>
          <w:b/>
        </w:rPr>
        <w:t>.</w:t>
      </w:r>
      <w:r w:rsidR="00760C6B">
        <w:rPr>
          <w:b/>
        </w:rPr>
        <w:t xml:space="preserve"> od 3.200,01 zł</w:t>
      </w:r>
      <w:r>
        <w:rPr>
          <w:b/>
        </w:rPr>
        <w:t xml:space="preserve"> </w:t>
      </w:r>
      <w:r w:rsidR="007873A6">
        <w:rPr>
          <w:b/>
        </w:rPr>
        <w:t xml:space="preserve">/ na członka rodziny </w:t>
      </w:r>
    </w:p>
    <w:p w:rsidR="003F273D" w:rsidRDefault="003F273D" w:rsidP="00766112">
      <w:pPr>
        <w:tabs>
          <w:tab w:val="left" w:pos="567"/>
        </w:tabs>
        <w:jc w:val="both"/>
      </w:pPr>
    </w:p>
    <w:p w:rsidR="003F273D" w:rsidRPr="00B51D7F" w:rsidRDefault="003F273D" w:rsidP="00766112">
      <w:pPr>
        <w:tabs>
          <w:tab w:val="left" w:pos="567"/>
        </w:tabs>
        <w:jc w:val="both"/>
      </w:pPr>
      <w:r>
        <w:t xml:space="preserve">2. </w:t>
      </w:r>
      <w:r w:rsidR="00467B06" w:rsidRPr="00B51D7F">
        <w:t xml:space="preserve">Oceniając sytuację materialną wnioskującego o pomoc z Funduszu, należy brać pod uwagę wszystkie dochody osiągane przez </w:t>
      </w:r>
      <w:r w:rsidR="00870D1D" w:rsidRPr="00B51D7F">
        <w:t xml:space="preserve">całe </w:t>
      </w:r>
      <w:r w:rsidR="00467B06" w:rsidRPr="00B51D7F">
        <w:t xml:space="preserve">gospodarstwo domowe, w którym funkcjonuje. </w:t>
      </w:r>
      <w:r w:rsidR="00B51D7F" w:rsidRPr="00B51D7F">
        <w:t xml:space="preserve">                   </w:t>
      </w:r>
      <w:r w:rsidRPr="00B51D7F">
        <w:t>Do dochodu brutto wlicza się</w:t>
      </w:r>
      <w:r w:rsidR="00B51D7F" w:rsidRPr="00B51D7F">
        <w:t xml:space="preserve"> </w:t>
      </w:r>
      <w:r w:rsidR="00467B06" w:rsidRPr="00B51D7F">
        <w:t>m.in.</w:t>
      </w:r>
      <w:r w:rsidRPr="00B51D7F">
        <w:t>:</w:t>
      </w:r>
    </w:p>
    <w:p w:rsidR="003F273D" w:rsidRPr="00B51D7F" w:rsidRDefault="003F273D" w:rsidP="00766112">
      <w:pPr>
        <w:tabs>
          <w:tab w:val="left" w:pos="567"/>
        </w:tabs>
        <w:jc w:val="both"/>
      </w:pPr>
      <w:r w:rsidRPr="00B51D7F">
        <w:t>- świadczenie 500 +</w:t>
      </w:r>
      <w:r w:rsidR="00467B06" w:rsidRPr="00B51D7F">
        <w:t>,</w:t>
      </w:r>
    </w:p>
    <w:p w:rsidR="00862DC2" w:rsidRPr="00B51D7F" w:rsidRDefault="00862DC2" w:rsidP="00766112">
      <w:pPr>
        <w:tabs>
          <w:tab w:val="left" w:pos="567"/>
        </w:tabs>
        <w:jc w:val="both"/>
      </w:pPr>
      <w:r w:rsidRPr="00B51D7F">
        <w:t>-alimenty</w:t>
      </w:r>
      <w:r w:rsidR="000F661D">
        <w:t xml:space="preserve"> </w:t>
      </w:r>
      <w:r w:rsidRPr="00B51D7F">
        <w:t xml:space="preserve">uzyskiwane od innych osób niezamieszkujących i niegospodarujących wspólnie </w:t>
      </w:r>
      <w:r w:rsidR="00C638BC">
        <w:t xml:space="preserve">                </w:t>
      </w:r>
      <w:r w:rsidRPr="00B51D7F">
        <w:t>z uprawnionym,</w:t>
      </w:r>
    </w:p>
    <w:p w:rsidR="003F273D" w:rsidRDefault="003F273D" w:rsidP="00766112">
      <w:pPr>
        <w:tabs>
          <w:tab w:val="left" w:pos="567"/>
        </w:tabs>
        <w:jc w:val="both"/>
      </w:pPr>
      <w:r>
        <w:t>- przychód z tytułu umowy o pracę</w:t>
      </w:r>
      <w:r w:rsidR="00467B06">
        <w:t>,</w:t>
      </w:r>
    </w:p>
    <w:p w:rsidR="003F273D" w:rsidRDefault="003F273D" w:rsidP="00766112">
      <w:pPr>
        <w:tabs>
          <w:tab w:val="left" w:pos="567"/>
        </w:tabs>
        <w:jc w:val="both"/>
      </w:pPr>
      <w:r>
        <w:t>- wynagrodzenie z tytułu umów cywilnoprawnych</w:t>
      </w:r>
      <w:r w:rsidR="00467B06">
        <w:t>,</w:t>
      </w:r>
    </w:p>
    <w:p w:rsidR="003F273D" w:rsidRDefault="003F273D" w:rsidP="00766112">
      <w:pPr>
        <w:tabs>
          <w:tab w:val="left" w:pos="567"/>
        </w:tabs>
        <w:jc w:val="both"/>
      </w:pPr>
      <w:r>
        <w:t xml:space="preserve">- zasiłki wypłacane przez ZUS, ośrodki pomocy społecznej, zasiłki dla bezrobotnych i inne, </w:t>
      </w:r>
    </w:p>
    <w:p w:rsidR="003F273D" w:rsidRDefault="003F273D" w:rsidP="00766112">
      <w:pPr>
        <w:tabs>
          <w:tab w:val="left" w:pos="567"/>
        </w:tabs>
        <w:jc w:val="both"/>
      </w:pPr>
      <w:r>
        <w:t>- świadczenia przedemerytalne</w:t>
      </w:r>
      <w:r w:rsidR="00467B06">
        <w:t>,</w:t>
      </w:r>
    </w:p>
    <w:p w:rsidR="003F273D" w:rsidRDefault="003F273D" w:rsidP="00766112">
      <w:pPr>
        <w:tabs>
          <w:tab w:val="left" w:pos="567"/>
        </w:tabs>
        <w:jc w:val="both"/>
      </w:pPr>
      <w:r>
        <w:t>- stypendia</w:t>
      </w:r>
      <w:r w:rsidR="00467B06">
        <w:t>,</w:t>
      </w:r>
    </w:p>
    <w:p w:rsidR="003F273D" w:rsidRDefault="003F273D" w:rsidP="00766112">
      <w:pPr>
        <w:tabs>
          <w:tab w:val="left" w:pos="567"/>
        </w:tabs>
        <w:jc w:val="both"/>
      </w:pPr>
      <w:r>
        <w:t>- emerytury i renty</w:t>
      </w:r>
      <w:r w:rsidR="00467B06">
        <w:t>,</w:t>
      </w:r>
    </w:p>
    <w:p w:rsidR="003F273D" w:rsidRDefault="003F273D" w:rsidP="00766112">
      <w:pPr>
        <w:tabs>
          <w:tab w:val="left" w:pos="567"/>
        </w:tabs>
        <w:jc w:val="both"/>
      </w:pPr>
      <w:r>
        <w:t>- dochód z działalności gospodarczej</w:t>
      </w:r>
      <w:r w:rsidR="00467B06">
        <w:t>,</w:t>
      </w:r>
    </w:p>
    <w:p w:rsidR="003F273D" w:rsidRPr="00662B67" w:rsidRDefault="003F273D" w:rsidP="00766112">
      <w:pPr>
        <w:tabs>
          <w:tab w:val="left" w:pos="567"/>
        </w:tabs>
        <w:jc w:val="both"/>
      </w:pPr>
      <w:r>
        <w:t xml:space="preserve">- dochód z gospodarstwa rolnego. </w:t>
      </w:r>
    </w:p>
    <w:p w:rsidR="003F273D" w:rsidRPr="00B51D7F" w:rsidRDefault="003F273D" w:rsidP="003F273D">
      <w:pPr>
        <w:tabs>
          <w:tab w:val="left" w:pos="0"/>
        </w:tabs>
        <w:jc w:val="both"/>
      </w:pPr>
      <w:r>
        <w:t xml:space="preserve">3. </w:t>
      </w:r>
      <w:r w:rsidR="003B4322" w:rsidRPr="00662B67">
        <w:t>Komisja socjalna w celu weryfikacji danych  podanych  w oświ</w:t>
      </w:r>
      <w:r>
        <w:t>adczeniu stanowiącym  załącznik nr 3</w:t>
      </w:r>
      <w:r w:rsidR="003B4322" w:rsidRPr="00662B67">
        <w:t xml:space="preserve"> do niniejszego regulaminu ma prawo wez</w:t>
      </w:r>
      <w:r w:rsidR="002A182B">
        <w:t>wać pracownika do przedstawienia</w:t>
      </w:r>
      <w:r w:rsidR="00B51D7F">
        <w:t xml:space="preserve"> </w:t>
      </w:r>
      <w:r w:rsidR="00467B06" w:rsidRPr="00B51D7F">
        <w:t>do wglądu</w:t>
      </w:r>
      <w:r w:rsidR="00B51D7F" w:rsidRPr="00B51D7F">
        <w:t xml:space="preserve"> </w:t>
      </w:r>
      <w:r w:rsidR="003B4322" w:rsidRPr="00B51D7F">
        <w:t>zeznania podatkowego PIT.</w:t>
      </w:r>
    </w:p>
    <w:p w:rsidR="003F273D" w:rsidRDefault="003F273D" w:rsidP="003F273D">
      <w:pPr>
        <w:tabs>
          <w:tab w:val="left" w:pos="0"/>
        </w:tabs>
        <w:jc w:val="both"/>
      </w:pPr>
      <w:r w:rsidRPr="00B51D7F">
        <w:t>4. Świadczenie socjalne finansowane z Funduszu nie jest świadczeniem należnym i ma charakter uznaniowy</w:t>
      </w:r>
      <w:r w:rsidR="00862DC2" w:rsidRPr="00B51D7F">
        <w:t>, z wyłączeniem świadczenia urlopowego</w:t>
      </w:r>
      <w:r w:rsidRPr="00B51D7F">
        <w:t>.</w:t>
      </w:r>
      <w:r>
        <w:t xml:space="preserve"> Osoby, których wnioski zostały rozpatrzone odmownie nie mogą rościć pretensji o jakiekolwiek świadczenia z tego tytułu w późniejszym terminie. </w:t>
      </w:r>
    </w:p>
    <w:p w:rsidR="00E6070B" w:rsidRDefault="003F273D" w:rsidP="002A182B">
      <w:pPr>
        <w:tabs>
          <w:tab w:val="left" w:pos="0"/>
        </w:tabs>
        <w:jc w:val="both"/>
        <w:rPr>
          <w:b/>
        </w:rPr>
      </w:pPr>
      <w:r>
        <w:t xml:space="preserve">5. Załatwione odmownie wnioski osób uprawnionych nie wymagają pisemnego uzasadnienia, a decyzja Pracodawcy jest ostateczna. </w:t>
      </w:r>
    </w:p>
    <w:p w:rsidR="00E6070B" w:rsidRPr="00662B67" w:rsidRDefault="00E6070B" w:rsidP="003F273D">
      <w:pPr>
        <w:tabs>
          <w:tab w:val="left" w:pos="0"/>
        </w:tabs>
        <w:rPr>
          <w:b/>
        </w:rPr>
      </w:pPr>
    </w:p>
    <w:p w:rsidR="004E360B" w:rsidRPr="002113EE" w:rsidRDefault="003B4322" w:rsidP="002113EE">
      <w:pPr>
        <w:tabs>
          <w:tab w:val="left" w:pos="0"/>
        </w:tabs>
        <w:jc w:val="center"/>
        <w:rPr>
          <w:b/>
        </w:rPr>
      </w:pPr>
      <w:r w:rsidRPr="00662B67">
        <w:rPr>
          <w:b/>
        </w:rPr>
        <w:t xml:space="preserve">§ </w:t>
      </w:r>
      <w:r w:rsidR="003F273D">
        <w:rPr>
          <w:b/>
        </w:rPr>
        <w:t>6</w:t>
      </w:r>
    </w:p>
    <w:p w:rsidR="003B4322" w:rsidRPr="00662B67" w:rsidRDefault="003B4322">
      <w:pPr>
        <w:numPr>
          <w:ilvl w:val="0"/>
          <w:numId w:val="15"/>
        </w:numPr>
        <w:tabs>
          <w:tab w:val="left" w:pos="567"/>
        </w:tabs>
        <w:jc w:val="both"/>
      </w:pPr>
      <w:r w:rsidRPr="00662B67">
        <w:t>Przyznawanie świadczeń z Funduszu, odbywa się na wniosek samego uprawnionego.</w:t>
      </w:r>
    </w:p>
    <w:p w:rsidR="000F17C0" w:rsidRPr="00662B67" w:rsidRDefault="003B4322" w:rsidP="000F17C0">
      <w:pPr>
        <w:numPr>
          <w:ilvl w:val="0"/>
          <w:numId w:val="15"/>
        </w:numPr>
        <w:tabs>
          <w:tab w:val="left" w:pos="567"/>
        </w:tabs>
        <w:jc w:val="both"/>
      </w:pPr>
      <w:r w:rsidRPr="00662B67">
        <w:t xml:space="preserve">Wnioski, które stanowią </w:t>
      </w:r>
      <w:r w:rsidRPr="00B40A7C">
        <w:rPr>
          <w:b/>
          <w:u w:val="single"/>
        </w:rPr>
        <w:t>załącznik nr 2</w:t>
      </w:r>
      <w:r w:rsidR="002113EE">
        <w:rPr>
          <w:b/>
          <w:u w:val="single"/>
        </w:rPr>
        <w:t xml:space="preserve"> do niniejszego regulaminu</w:t>
      </w:r>
      <w:r w:rsidRPr="00662B67">
        <w:t xml:space="preserve"> mogą być składane przedstawicielowi pracowników, w dowolnym terminie roku kalendarzowego </w:t>
      </w:r>
      <w:r w:rsidR="002113EE">
        <w:t xml:space="preserve">jeżeli chodzi o świadczenie urlopowe „wczasy pod gruszą” i zapomogi losowe,                              lub do dnia 20 listopada każdego roku w przypadku chęci uzyskania świadczenia                          </w:t>
      </w:r>
      <w:r w:rsidR="000F17C0" w:rsidRPr="000F17C0">
        <w:t>rzeczowe</w:t>
      </w:r>
      <w:r w:rsidR="000F17C0">
        <w:t>go</w:t>
      </w:r>
      <w:r w:rsidR="000F17C0" w:rsidRPr="000F17C0">
        <w:t xml:space="preserve"> lub finansowe</w:t>
      </w:r>
      <w:r w:rsidR="000F17C0">
        <w:t>go</w:t>
      </w:r>
      <w:r w:rsidR="000F17C0" w:rsidRPr="000F17C0">
        <w:t xml:space="preserve"> w związku ze wzmożonymi wydatkami w okresie zimowym</w:t>
      </w:r>
      <w:r w:rsidR="000F17C0">
        <w:t>.</w:t>
      </w:r>
    </w:p>
    <w:p w:rsidR="003B4322" w:rsidRPr="00662B67" w:rsidRDefault="003B4322">
      <w:pPr>
        <w:numPr>
          <w:ilvl w:val="0"/>
          <w:numId w:val="15"/>
        </w:numPr>
        <w:tabs>
          <w:tab w:val="left" w:pos="567"/>
        </w:tabs>
        <w:jc w:val="both"/>
      </w:pPr>
      <w:r w:rsidRPr="00662B67">
        <w:t xml:space="preserve">Prawidłowo złożony wniosek powinien być rozpatrzony przez </w:t>
      </w:r>
      <w:r w:rsidR="00B40A7C">
        <w:t xml:space="preserve">Komisję Socjalną, zaopiniowany </w:t>
      </w:r>
      <w:r w:rsidRPr="00662B67">
        <w:t xml:space="preserve">przez nią i zaakceptowany lub odrzucony przez Kierownika Urzędu </w:t>
      </w:r>
      <w:r w:rsidRPr="00662B67">
        <w:br/>
        <w:t xml:space="preserve">w terminie 14 dni od daty złożenia. Wypłata świadczenia powinna nastąpić w terminie </w:t>
      </w:r>
      <w:r w:rsidRPr="00662B67">
        <w:br/>
        <w:t>7 dni od daty decyzji Kierownika Urzędu o przyznaniu</w:t>
      </w:r>
      <w:r w:rsidR="00C40FFF" w:rsidRPr="00662B67">
        <w:t xml:space="preserve"> lub nieprzyznaniu</w:t>
      </w:r>
      <w:r w:rsidR="00B40A7C">
        <w:t xml:space="preserve"> świadczenia </w:t>
      </w:r>
      <w:r w:rsidR="007873A6">
        <w:t>stanowiący</w:t>
      </w:r>
      <w:r w:rsidR="002113EE" w:rsidRPr="002113EE">
        <w:t xml:space="preserve"> </w:t>
      </w:r>
      <w:r w:rsidR="00B40A7C" w:rsidRPr="00B40A7C">
        <w:rPr>
          <w:b/>
          <w:u w:val="single"/>
        </w:rPr>
        <w:t>załącznik 4</w:t>
      </w:r>
      <w:r w:rsidRPr="00B40A7C">
        <w:rPr>
          <w:b/>
          <w:u w:val="single"/>
        </w:rPr>
        <w:t xml:space="preserve"> do</w:t>
      </w:r>
      <w:r w:rsidR="002113EE">
        <w:rPr>
          <w:b/>
          <w:u w:val="single"/>
        </w:rPr>
        <w:t xml:space="preserve"> niniejszego</w:t>
      </w:r>
      <w:r w:rsidRPr="00B40A7C">
        <w:rPr>
          <w:b/>
          <w:u w:val="single"/>
        </w:rPr>
        <w:t xml:space="preserve"> regulaminu</w:t>
      </w:r>
      <w:r w:rsidRPr="00B40A7C">
        <w:rPr>
          <w:b/>
        </w:rPr>
        <w:t>.</w:t>
      </w:r>
    </w:p>
    <w:p w:rsidR="003B4322" w:rsidRPr="00662B67" w:rsidRDefault="003B4322">
      <w:pPr>
        <w:tabs>
          <w:tab w:val="left" w:pos="567"/>
        </w:tabs>
        <w:jc w:val="both"/>
      </w:pPr>
    </w:p>
    <w:p w:rsidR="003B4322" w:rsidRDefault="003B4322">
      <w:pPr>
        <w:tabs>
          <w:tab w:val="left" w:pos="567"/>
        </w:tabs>
        <w:jc w:val="both"/>
      </w:pPr>
    </w:p>
    <w:p w:rsidR="00C742BD" w:rsidRDefault="00C742BD">
      <w:pPr>
        <w:tabs>
          <w:tab w:val="left" w:pos="567"/>
        </w:tabs>
        <w:jc w:val="both"/>
      </w:pPr>
    </w:p>
    <w:p w:rsidR="00C742BD" w:rsidRDefault="00C742BD">
      <w:pPr>
        <w:tabs>
          <w:tab w:val="left" w:pos="567"/>
        </w:tabs>
        <w:jc w:val="both"/>
      </w:pPr>
    </w:p>
    <w:p w:rsidR="00C742BD" w:rsidRPr="00662B67" w:rsidRDefault="00C742BD">
      <w:pPr>
        <w:tabs>
          <w:tab w:val="left" w:pos="567"/>
        </w:tabs>
        <w:jc w:val="both"/>
      </w:pPr>
    </w:p>
    <w:p w:rsidR="003B4322" w:rsidRPr="00662B67" w:rsidRDefault="002113EE">
      <w:pPr>
        <w:pStyle w:val="Nagwek2"/>
      </w:pPr>
      <w:r>
        <w:lastRenderedPageBreak/>
        <w:t>Rozdział IV</w:t>
      </w:r>
    </w:p>
    <w:p w:rsidR="003B4322" w:rsidRPr="00662B67" w:rsidRDefault="003B4322">
      <w:pPr>
        <w:pStyle w:val="Nagwek2"/>
        <w:tabs>
          <w:tab w:val="clear" w:pos="576"/>
          <w:tab w:val="left" w:pos="567"/>
        </w:tabs>
      </w:pPr>
      <w:r w:rsidRPr="00662B67">
        <w:t>Osoby uprawnione do korzystania z Funduszu</w:t>
      </w:r>
    </w:p>
    <w:p w:rsidR="003B4322" w:rsidRPr="00662B67" w:rsidRDefault="003B4322">
      <w:pPr>
        <w:tabs>
          <w:tab w:val="left" w:pos="567"/>
        </w:tabs>
        <w:jc w:val="both"/>
      </w:pPr>
    </w:p>
    <w:p w:rsidR="003B4322" w:rsidRPr="00662B67" w:rsidRDefault="003B4322">
      <w:pPr>
        <w:tabs>
          <w:tab w:val="left" w:pos="567"/>
        </w:tabs>
        <w:jc w:val="center"/>
      </w:pPr>
      <w:r w:rsidRPr="00662B67">
        <w:rPr>
          <w:b/>
        </w:rPr>
        <w:t xml:space="preserve">§ </w:t>
      </w:r>
      <w:r w:rsidR="002113EE">
        <w:rPr>
          <w:b/>
        </w:rPr>
        <w:t>7</w:t>
      </w:r>
    </w:p>
    <w:p w:rsidR="003B4322" w:rsidRPr="00662B67" w:rsidRDefault="003B4322">
      <w:pPr>
        <w:pStyle w:val="Tekstpodstawowy"/>
        <w:numPr>
          <w:ilvl w:val="0"/>
          <w:numId w:val="19"/>
        </w:numPr>
        <w:tabs>
          <w:tab w:val="clear" w:pos="851"/>
          <w:tab w:val="left" w:pos="567"/>
        </w:tabs>
      </w:pPr>
      <w:r w:rsidRPr="00662B67">
        <w:t>Do korzystania z funduszu uprawnione są następujące osoby:</w:t>
      </w:r>
    </w:p>
    <w:p w:rsidR="003B4322" w:rsidRPr="00662B67" w:rsidRDefault="003B4322">
      <w:pPr>
        <w:pStyle w:val="Tekstpodstawowywcity21"/>
        <w:numPr>
          <w:ilvl w:val="0"/>
          <w:numId w:val="17"/>
        </w:numPr>
      </w:pPr>
      <w:r w:rsidRPr="00662B67">
        <w:t xml:space="preserve">Pracownicy i Pracodawcy tj. osoby zatrudnione w pełnym i niepełnym wymiarze czasu pracy na podstawie </w:t>
      </w:r>
    </w:p>
    <w:p w:rsidR="003B4322" w:rsidRPr="00662B67" w:rsidRDefault="003B4322">
      <w:pPr>
        <w:numPr>
          <w:ilvl w:val="1"/>
          <w:numId w:val="12"/>
        </w:numPr>
        <w:tabs>
          <w:tab w:val="left" w:pos="851"/>
        </w:tabs>
        <w:jc w:val="both"/>
      </w:pPr>
      <w:r w:rsidRPr="00662B67">
        <w:t>umowy o pracę na czas określony i nieokreślony;</w:t>
      </w:r>
    </w:p>
    <w:p w:rsidR="003B4322" w:rsidRPr="00662B67" w:rsidRDefault="003B4322">
      <w:pPr>
        <w:numPr>
          <w:ilvl w:val="1"/>
          <w:numId w:val="12"/>
        </w:numPr>
        <w:tabs>
          <w:tab w:val="left" w:pos="851"/>
        </w:tabs>
        <w:jc w:val="both"/>
      </w:pPr>
      <w:r w:rsidRPr="00662B67">
        <w:t>powołania;</w:t>
      </w:r>
    </w:p>
    <w:p w:rsidR="003B4322" w:rsidRPr="00662B67" w:rsidRDefault="003B4322">
      <w:pPr>
        <w:numPr>
          <w:ilvl w:val="1"/>
          <w:numId w:val="12"/>
        </w:numPr>
        <w:tabs>
          <w:tab w:val="left" w:pos="851"/>
        </w:tabs>
        <w:jc w:val="both"/>
      </w:pPr>
      <w:r w:rsidRPr="00662B67">
        <w:t>wyboru;</w:t>
      </w:r>
    </w:p>
    <w:p w:rsidR="003B4322" w:rsidRPr="00662B67" w:rsidRDefault="003B4322">
      <w:pPr>
        <w:numPr>
          <w:ilvl w:val="0"/>
          <w:numId w:val="17"/>
        </w:numPr>
        <w:tabs>
          <w:tab w:val="left" w:pos="851"/>
        </w:tabs>
        <w:jc w:val="both"/>
      </w:pPr>
      <w:r w:rsidRPr="00662B67">
        <w:t xml:space="preserve">emeryci i renciści, których stosunki pracy z Pracodawcą uległy rozwiązaniu </w:t>
      </w:r>
      <w:r w:rsidRPr="00662B67">
        <w:br/>
        <w:t>w związku z przejściem na emeryturę lub rentę;</w:t>
      </w:r>
    </w:p>
    <w:p w:rsidR="003B4322" w:rsidRPr="00662B67" w:rsidRDefault="003B4322">
      <w:pPr>
        <w:numPr>
          <w:ilvl w:val="0"/>
          <w:numId w:val="17"/>
        </w:numPr>
        <w:tabs>
          <w:tab w:val="left" w:pos="851"/>
        </w:tabs>
        <w:jc w:val="both"/>
      </w:pPr>
      <w:r w:rsidRPr="00662B67">
        <w:t xml:space="preserve">pracownicy przebywający na urlopach wychowawczych; </w:t>
      </w:r>
    </w:p>
    <w:p w:rsidR="003B4322" w:rsidRPr="00662B67" w:rsidRDefault="003B4322">
      <w:pPr>
        <w:numPr>
          <w:ilvl w:val="0"/>
          <w:numId w:val="17"/>
        </w:numPr>
        <w:tabs>
          <w:tab w:val="left" w:pos="851"/>
        </w:tabs>
        <w:jc w:val="both"/>
      </w:pPr>
      <w:r w:rsidRPr="00662B67">
        <w:t>członkowie rodzin osób wymienionych w pkt. 1) i 2) - jeżeli są na ich utrzymaniu.</w:t>
      </w:r>
    </w:p>
    <w:p w:rsidR="003B4322" w:rsidRPr="00662B67" w:rsidRDefault="003B4322">
      <w:pPr>
        <w:pStyle w:val="Tekstpodstawowy"/>
        <w:numPr>
          <w:ilvl w:val="0"/>
          <w:numId w:val="19"/>
        </w:numPr>
        <w:tabs>
          <w:tab w:val="clear" w:pos="851"/>
          <w:tab w:val="left" w:pos="567"/>
        </w:tabs>
      </w:pPr>
      <w:r w:rsidRPr="00662B67">
        <w:t>Członkami rodzin, o których mowa w ust. 1 pkt. 4) są :</w:t>
      </w:r>
    </w:p>
    <w:p w:rsidR="003B4322" w:rsidRPr="00662B67" w:rsidRDefault="00F51941">
      <w:pPr>
        <w:numPr>
          <w:ilvl w:val="0"/>
          <w:numId w:val="7"/>
        </w:numPr>
        <w:tabs>
          <w:tab w:val="left" w:pos="851"/>
        </w:tabs>
        <w:jc w:val="both"/>
      </w:pPr>
      <w:r>
        <w:t>w</w:t>
      </w:r>
      <w:r w:rsidR="003B4322" w:rsidRPr="00662B67">
        <w:t>spółmałżonkowie</w:t>
      </w:r>
      <w:r>
        <w:t xml:space="preserve"> prowadzący z pracownikiem wspólne gospodarstwo domowe</w:t>
      </w:r>
      <w:r w:rsidR="003B4322" w:rsidRPr="00662B67">
        <w:t>;</w:t>
      </w:r>
    </w:p>
    <w:p w:rsidR="003B4322" w:rsidRDefault="003B4322">
      <w:pPr>
        <w:numPr>
          <w:ilvl w:val="0"/>
          <w:numId w:val="7"/>
        </w:numPr>
        <w:tabs>
          <w:tab w:val="left" w:pos="851"/>
        </w:tabs>
        <w:jc w:val="both"/>
      </w:pPr>
      <w:r w:rsidRPr="00662B67">
        <w:t xml:space="preserve">dzieci własne, dzieci przysposobione oraz przyjęte na wychowanie w ramach rodziny zastępczej, dzieci współmałżonka pozostające na utrzymaniu osoby uprawnionej, </w:t>
      </w:r>
      <w:r w:rsidRPr="00662B67">
        <w:br/>
        <w:t xml:space="preserve">o ile nie ukończyły 18 roku życia, a jeżeli pobierają naukę w formach szkolnych - </w:t>
      </w:r>
      <w:r w:rsidRPr="00662B67">
        <w:br/>
        <w:t>do ukończenia nauki nie dłużej jednak niż do ukończenia 25 roku życia.</w:t>
      </w:r>
    </w:p>
    <w:p w:rsidR="00F51941" w:rsidRDefault="00F51941">
      <w:pPr>
        <w:numPr>
          <w:ilvl w:val="0"/>
          <w:numId w:val="7"/>
        </w:numPr>
        <w:tabs>
          <w:tab w:val="left" w:pos="851"/>
        </w:tabs>
        <w:jc w:val="both"/>
      </w:pPr>
      <w:r>
        <w:t>dzieci wymienione w pkt. 2, jeżeli w stosunku do nich orzeczono znaczny lub umiarkowany stopień niepełnosprawności – bez względu na wiek.</w:t>
      </w:r>
    </w:p>
    <w:p w:rsidR="00F51941" w:rsidRPr="00662B67" w:rsidRDefault="00F51941">
      <w:pPr>
        <w:numPr>
          <w:ilvl w:val="0"/>
          <w:numId w:val="7"/>
        </w:numPr>
        <w:tabs>
          <w:tab w:val="left" w:pos="851"/>
        </w:tabs>
        <w:jc w:val="both"/>
      </w:pPr>
      <w:r>
        <w:t xml:space="preserve">członkowie rodzin wymienieni w pkt. 1, 2 i 3 po zmarłych pracownikach, jeżeli byli na ich utrzymaniu.    </w:t>
      </w:r>
    </w:p>
    <w:p w:rsidR="003B4322" w:rsidRDefault="003B4322">
      <w:pPr>
        <w:pStyle w:val="Tekstpodstawowy"/>
        <w:numPr>
          <w:ilvl w:val="0"/>
          <w:numId w:val="19"/>
        </w:numPr>
        <w:tabs>
          <w:tab w:val="clear" w:pos="851"/>
          <w:tab w:val="left" w:pos="567"/>
        </w:tabs>
      </w:pPr>
      <w:r w:rsidRPr="00662B67">
        <w:t>Współmałżonkowie zatrudnieni w Urzędzie i współmałżonko</w:t>
      </w:r>
      <w:r w:rsidR="002113EE">
        <w:t xml:space="preserve">wie wymienieni </w:t>
      </w:r>
      <w:r w:rsidR="00C742BD">
        <w:t xml:space="preserve">                               </w:t>
      </w:r>
      <w:r w:rsidR="002113EE">
        <w:t xml:space="preserve">w ust. 1  pkt. 1) </w:t>
      </w:r>
      <w:r w:rsidRPr="00662B67">
        <w:t xml:space="preserve">mogą korzystać z ulgowych świadczeń finansowanych z funduszu niezależnie </w:t>
      </w:r>
      <w:r w:rsidRPr="00662B67">
        <w:br/>
        <w:t>od uprawnień przysługujących im jako członkom rodziny, co w praktyce oznacza,</w:t>
      </w:r>
      <w:r w:rsidRPr="00662B67">
        <w:br/>
        <w:t>że określony rodzaj świadczenia otrzymują oboje.</w:t>
      </w:r>
    </w:p>
    <w:p w:rsidR="003B4322" w:rsidRPr="00662B67" w:rsidRDefault="003B4322"/>
    <w:p w:rsidR="003B4322" w:rsidRPr="00662B67" w:rsidRDefault="002113EE">
      <w:pPr>
        <w:pStyle w:val="Nagwek2"/>
        <w:rPr>
          <w:szCs w:val="24"/>
        </w:rPr>
      </w:pPr>
      <w:r>
        <w:t>Rozdział V</w:t>
      </w:r>
    </w:p>
    <w:p w:rsidR="003B4322" w:rsidRPr="00662B67" w:rsidRDefault="003B4322">
      <w:pPr>
        <w:pStyle w:val="Nagwek2"/>
      </w:pPr>
      <w:r w:rsidRPr="00662B67">
        <w:rPr>
          <w:szCs w:val="24"/>
        </w:rPr>
        <w:t>Przeznaczenie Zakładowego Funduszu Świadczeń Socjalnych</w:t>
      </w:r>
    </w:p>
    <w:p w:rsidR="003B4322" w:rsidRPr="00662B67" w:rsidRDefault="003B4322">
      <w:pPr>
        <w:jc w:val="center"/>
      </w:pPr>
    </w:p>
    <w:p w:rsidR="003B4322" w:rsidRPr="00662B67" w:rsidRDefault="003B4322">
      <w:pPr>
        <w:jc w:val="center"/>
      </w:pPr>
      <w:r w:rsidRPr="00662B67">
        <w:rPr>
          <w:b/>
        </w:rPr>
        <w:t xml:space="preserve">§ </w:t>
      </w:r>
      <w:r w:rsidR="002113EE">
        <w:rPr>
          <w:b/>
        </w:rPr>
        <w:t>8</w:t>
      </w:r>
    </w:p>
    <w:p w:rsidR="003B4322" w:rsidRPr="00662B67" w:rsidRDefault="003B4322">
      <w:pPr>
        <w:ind w:left="284" w:hanging="284"/>
        <w:jc w:val="both"/>
      </w:pPr>
      <w:r w:rsidRPr="00662B67">
        <w:t>Środki Funduszu przeznacza się na finansowanie lub dofinansowywanie następujących celów:</w:t>
      </w:r>
    </w:p>
    <w:p w:rsidR="003B4322" w:rsidRPr="00662B67" w:rsidRDefault="002113EE" w:rsidP="002113EE">
      <w:pPr>
        <w:ind w:left="360"/>
        <w:jc w:val="both"/>
      </w:pPr>
      <w:r w:rsidRPr="00F45E00">
        <w:rPr>
          <w:b/>
        </w:rPr>
        <w:t>1)</w:t>
      </w:r>
      <w:r w:rsidR="00B51D7F">
        <w:rPr>
          <w:b/>
        </w:rPr>
        <w:t xml:space="preserve"> </w:t>
      </w:r>
      <w:r w:rsidR="003B4322" w:rsidRPr="00662B67">
        <w:t>Dofinansowanie wczasów pracownika „wczasy pod gruszą”. Świadczenia przyznawane są raz w roku kalendarzowym, na wypoczynek urlopowy organizowany przez pracowników we własnym zakresie. Warunkiem przyznania świadczenia wczasowo-wypoczynkowego jest wykorzystanie nieprzerwanie 14 kolejnych dni kalendarzowych, rozpoczętych w danym roku oraz złożenie wniosku –</w:t>
      </w:r>
      <w:r w:rsidR="00B51D7F">
        <w:t xml:space="preserve"> </w:t>
      </w:r>
      <w:r w:rsidRPr="002A182B">
        <w:rPr>
          <w:b/>
        </w:rPr>
        <w:t>(</w:t>
      </w:r>
      <w:r w:rsidRPr="002A182B">
        <w:rPr>
          <w:b/>
          <w:u w:val="single"/>
        </w:rPr>
        <w:t>zał. nr 2 do regulaminu</w:t>
      </w:r>
      <w:r w:rsidRPr="002A182B">
        <w:rPr>
          <w:b/>
        </w:rPr>
        <w:t>)</w:t>
      </w:r>
      <w:r>
        <w:rPr>
          <w:b/>
        </w:rPr>
        <w:t>.</w:t>
      </w:r>
      <w:r w:rsidR="00B51D7F">
        <w:rPr>
          <w:b/>
        </w:rPr>
        <w:t xml:space="preserve"> </w:t>
      </w:r>
      <w:r w:rsidR="003B4322" w:rsidRPr="00662B67">
        <w:t xml:space="preserve">Uprawnieni ubiegający się o świadczenie przysługujące z tytułu wypoczynku organizowanego we własnym zakresie (tzw. „wczasy pod gruszą”) zobowiązani są do przedłożenia wraz z wnioskiem o przyznanie świadczenia, kserokopii wniosku o urlop zatwierdzonego przez Pracodawcę. Świadczenie jest wypłacane pod następującymi warunkami i na następujących zasadach: </w:t>
      </w:r>
    </w:p>
    <w:p w:rsidR="003B4322" w:rsidRPr="00662B67" w:rsidRDefault="003B4322">
      <w:pPr>
        <w:numPr>
          <w:ilvl w:val="0"/>
          <w:numId w:val="21"/>
        </w:numPr>
        <w:jc w:val="both"/>
      </w:pPr>
      <w:r w:rsidRPr="00662B67">
        <w:t xml:space="preserve">urlop wypoczynkowy uprawniający do dofinansowania wypoczynku musi trwać nieprzerwanie 14 bezpośrednio następujących po sobie dni kalendarzowych. Jeżeli </w:t>
      </w:r>
      <w:r w:rsidR="00B51D7F">
        <w:rPr>
          <w:strike/>
          <w:color w:val="FF0000"/>
        </w:rPr>
        <w:t xml:space="preserve">             </w:t>
      </w:r>
      <w:r w:rsidRPr="00662B67">
        <w:t xml:space="preserve">w ciągu 14 bezpośrednio następujących po sobie dni kalendarzowych przypadają dni </w:t>
      </w:r>
      <w:r w:rsidRPr="00662B67">
        <w:lastRenderedPageBreak/>
        <w:t>świąteczne, są one wliczane do puli wymaganych 14 dni warunkujących dofinansowanie,</w:t>
      </w:r>
    </w:p>
    <w:p w:rsidR="003B4322" w:rsidRPr="00662B67" w:rsidRDefault="003B4322">
      <w:pPr>
        <w:numPr>
          <w:ilvl w:val="0"/>
          <w:numId w:val="21"/>
        </w:numPr>
        <w:jc w:val="both"/>
      </w:pPr>
      <w:r w:rsidRPr="00662B67">
        <w:t xml:space="preserve">jeżeli urlop wypoczynkowy rozpoczyna się w danym roku kalendarzowym, a kończy w przyszłym, dofinansowanie do wypoczynku jest możliwe, pod warunkiem, </w:t>
      </w:r>
      <w:r w:rsidR="00B51D7F">
        <w:t xml:space="preserve">                     </w:t>
      </w:r>
      <w:r w:rsidRPr="00662B67">
        <w:t>że pracownik ma uprawnienia do wymaganej liczby dni urlopu za trwający jeszcze rok kalendarzowy,</w:t>
      </w:r>
    </w:p>
    <w:p w:rsidR="00F51941" w:rsidRDefault="003B4322" w:rsidP="00F51941">
      <w:pPr>
        <w:numPr>
          <w:ilvl w:val="0"/>
          <w:numId w:val="21"/>
        </w:numPr>
        <w:jc w:val="both"/>
      </w:pPr>
      <w:r w:rsidRPr="00662B67">
        <w:t xml:space="preserve">przekazanie środków na rzecz uprawnionej osoby następuje </w:t>
      </w:r>
      <w:r w:rsidR="00EB788F" w:rsidRPr="00662B67">
        <w:t>przed rozpoczęciem urlopu</w:t>
      </w:r>
      <w:r w:rsidR="00870D1D">
        <w:t>.</w:t>
      </w:r>
    </w:p>
    <w:p w:rsidR="003B4322" w:rsidRPr="00662B67" w:rsidRDefault="002113EE" w:rsidP="002113EE">
      <w:pPr>
        <w:ind w:left="284"/>
        <w:jc w:val="both"/>
      </w:pPr>
      <w:r w:rsidRPr="00F45E00">
        <w:rPr>
          <w:b/>
        </w:rPr>
        <w:t>2)</w:t>
      </w:r>
      <w:r w:rsidRPr="00F45E00">
        <w:rPr>
          <w:b/>
        </w:rPr>
        <w:tab/>
      </w:r>
      <w:r w:rsidR="000F17C0" w:rsidRPr="000F17C0">
        <w:t xml:space="preserve">Świadczenie rzeczowe lub finansowe w związku ze wzmożonymi wydatkami </w:t>
      </w:r>
      <w:r w:rsidR="00B51D7F">
        <w:t xml:space="preserve">                        </w:t>
      </w:r>
      <w:r w:rsidR="000F17C0" w:rsidRPr="000F17C0">
        <w:t>w okresie zimowym</w:t>
      </w:r>
      <w:r w:rsidR="000F17C0">
        <w:t>.</w:t>
      </w:r>
      <w:r w:rsidR="00B51D7F">
        <w:t xml:space="preserve"> </w:t>
      </w:r>
      <w:r w:rsidR="003B4322" w:rsidRPr="00662B67">
        <w:t>Świadczenie przyznawane na wnios</w:t>
      </w:r>
      <w:r w:rsidR="00A15C53">
        <w:t>ek pracownika –</w:t>
      </w:r>
      <w:r w:rsidR="00F45E00" w:rsidRPr="002A182B">
        <w:rPr>
          <w:b/>
        </w:rPr>
        <w:t>(</w:t>
      </w:r>
      <w:r w:rsidR="00F45E00" w:rsidRPr="002A182B">
        <w:rPr>
          <w:b/>
          <w:u w:val="single"/>
        </w:rPr>
        <w:t>zał. nr 2 do regulaminu</w:t>
      </w:r>
      <w:r w:rsidR="00F45E00" w:rsidRPr="002A182B">
        <w:rPr>
          <w:b/>
        </w:rPr>
        <w:t>)</w:t>
      </w:r>
      <w:r w:rsidR="00B51D7F">
        <w:rPr>
          <w:b/>
        </w:rPr>
        <w:t xml:space="preserve"> </w:t>
      </w:r>
      <w:r w:rsidR="00A15C53">
        <w:t xml:space="preserve">w terminie </w:t>
      </w:r>
      <w:r w:rsidR="00A15C53" w:rsidRPr="009E7E23">
        <w:t>do 20 listopada każdego roku kalendarzowego.</w:t>
      </w:r>
    </w:p>
    <w:p w:rsidR="00A15C53" w:rsidRDefault="002113EE" w:rsidP="002113EE">
      <w:pPr>
        <w:tabs>
          <w:tab w:val="left" w:pos="851"/>
        </w:tabs>
        <w:ind w:left="284" w:hanging="284"/>
        <w:jc w:val="both"/>
      </w:pPr>
      <w:r w:rsidRPr="00F45E00">
        <w:rPr>
          <w:b/>
        </w:rPr>
        <w:t xml:space="preserve">     3)</w:t>
      </w:r>
      <w:r w:rsidR="00B51D7F">
        <w:rPr>
          <w:b/>
        </w:rPr>
        <w:t xml:space="preserve">   </w:t>
      </w:r>
      <w:r w:rsidR="00A15C53">
        <w:t xml:space="preserve">Działalności sportowo- rekreacyjnej, kulturalno-oświatowej; działalność z uwagi na jej otwarty i powszechny charakter może być sfinansowana z Funduszu w wysokości 100%. </w:t>
      </w:r>
    </w:p>
    <w:p w:rsidR="00A15C53" w:rsidRDefault="002113EE" w:rsidP="002113EE">
      <w:pPr>
        <w:tabs>
          <w:tab w:val="left" w:pos="284"/>
        </w:tabs>
        <w:ind w:left="284"/>
        <w:jc w:val="both"/>
      </w:pPr>
      <w:r w:rsidRPr="00F45E00">
        <w:rPr>
          <w:b/>
        </w:rPr>
        <w:t>4)</w:t>
      </w:r>
      <w:r w:rsidR="00B51D7F">
        <w:rPr>
          <w:b/>
        </w:rPr>
        <w:t xml:space="preserve"> </w:t>
      </w:r>
      <w:r w:rsidR="00F62BB4">
        <w:rPr>
          <w:b/>
        </w:rPr>
        <w:t xml:space="preserve"> </w:t>
      </w:r>
      <w:r w:rsidR="00A15C53">
        <w:t xml:space="preserve">Bezzwrotnych zapomóg pieniężnych o charakterze losowym lub zdrowotnym </w:t>
      </w:r>
      <w:r w:rsidR="00A15C53" w:rsidRPr="00662B67">
        <w:t>(indywidualnych zdarzeń losowych, długotrwała choroba, kl</w:t>
      </w:r>
      <w:r w:rsidR="007873A6">
        <w:t>ęska żywiołowa, kradzież,</w:t>
      </w:r>
      <w:r w:rsidR="00A15C53" w:rsidRPr="00662B67">
        <w:t>)</w:t>
      </w:r>
      <w:r w:rsidR="007873A6">
        <w:t xml:space="preserve">               </w:t>
      </w:r>
      <w:r w:rsidR="00A15C53">
        <w:t xml:space="preserve"> - ś</w:t>
      </w:r>
      <w:r w:rsidR="00A15C53" w:rsidRPr="00662B67">
        <w:t>wiadczenie przyznawane na wnios</w:t>
      </w:r>
      <w:r w:rsidR="00A15C53">
        <w:t xml:space="preserve">ek pracownika – </w:t>
      </w:r>
      <w:r w:rsidR="00F45E00" w:rsidRPr="002A182B">
        <w:rPr>
          <w:b/>
        </w:rPr>
        <w:t>(</w:t>
      </w:r>
      <w:r w:rsidR="00F45E00" w:rsidRPr="002A182B">
        <w:rPr>
          <w:b/>
          <w:u w:val="single"/>
        </w:rPr>
        <w:t>zał. nr 2 do regulaminu</w:t>
      </w:r>
      <w:r w:rsidR="00F45E00" w:rsidRPr="002A182B">
        <w:rPr>
          <w:b/>
        </w:rPr>
        <w:t>)</w:t>
      </w:r>
    </w:p>
    <w:p w:rsidR="002113EE" w:rsidRDefault="00D04C18" w:rsidP="00F45E00">
      <w:pPr>
        <w:tabs>
          <w:tab w:val="left" w:pos="851"/>
        </w:tabs>
        <w:ind w:left="284"/>
        <w:jc w:val="both"/>
      </w:pPr>
      <w:r>
        <w:t xml:space="preserve">Zapomoga powyższa udzielana jest dowysokości </w:t>
      </w:r>
      <w:r w:rsidR="00A15C53" w:rsidRPr="00662B67">
        <w:t xml:space="preserve">1.000,00 zł rocznie, jednak nie częściej niż raz w roku. </w:t>
      </w:r>
    </w:p>
    <w:p w:rsidR="00F45E00" w:rsidRPr="009C09F3" w:rsidRDefault="003B4322" w:rsidP="009C09F3">
      <w:pPr>
        <w:ind w:left="284"/>
        <w:jc w:val="both"/>
      </w:pPr>
      <w:r w:rsidRPr="00662B67">
        <w:t>Świadczenia s</w:t>
      </w:r>
      <w:r w:rsidR="00F45E00">
        <w:t xml:space="preserve">ocjalne, o których mowa w </w:t>
      </w:r>
      <w:r w:rsidR="00F45E00" w:rsidRPr="00F45E00">
        <w:t>§ 8</w:t>
      </w:r>
      <w:r w:rsidR="00F45E00">
        <w:t xml:space="preserve"> ust. 4 </w:t>
      </w:r>
      <w:r w:rsidRPr="00662B67">
        <w:t xml:space="preserve"> finansow</w:t>
      </w:r>
      <w:r w:rsidR="00F45E00">
        <w:t xml:space="preserve">ane z funduszu są uzależnione   </w:t>
      </w:r>
      <w:r w:rsidRPr="00662B67">
        <w:t xml:space="preserve">od wysokości środków pieniężnych znajdujących się w dyspozycji funduszu, w momencie ubiegania się o świadczenie. </w:t>
      </w:r>
    </w:p>
    <w:p w:rsidR="00740CF6" w:rsidRPr="00662B67" w:rsidRDefault="00740CF6" w:rsidP="00740CF6">
      <w:pPr>
        <w:tabs>
          <w:tab w:val="left" w:pos="851"/>
        </w:tabs>
        <w:jc w:val="both"/>
      </w:pPr>
    </w:p>
    <w:p w:rsidR="00740CF6" w:rsidRPr="00662B67" w:rsidRDefault="00740CF6" w:rsidP="00740CF6">
      <w:pPr>
        <w:pStyle w:val="Nagwek2"/>
      </w:pPr>
      <w:r w:rsidRPr="00662B67">
        <w:rPr>
          <w:szCs w:val="20"/>
        </w:rPr>
        <w:t>Rozdział VI</w:t>
      </w:r>
    </w:p>
    <w:p w:rsidR="00740CF6" w:rsidRPr="00662B67" w:rsidRDefault="00740CF6" w:rsidP="00740CF6">
      <w:pPr>
        <w:jc w:val="center"/>
        <w:rPr>
          <w:b/>
          <w:bCs/>
          <w:sz w:val="32"/>
        </w:rPr>
      </w:pPr>
      <w:r w:rsidRPr="00662B67">
        <w:rPr>
          <w:b/>
          <w:bCs/>
          <w:sz w:val="32"/>
        </w:rPr>
        <w:t>Przetwarzanie danych osobowych</w:t>
      </w:r>
    </w:p>
    <w:p w:rsidR="00740CF6" w:rsidRPr="00662B67" w:rsidRDefault="00740CF6">
      <w:pPr>
        <w:jc w:val="center"/>
        <w:rPr>
          <w:b/>
        </w:rPr>
      </w:pPr>
    </w:p>
    <w:p w:rsidR="00740CF6" w:rsidRPr="00662B67" w:rsidRDefault="00740CF6" w:rsidP="00F63441">
      <w:pPr>
        <w:jc w:val="center"/>
      </w:pPr>
      <w:r w:rsidRPr="00662B67">
        <w:rPr>
          <w:b/>
        </w:rPr>
        <w:t xml:space="preserve">§ </w:t>
      </w:r>
      <w:r w:rsidR="00F45E00">
        <w:rPr>
          <w:b/>
        </w:rPr>
        <w:t>9</w:t>
      </w:r>
    </w:p>
    <w:p w:rsidR="00740CF6" w:rsidRPr="00662B67" w:rsidRDefault="00740CF6" w:rsidP="00F63441">
      <w:pPr>
        <w:numPr>
          <w:ilvl w:val="0"/>
          <w:numId w:val="23"/>
        </w:numPr>
        <w:shd w:val="clear" w:color="auto" w:fill="FFFFFF"/>
        <w:suppressAutoHyphens w:val="0"/>
        <w:jc w:val="both"/>
        <w:rPr>
          <w:spacing w:val="-2"/>
          <w:lang w:eastAsia="pl-PL"/>
        </w:rPr>
      </w:pPr>
      <w:r w:rsidRPr="00662B67">
        <w:rPr>
          <w:spacing w:val="-2"/>
          <w:lang w:eastAsia="pl-PL"/>
        </w:rPr>
        <w:t>Podmiotem uprawnionym do zbierania danych osobowych osób uprawnionych do korzystania z Zakładowego Funduszu Świadczeń Socjalnych w Urzędzie Gminy w Sadkach, j</w:t>
      </w:r>
      <w:r w:rsidRPr="00662B67">
        <w:rPr>
          <w:shd w:val="clear" w:color="auto" w:fill="FFFFFF"/>
        </w:rPr>
        <w:t>est Gmina Sadki z siedzibą w Sadkach, przy ulicy Strażackiej 11, reprezentowana przez Wójta Gminy Sadki.</w:t>
      </w:r>
    </w:p>
    <w:p w:rsidR="00740CF6" w:rsidRPr="00662B67" w:rsidRDefault="00740CF6" w:rsidP="00F63441">
      <w:pPr>
        <w:numPr>
          <w:ilvl w:val="0"/>
          <w:numId w:val="23"/>
        </w:numPr>
        <w:shd w:val="clear" w:color="auto" w:fill="FFFFFF"/>
        <w:suppressAutoHyphens w:val="0"/>
        <w:jc w:val="both"/>
        <w:rPr>
          <w:spacing w:val="-2"/>
          <w:lang w:eastAsia="pl-PL"/>
        </w:rPr>
      </w:pPr>
      <w:r w:rsidRPr="00662B67">
        <w:rPr>
          <w:spacing w:val="-2"/>
          <w:lang w:eastAsia="pl-PL"/>
        </w:rPr>
        <w:t>Dane osób uprawnionych są przetwarzane wyłącznie w celu realizacji uprawnień do uzyskania wsparcia finansowanego ze środków przeznaczonych na działalność socjalną,</w:t>
      </w:r>
    </w:p>
    <w:p w:rsidR="00740CF6" w:rsidRPr="00662B67" w:rsidRDefault="00740CF6" w:rsidP="00F63441">
      <w:pPr>
        <w:numPr>
          <w:ilvl w:val="0"/>
          <w:numId w:val="23"/>
        </w:numPr>
        <w:shd w:val="clear" w:color="auto" w:fill="FFFFFF"/>
        <w:suppressAutoHyphens w:val="0"/>
        <w:jc w:val="both"/>
        <w:rPr>
          <w:spacing w:val="-2"/>
          <w:lang w:eastAsia="pl-PL"/>
        </w:rPr>
      </w:pPr>
      <w:r w:rsidRPr="00662B67">
        <w:rPr>
          <w:spacing w:val="-2"/>
          <w:lang w:eastAsia="pl-PL"/>
        </w:rPr>
        <w:t>Podstawę prawną przetwarzania danych, tj. art. 8 ustawy z 4 marca 1994 r. o zakładowym funduszu świadczeń socjalnych w związku z art. 6 ust. 1 lit. c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</w:t>
      </w:r>
    </w:p>
    <w:p w:rsidR="00740CF6" w:rsidRPr="00F11F7B" w:rsidRDefault="00740CF6" w:rsidP="00F11F7B">
      <w:pPr>
        <w:numPr>
          <w:ilvl w:val="0"/>
          <w:numId w:val="23"/>
        </w:numPr>
        <w:shd w:val="clear" w:color="auto" w:fill="FFFFFF"/>
        <w:suppressAutoHyphens w:val="0"/>
        <w:jc w:val="both"/>
        <w:rPr>
          <w:color w:val="FF0000"/>
          <w:spacing w:val="-2"/>
          <w:lang w:eastAsia="pl-PL"/>
        </w:rPr>
      </w:pPr>
      <w:r w:rsidRPr="00662B67">
        <w:rPr>
          <w:iCs/>
          <w:spacing w:val="-2"/>
          <w:lang w:eastAsia="pl-PL"/>
        </w:rPr>
        <w:t xml:space="preserve">Dane osobowe osób uprawnionych do korzystania ze świadczeń z </w:t>
      </w:r>
      <w:r w:rsidR="00862DC2" w:rsidRPr="00662B67">
        <w:rPr>
          <w:iCs/>
          <w:spacing w:val="-2"/>
          <w:lang w:eastAsia="pl-PL"/>
        </w:rPr>
        <w:t xml:space="preserve">ZFŚS </w:t>
      </w:r>
      <w:r w:rsidRPr="00662B67">
        <w:rPr>
          <w:iCs/>
          <w:spacing w:val="-2"/>
          <w:lang w:eastAsia="pl-PL"/>
        </w:rPr>
        <w:t>są przechowywane przez okres ubiegania się o konkretne świadczenie oraz czas niezbędny do ustalenia prawa do świadczenia i realizacji tego prawa, a także okres 3 lat od dnia wymagalności roszczenia, zgodnie z art. 291 § 1 Kodeksu pracy</w:t>
      </w:r>
      <w:r w:rsidRPr="00B51D7F">
        <w:rPr>
          <w:iCs/>
          <w:spacing w:val="-2"/>
          <w:lang w:eastAsia="pl-PL"/>
        </w:rPr>
        <w:t>.</w:t>
      </w:r>
      <w:r w:rsidR="00F11F7B" w:rsidRPr="00B51D7F">
        <w:rPr>
          <w:iCs/>
          <w:spacing w:val="-2"/>
          <w:lang w:eastAsia="pl-PL"/>
        </w:rPr>
        <w:t xml:space="preserve"> Po upływie tego okresu są niszczone w sposób uniemożliwiający ich odtworzenie.</w:t>
      </w:r>
    </w:p>
    <w:p w:rsidR="00740CF6" w:rsidRPr="00662B67" w:rsidRDefault="00740CF6" w:rsidP="00F63441">
      <w:pPr>
        <w:numPr>
          <w:ilvl w:val="0"/>
          <w:numId w:val="23"/>
        </w:numPr>
        <w:shd w:val="clear" w:color="auto" w:fill="FFFFFF"/>
        <w:suppressAutoHyphens w:val="0"/>
        <w:jc w:val="both"/>
        <w:rPr>
          <w:spacing w:val="-2"/>
          <w:lang w:eastAsia="pl-PL"/>
        </w:rPr>
      </w:pPr>
      <w:r w:rsidRPr="00662B67">
        <w:rPr>
          <w:spacing w:val="-2"/>
          <w:lang w:eastAsia="pl-PL"/>
        </w:rPr>
        <w:t>Osoby uprawnione do korzystania z Zakładowego Funduszu Świadczeń Socjalnych w Urzędzie Gminy w Sadkach posiadają:</w:t>
      </w:r>
    </w:p>
    <w:p w:rsidR="00740CF6" w:rsidRPr="00662B67" w:rsidRDefault="00740CF6" w:rsidP="00F63441">
      <w:pPr>
        <w:numPr>
          <w:ilvl w:val="0"/>
          <w:numId w:val="24"/>
        </w:numPr>
        <w:shd w:val="clear" w:color="auto" w:fill="FFFFFF"/>
        <w:suppressAutoHyphens w:val="0"/>
        <w:jc w:val="both"/>
        <w:rPr>
          <w:spacing w:val="-2"/>
          <w:lang w:eastAsia="pl-PL"/>
        </w:rPr>
      </w:pPr>
      <w:r w:rsidRPr="00662B67">
        <w:rPr>
          <w:spacing w:val="-2"/>
          <w:lang w:eastAsia="pl-PL"/>
        </w:rPr>
        <w:t>Prawo do przenoszenia danych – art. 20 RODO.</w:t>
      </w:r>
    </w:p>
    <w:p w:rsidR="00740CF6" w:rsidRPr="00662B67" w:rsidRDefault="00740CF6" w:rsidP="00F63441">
      <w:pPr>
        <w:numPr>
          <w:ilvl w:val="0"/>
          <w:numId w:val="24"/>
        </w:numPr>
        <w:shd w:val="clear" w:color="auto" w:fill="FFFFFF"/>
        <w:suppressAutoHyphens w:val="0"/>
        <w:jc w:val="both"/>
        <w:rPr>
          <w:spacing w:val="-2"/>
          <w:lang w:eastAsia="pl-PL"/>
        </w:rPr>
      </w:pPr>
      <w:r w:rsidRPr="00662B67">
        <w:rPr>
          <w:spacing w:val="-2"/>
          <w:lang w:eastAsia="pl-PL"/>
        </w:rPr>
        <w:t>Prawo do cofnięcia zgody, jeżeli przetwarzanie odbywa się na podstawie art. 6 ust. 1 lit. a lub art. 9 ust. 2 lit. a RODO.</w:t>
      </w:r>
    </w:p>
    <w:p w:rsidR="00740CF6" w:rsidRPr="00662B67" w:rsidRDefault="00740CF6" w:rsidP="00F63441">
      <w:pPr>
        <w:numPr>
          <w:ilvl w:val="0"/>
          <w:numId w:val="24"/>
        </w:numPr>
        <w:shd w:val="clear" w:color="auto" w:fill="FFFFFF"/>
        <w:suppressAutoHyphens w:val="0"/>
        <w:jc w:val="both"/>
        <w:rPr>
          <w:spacing w:val="-2"/>
          <w:lang w:eastAsia="pl-PL"/>
        </w:rPr>
      </w:pPr>
      <w:r w:rsidRPr="00662B67">
        <w:rPr>
          <w:spacing w:val="-2"/>
          <w:lang w:eastAsia="pl-PL"/>
        </w:rPr>
        <w:t>Prawo do wniesienia sprzeciwu wobec przetwarzania – art. 21 RODO.</w:t>
      </w:r>
    </w:p>
    <w:p w:rsidR="00740CF6" w:rsidRPr="00662B67" w:rsidRDefault="00740CF6" w:rsidP="00F63441">
      <w:pPr>
        <w:numPr>
          <w:ilvl w:val="0"/>
          <w:numId w:val="24"/>
        </w:numPr>
        <w:shd w:val="clear" w:color="auto" w:fill="FFFFFF"/>
        <w:suppressAutoHyphens w:val="0"/>
        <w:jc w:val="both"/>
        <w:rPr>
          <w:spacing w:val="-2"/>
          <w:lang w:eastAsia="pl-PL"/>
        </w:rPr>
      </w:pPr>
      <w:r w:rsidRPr="00662B67">
        <w:rPr>
          <w:spacing w:val="-2"/>
          <w:lang w:eastAsia="pl-PL"/>
        </w:rPr>
        <w:lastRenderedPageBreak/>
        <w:t>Prawo ograniczenia przetwarzania – art. 18 RODO.</w:t>
      </w:r>
    </w:p>
    <w:p w:rsidR="00740CF6" w:rsidRPr="00662B67" w:rsidRDefault="00740CF6" w:rsidP="00F63441">
      <w:pPr>
        <w:numPr>
          <w:ilvl w:val="0"/>
          <w:numId w:val="24"/>
        </w:numPr>
        <w:shd w:val="clear" w:color="auto" w:fill="FFFFFF"/>
        <w:suppressAutoHyphens w:val="0"/>
        <w:jc w:val="both"/>
        <w:rPr>
          <w:spacing w:val="-2"/>
          <w:lang w:eastAsia="pl-PL"/>
        </w:rPr>
      </w:pPr>
      <w:r w:rsidRPr="00662B67">
        <w:rPr>
          <w:spacing w:val="-2"/>
          <w:lang w:eastAsia="pl-PL"/>
        </w:rPr>
        <w:t>Prawo do sprostowania danych – art. 16 RODO.</w:t>
      </w:r>
    </w:p>
    <w:p w:rsidR="00740CF6" w:rsidRPr="00662B67" w:rsidRDefault="00740CF6" w:rsidP="00F63441">
      <w:pPr>
        <w:numPr>
          <w:ilvl w:val="0"/>
          <w:numId w:val="24"/>
        </w:numPr>
        <w:shd w:val="clear" w:color="auto" w:fill="FFFFFF"/>
        <w:suppressAutoHyphens w:val="0"/>
        <w:jc w:val="both"/>
        <w:rPr>
          <w:spacing w:val="-2"/>
          <w:lang w:eastAsia="pl-PL"/>
        </w:rPr>
      </w:pPr>
      <w:r w:rsidRPr="00662B67">
        <w:rPr>
          <w:spacing w:val="-2"/>
          <w:lang w:eastAsia="pl-PL"/>
        </w:rPr>
        <w:t>Prawo dostępu do swoich danych osobowych.</w:t>
      </w:r>
    </w:p>
    <w:p w:rsidR="003B4322" w:rsidRPr="00A15C53" w:rsidRDefault="00740CF6" w:rsidP="00A15C53">
      <w:pPr>
        <w:numPr>
          <w:ilvl w:val="0"/>
          <w:numId w:val="24"/>
        </w:numPr>
        <w:shd w:val="clear" w:color="auto" w:fill="FFFFFF"/>
        <w:suppressAutoHyphens w:val="0"/>
        <w:jc w:val="both"/>
        <w:rPr>
          <w:spacing w:val="-2"/>
          <w:lang w:eastAsia="pl-PL"/>
        </w:rPr>
      </w:pPr>
      <w:r w:rsidRPr="00662B67">
        <w:rPr>
          <w:spacing w:val="-2"/>
          <w:lang w:eastAsia="pl-PL"/>
        </w:rPr>
        <w:t>Prawo do wniesienia skargi do organu nadzorczego zajmującego się ochroną danych osobowych tj. Prezesa Urzędu Ochrony Danych Osobowych.</w:t>
      </w:r>
    </w:p>
    <w:p w:rsidR="00434E97" w:rsidRDefault="00434E97">
      <w:pPr>
        <w:pStyle w:val="Tekstpodstawowywcity"/>
        <w:rPr>
          <w:sz w:val="18"/>
          <w:szCs w:val="18"/>
        </w:rPr>
      </w:pPr>
    </w:p>
    <w:p w:rsidR="00C742BD" w:rsidRDefault="00C742BD">
      <w:pPr>
        <w:pStyle w:val="Tekstpodstawowywcity"/>
        <w:rPr>
          <w:sz w:val="18"/>
          <w:szCs w:val="18"/>
        </w:rPr>
      </w:pPr>
    </w:p>
    <w:p w:rsidR="00434E97" w:rsidRDefault="00434E97">
      <w:pPr>
        <w:pStyle w:val="Tekstpodstawowywcity"/>
        <w:rPr>
          <w:sz w:val="18"/>
          <w:szCs w:val="18"/>
        </w:rPr>
      </w:pPr>
    </w:p>
    <w:p w:rsidR="00434E97" w:rsidRDefault="00434E97" w:rsidP="00434E97">
      <w:pPr>
        <w:pStyle w:val="Tekstpodstawowywcity"/>
        <w:tabs>
          <w:tab w:val="left" w:pos="6017"/>
        </w:tabs>
        <w:rPr>
          <w:sz w:val="18"/>
          <w:szCs w:val="18"/>
        </w:rPr>
      </w:pPr>
      <w:r>
        <w:rPr>
          <w:sz w:val="18"/>
          <w:szCs w:val="18"/>
        </w:rPr>
        <w:t>…………………………………..</w:t>
      </w:r>
      <w:r>
        <w:rPr>
          <w:sz w:val="18"/>
          <w:szCs w:val="18"/>
        </w:rPr>
        <w:tab/>
        <w:t>…………………………………………</w:t>
      </w:r>
    </w:p>
    <w:p w:rsidR="00434E97" w:rsidRPr="00434E97" w:rsidRDefault="00434E97" w:rsidP="00434E97">
      <w:pPr>
        <w:pStyle w:val="Tekstpodstawowywcity"/>
        <w:tabs>
          <w:tab w:val="left" w:pos="6017"/>
        </w:tabs>
        <w:ind w:left="2832" w:hanging="2832"/>
        <w:rPr>
          <w:sz w:val="16"/>
          <w:szCs w:val="16"/>
        </w:rPr>
      </w:pPr>
      <w:r w:rsidRPr="00434E97">
        <w:rPr>
          <w:sz w:val="16"/>
          <w:szCs w:val="16"/>
        </w:rPr>
        <w:t>Podpisy członków Komisji Socjalnej</w:t>
      </w:r>
      <w:r w:rsidRPr="00434E97">
        <w:rPr>
          <w:sz w:val="16"/>
          <w:szCs w:val="16"/>
        </w:rPr>
        <w:tab/>
      </w:r>
      <w:r w:rsidRPr="00434E97">
        <w:rPr>
          <w:sz w:val="16"/>
          <w:szCs w:val="16"/>
        </w:rPr>
        <w:tab/>
        <w:t xml:space="preserve">Podpis Pracodawcy </w:t>
      </w:r>
    </w:p>
    <w:p w:rsidR="00F45E00" w:rsidRDefault="00F45E00">
      <w:pPr>
        <w:pStyle w:val="Tekstpodstawowywcity"/>
        <w:rPr>
          <w:sz w:val="18"/>
          <w:szCs w:val="18"/>
        </w:rPr>
      </w:pPr>
    </w:p>
    <w:p w:rsidR="00F45E00" w:rsidRPr="00662B67" w:rsidRDefault="00F45E00">
      <w:pPr>
        <w:pStyle w:val="Tekstpodstawowywcity"/>
        <w:rPr>
          <w:sz w:val="18"/>
          <w:szCs w:val="18"/>
        </w:rPr>
      </w:pPr>
    </w:p>
    <w:p w:rsidR="00C742BD" w:rsidRDefault="00F45E00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C742BD" w:rsidRDefault="00C742BD" w:rsidP="00434E97">
      <w:pPr>
        <w:tabs>
          <w:tab w:val="left" w:pos="5670"/>
        </w:tabs>
        <w:ind w:left="708"/>
        <w:jc w:val="both"/>
        <w:rPr>
          <w:sz w:val="18"/>
          <w:szCs w:val="18"/>
        </w:rPr>
      </w:pPr>
    </w:p>
    <w:p w:rsidR="003B4322" w:rsidRPr="00F45E00" w:rsidRDefault="00C742BD" w:rsidP="00434E97">
      <w:pPr>
        <w:tabs>
          <w:tab w:val="left" w:pos="5670"/>
        </w:tabs>
        <w:ind w:left="708"/>
        <w:jc w:val="both"/>
        <w:rPr>
          <w:b/>
          <w:sz w:val="20"/>
          <w:szCs w:val="20"/>
        </w:rPr>
      </w:pPr>
      <w:r>
        <w:rPr>
          <w:sz w:val="18"/>
          <w:szCs w:val="18"/>
        </w:rPr>
        <w:lastRenderedPageBreak/>
        <w:tab/>
      </w:r>
      <w:r w:rsidR="00582A08">
        <w:rPr>
          <w:b/>
          <w:sz w:val="20"/>
          <w:szCs w:val="20"/>
        </w:rPr>
        <w:t>Załącznik Nr 3</w:t>
      </w:r>
    </w:p>
    <w:p w:rsidR="003B4322" w:rsidRPr="00F45E00" w:rsidRDefault="003B4322">
      <w:pPr>
        <w:ind w:left="5664"/>
        <w:rPr>
          <w:b/>
          <w:bCs/>
          <w:sz w:val="20"/>
          <w:szCs w:val="20"/>
        </w:rPr>
      </w:pPr>
      <w:r w:rsidRPr="00F45E00">
        <w:rPr>
          <w:b/>
          <w:bCs/>
          <w:sz w:val="20"/>
          <w:szCs w:val="20"/>
        </w:rPr>
        <w:t>do regulaminu</w:t>
      </w:r>
    </w:p>
    <w:p w:rsidR="003B4322" w:rsidRPr="00F45E00" w:rsidRDefault="003B4322">
      <w:pPr>
        <w:ind w:left="5664"/>
        <w:rPr>
          <w:b/>
          <w:bCs/>
          <w:sz w:val="20"/>
          <w:szCs w:val="20"/>
        </w:rPr>
      </w:pPr>
      <w:r w:rsidRPr="00F45E00">
        <w:rPr>
          <w:b/>
          <w:bCs/>
          <w:sz w:val="20"/>
          <w:szCs w:val="20"/>
        </w:rPr>
        <w:t xml:space="preserve">Gospodarowania Środkami </w:t>
      </w:r>
    </w:p>
    <w:p w:rsidR="003B4322" w:rsidRPr="00F45E00" w:rsidRDefault="003B4322">
      <w:pPr>
        <w:ind w:left="5664"/>
        <w:rPr>
          <w:b/>
          <w:bCs/>
          <w:sz w:val="20"/>
          <w:szCs w:val="20"/>
        </w:rPr>
      </w:pPr>
      <w:r w:rsidRPr="00F45E00">
        <w:rPr>
          <w:b/>
          <w:bCs/>
          <w:sz w:val="20"/>
          <w:szCs w:val="20"/>
        </w:rPr>
        <w:t>ZFŚS w Urzędzie Gminy</w:t>
      </w:r>
    </w:p>
    <w:p w:rsidR="003B4322" w:rsidRPr="00F45E00" w:rsidRDefault="003B4322">
      <w:pPr>
        <w:ind w:left="5664"/>
        <w:rPr>
          <w:b/>
          <w:sz w:val="20"/>
          <w:szCs w:val="20"/>
        </w:rPr>
      </w:pPr>
      <w:r w:rsidRPr="00F45E00">
        <w:rPr>
          <w:b/>
          <w:bCs/>
          <w:sz w:val="20"/>
          <w:szCs w:val="20"/>
        </w:rPr>
        <w:t>w Sadkach</w:t>
      </w:r>
    </w:p>
    <w:p w:rsidR="00F45E00" w:rsidRDefault="00F45E00">
      <w:pPr>
        <w:rPr>
          <w:rFonts w:ascii="Arial Narrow" w:hAnsi="Arial Narrow" w:cs="Arial Narrow"/>
          <w:szCs w:val="32"/>
        </w:rPr>
      </w:pPr>
    </w:p>
    <w:p w:rsidR="003B4322" w:rsidRPr="00F45E00" w:rsidRDefault="003B4322" w:rsidP="00F45E00">
      <w:pPr>
        <w:tabs>
          <w:tab w:val="left" w:pos="5550"/>
        </w:tabs>
        <w:rPr>
          <w:sz w:val="20"/>
          <w:szCs w:val="20"/>
        </w:rPr>
      </w:pPr>
      <w:r w:rsidRPr="00F45E00">
        <w:rPr>
          <w:sz w:val="20"/>
          <w:szCs w:val="20"/>
        </w:rPr>
        <w:t>...........................................................</w:t>
      </w:r>
      <w:r w:rsidR="00F45E00">
        <w:rPr>
          <w:sz w:val="20"/>
          <w:szCs w:val="20"/>
        </w:rPr>
        <w:tab/>
        <w:t>Sadki, dnia …………………………</w:t>
      </w:r>
    </w:p>
    <w:p w:rsidR="003B4322" w:rsidRPr="00F45E00" w:rsidRDefault="003B4322">
      <w:pPr>
        <w:pStyle w:val="Stopka"/>
        <w:tabs>
          <w:tab w:val="clear" w:pos="4703"/>
          <w:tab w:val="clear" w:pos="9406"/>
        </w:tabs>
      </w:pPr>
      <w:r w:rsidRPr="00F45E00">
        <w:t>imię i nazwisko</w:t>
      </w:r>
    </w:p>
    <w:p w:rsidR="003B4322" w:rsidRPr="00F45E00" w:rsidRDefault="003B4322">
      <w:pPr>
        <w:rPr>
          <w:sz w:val="20"/>
          <w:szCs w:val="20"/>
        </w:rPr>
      </w:pPr>
      <w:r w:rsidRPr="00F45E00">
        <w:rPr>
          <w:sz w:val="20"/>
          <w:szCs w:val="20"/>
        </w:rPr>
        <w:t>...........................................................</w:t>
      </w:r>
    </w:p>
    <w:p w:rsidR="00F45E00" w:rsidRDefault="00F45E00">
      <w:pPr>
        <w:rPr>
          <w:sz w:val="20"/>
          <w:szCs w:val="20"/>
        </w:rPr>
      </w:pPr>
      <w:r>
        <w:rPr>
          <w:sz w:val="20"/>
          <w:szCs w:val="20"/>
        </w:rPr>
        <w:t>referat, jednostka organizacyjna</w:t>
      </w:r>
    </w:p>
    <w:p w:rsidR="00F45E00" w:rsidRPr="00F45E00" w:rsidRDefault="00F45E00">
      <w:pPr>
        <w:rPr>
          <w:sz w:val="20"/>
          <w:szCs w:val="20"/>
        </w:rPr>
      </w:pPr>
      <w:r>
        <w:rPr>
          <w:sz w:val="20"/>
          <w:szCs w:val="20"/>
        </w:rPr>
        <w:t>emeryt, rencista, lub adres</w:t>
      </w:r>
    </w:p>
    <w:p w:rsidR="00E50EBC" w:rsidRDefault="00E50EBC">
      <w:pPr>
        <w:pStyle w:val="Stopka"/>
        <w:tabs>
          <w:tab w:val="clear" w:pos="4703"/>
          <w:tab w:val="clear" w:pos="9406"/>
        </w:tabs>
        <w:ind w:left="4956" w:firstLine="708"/>
        <w:rPr>
          <w:rFonts w:ascii="Arial Narrow" w:hAnsi="Arial Narrow" w:cs="Arial Narrow"/>
          <w:b/>
          <w:bCs/>
          <w:sz w:val="22"/>
          <w:szCs w:val="32"/>
        </w:rPr>
      </w:pPr>
    </w:p>
    <w:p w:rsidR="00E50EBC" w:rsidRPr="00CE3EEE" w:rsidRDefault="00E50EBC" w:rsidP="00CE3EEE">
      <w:pPr>
        <w:pStyle w:val="Stopka"/>
        <w:tabs>
          <w:tab w:val="clear" w:pos="4703"/>
          <w:tab w:val="clear" w:pos="9406"/>
        </w:tabs>
        <w:rPr>
          <w:rFonts w:ascii="Arial Narrow" w:hAnsi="Arial Narrow" w:cs="Arial Narrow"/>
        </w:rPr>
      </w:pPr>
    </w:p>
    <w:p w:rsidR="00174360" w:rsidRPr="00F45E00" w:rsidRDefault="00174360" w:rsidP="00F45E00">
      <w:pPr>
        <w:pStyle w:val="Akapitzlist"/>
        <w:numPr>
          <w:ilvl w:val="0"/>
          <w:numId w:val="1"/>
        </w:numPr>
        <w:spacing w:line="276" w:lineRule="auto"/>
        <w:jc w:val="center"/>
        <w:rPr>
          <w:b/>
          <w:sz w:val="32"/>
          <w:szCs w:val="32"/>
          <w:u w:val="single"/>
        </w:rPr>
      </w:pPr>
      <w:r w:rsidRPr="00F45E00">
        <w:rPr>
          <w:b/>
          <w:sz w:val="32"/>
          <w:szCs w:val="32"/>
          <w:u w:val="single"/>
        </w:rPr>
        <w:t>OŚWIADCZENIE</w:t>
      </w:r>
    </w:p>
    <w:p w:rsidR="00F45E00" w:rsidRPr="00F45E00" w:rsidRDefault="00174360" w:rsidP="00F45E00">
      <w:pPr>
        <w:pStyle w:val="Akapitzlist"/>
        <w:numPr>
          <w:ilvl w:val="0"/>
          <w:numId w:val="1"/>
        </w:numPr>
        <w:spacing w:line="276" w:lineRule="auto"/>
        <w:jc w:val="center"/>
        <w:rPr>
          <w:b/>
          <w:u w:val="single"/>
        </w:rPr>
      </w:pPr>
      <w:r w:rsidRPr="00F45E00">
        <w:rPr>
          <w:b/>
          <w:u w:val="single"/>
        </w:rPr>
        <w:t xml:space="preserve">o </w:t>
      </w:r>
      <w:r w:rsidR="00F45E00" w:rsidRPr="00F45E00">
        <w:rPr>
          <w:b/>
          <w:u w:val="single"/>
        </w:rPr>
        <w:t xml:space="preserve">wysokości średnich miesięcznych dochodów przypadających na członka rodziny </w:t>
      </w:r>
    </w:p>
    <w:p w:rsidR="00174360" w:rsidRDefault="00F45E00" w:rsidP="00F45E00">
      <w:pPr>
        <w:pStyle w:val="Akapitzlist"/>
        <w:numPr>
          <w:ilvl w:val="0"/>
          <w:numId w:val="1"/>
        </w:numPr>
        <w:spacing w:line="276" w:lineRule="auto"/>
        <w:jc w:val="center"/>
        <w:rPr>
          <w:b/>
          <w:u w:val="single"/>
        </w:rPr>
      </w:pPr>
      <w:r w:rsidRPr="00F45E00">
        <w:rPr>
          <w:b/>
          <w:u w:val="single"/>
        </w:rPr>
        <w:t>we wspólnym gospodarstwie domowym za ………….. rok.</w:t>
      </w:r>
    </w:p>
    <w:p w:rsidR="00F45E00" w:rsidRPr="00F45E00" w:rsidRDefault="00F45E00" w:rsidP="00F45E00">
      <w:pPr>
        <w:jc w:val="center"/>
        <w:rPr>
          <w:b/>
          <w:u w:val="single"/>
        </w:rPr>
      </w:pPr>
    </w:p>
    <w:p w:rsidR="00174360" w:rsidRDefault="00174360" w:rsidP="00174360">
      <w:pPr>
        <w:pStyle w:val="Akapitzlist"/>
        <w:numPr>
          <w:ilvl w:val="0"/>
          <w:numId w:val="1"/>
        </w:numPr>
        <w:jc w:val="center"/>
      </w:pPr>
    </w:p>
    <w:p w:rsidR="00174360" w:rsidRDefault="00F45E00" w:rsidP="00CE3EEE">
      <w:pPr>
        <w:pStyle w:val="Akapitzlist"/>
        <w:numPr>
          <w:ilvl w:val="0"/>
          <w:numId w:val="1"/>
        </w:numPr>
        <w:tabs>
          <w:tab w:val="clear" w:pos="432"/>
          <w:tab w:val="num" w:pos="0"/>
        </w:tabs>
        <w:spacing w:line="360" w:lineRule="auto"/>
        <w:ind w:left="0" w:firstLine="0"/>
        <w:jc w:val="both"/>
      </w:pPr>
      <w:r>
        <w:t xml:space="preserve">Oświadczam, że miesięczny dochód brutto </w:t>
      </w:r>
      <w:r w:rsidRPr="00F45E00">
        <w:rPr>
          <w:b/>
        </w:rPr>
        <w:t>(dochód brutto = przychód – koszty uzyskania przychodu)</w:t>
      </w:r>
      <w:r>
        <w:t xml:space="preserve"> na członka mojej rodziny za rok ……… wyniósł : </w:t>
      </w:r>
    </w:p>
    <w:p w:rsidR="00CE3EEE" w:rsidRDefault="00CE3EEE" w:rsidP="00CE3EEE">
      <w:pPr>
        <w:tabs>
          <w:tab w:val="num" w:pos="0"/>
        </w:tabs>
        <w:spacing w:line="360" w:lineRule="auto"/>
        <w:jc w:val="both"/>
      </w:pPr>
    </w:p>
    <w:p w:rsidR="00CE3EEE" w:rsidRDefault="00CE3EEE" w:rsidP="00CE3EEE">
      <w:pPr>
        <w:tabs>
          <w:tab w:val="num" w:pos="0"/>
        </w:tabs>
        <w:spacing w:line="360" w:lineRule="auto"/>
        <w:jc w:val="both"/>
      </w:pPr>
      <w:r>
        <w:t xml:space="preserve">Prawidłową odpowiedź zaznaczyć (podkreślić): </w:t>
      </w:r>
    </w:p>
    <w:p w:rsidR="00CE3EEE" w:rsidRDefault="00CE3EEE" w:rsidP="00CE3EEE">
      <w:pPr>
        <w:tabs>
          <w:tab w:val="num" w:pos="0"/>
        </w:tabs>
        <w:spacing w:line="480" w:lineRule="auto"/>
        <w:jc w:val="both"/>
      </w:pPr>
    </w:p>
    <w:p w:rsidR="00CE3EEE" w:rsidRPr="003F273D" w:rsidRDefault="00CE3EEE" w:rsidP="00CE3EEE">
      <w:pPr>
        <w:tabs>
          <w:tab w:val="left" w:pos="567"/>
        </w:tabs>
        <w:spacing w:line="480" w:lineRule="auto"/>
        <w:ind w:left="360"/>
        <w:jc w:val="both"/>
        <w:rPr>
          <w:b/>
        </w:rPr>
      </w:pPr>
      <w:r w:rsidRPr="003F273D">
        <w:rPr>
          <w:b/>
        </w:rPr>
        <w:t xml:space="preserve">I. do 2.000,00 zł. </w:t>
      </w:r>
    </w:p>
    <w:p w:rsidR="00CE3EEE" w:rsidRDefault="00CE3EEE" w:rsidP="00CE3EEE">
      <w:pPr>
        <w:tabs>
          <w:tab w:val="left" w:pos="567"/>
        </w:tabs>
        <w:spacing w:line="480" w:lineRule="auto"/>
        <w:ind w:left="360"/>
        <w:jc w:val="both"/>
        <w:rPr>
          <w:b/>
        </w:rPr>
      </w:pPr>
      <w:r w:rsidRPr="003F273D">
        <w:rPr>
          <w:b/>
        </w:rPr>
        <w:t xml:space="preserve">II. </w:t>
      </w:r>
      <w:r>
        <w:rPr>
          <w:b/>
        </w:rPr>
        <w:t>od 2.000,01 zł do 3.200,00 zł.</w:t>
      </w:r>
    </w:p>
    <w:p w:rsidR="00CE3EEE" w:rsidRPr="003F273D" w:rsidRDefault="00CE3EEE" w:rsidP="00CE3EEE">
      <w:pPr>
        <w:tabs>
          <w:tab w:val="left" w:pos="567"/>
        </w:tabs>
        <w:spacing w:line="480" w:lineRule="auto"/>
        <w:ind w:left="360"/>
        <w:jc w:val="both"/>
        <w:rPr>
          <w:b/>
        </w:rPr>
      </w:pPr>
      <w:r>
        <w:rPr>
          <w:b/>
        </w:rPr>
        <w:t xml:space="preserve">III. od 3.200,01 zł. </w:t>
      </w:r>
    </w:p>
    <w:p w:rsidR="00CE3EEE" w:rsidRDefault="00CE3EEE" w:rsidP="00CE3EEE">
      <w:pPr>
        <w:tabs>
          <w:tab w:val="num" w:pos="0"/>
        </w:tabs>
        <w:spacing w:line="360" w:lineRule="auto"/>
        <w:jc w:val="both"/>
      </w:pPr>
    </w:p>
    <w:p w:rsidR="00CE3EEE" w:rsidRDefault="00CE3EEE" w:rsidP="00CE3EEE">
      <w:pPr>
        <w:tabs>
          <w:tab w:val="num" w:pos="0"/>
        </w:tabs>
        <w:jc w:val="both"/>
      </w:pPr>
      <w:r>
        <w:t xml:space="preserve">Swoje oświadczenie potwierdzam – świadomy odpowiedzialności karnej (art. 233 §1 KK) własnoręcznym podpisem. </w:t>
      </w:r>
    </w:p>
    <w:p w:rsidR="00CE3EEE" w:rsidRDefault="00CE3EEE" w:rsidP="00CE3EEE">
      <w:pPr>
        <w:tabs>
          <w:tab w:val="num" w:pos="0"/>
        </w:tabs>
        <w:jc w:val="both"/>
      </w:pPr>
    </w:p>
    <w:p w:rsidR="00CE3EEE" w:rsidRDefault="00CE3EEE" w:rsidP="00CE3EEE">
      <w:pPr>
        <w:tabs>
          <w:tab w:val="num" w:pos="0"/>
        </w:tabs>
        <w:jc w:val="both"/>
      </w:pPr>
    </w:p>
    <w:p w:rsidR="00CE3EEE" w:rsidRDefault="00CE3EEE" w:rsidP="00CE3EEE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                                                    ....................................................</w:t>
      </w:r>
    </w:p>
    <w:p w:rsidR="00CE3EEE" w:rsidRDefault="00CE3EEE" w:rsidP="00CE3E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miejsce i data                                                                                               podpis </w:t>
      </w:r>
    </w:p>
    <w:p w:rsidR="00CE3EEE" w:rsidRPr="00B51D7F" w:rsidRDefault="00CE3EEE" w:rsidP="00B51D7F">
      <w:pPr>
        <w:tabs>
          <w:tab w:val="num" w:pos="0"/>
          <w:tab w:val="left" w:pos="5655"/>
        </w:tabs>
        <w:jc w:val="both"/>
      </w:pPr>
      <w:r>
        <w:tab/>
      </w:r>
    </w:p>
    <w:p w:rsidR="00CE3EEE" w:rsidRPr="00CE3EEE" w:rsidRDefault="00CE3EEE" w:rsidP="00CE3EEE">
      <w:pPr>
        <w:tabs>
          <w:tab w:val="left" w:pos="567"/>
        </w:tabs>
        <w:jc w:val="both"/>
        <w:rPr>
          <w:b/>
          <w:sz w:val="20"/>
          <w:szCs w:val="20"/>
          <w:u w:val="single"/>
        </w:rPr>
      </w:pPr>
      <w:r w:rsidRPr="00CE3EEE">
        <w:rPr>
          <w:b/>
          <w:sz w:val="20"/>
          <w:szCs w:val="20"/>
          <w:u w:val="single"/>
        </w:rPr>
        <w:t>Do dochodu brutto wlicza się:</w:t>
      </w:r>
    </w:p>
    <w:p w:rsidR="00CE3EEE" w:rsidRPr="00B51D7F" w:rsidRDefault="00CE3EEE" w:rsidP="00CE3EEE">
      <w:pPr>
        <w:tabs>
          <w:tab w:val="left" w:pos="567"/>
        </w:tabs>
        <w:jc w:val="both"/>
        <w:rPr>
          <w:sz w:val="20"/>
          <w:szCs w:val="20"/>
        </w:rPr>
      </w:pPr>
      <w:r w:rsidRPr="00CE3EEE">
        <w:rPr>
          <w:sz w:val="20"/>
          <w:szCs w:val="20"/>
        </w:rPr>
        <w:t>- świadczenie 500 +</w:t>
      </w:r>
      <w:r>
        <w:rPr>
          <w:sz w:val="20"/>
          <w:szCs w:val="20"/>
        </w:rPr>
        <w:t>,</w:t>
      </w:r>
    </w:p>
    <w:p w:rsidR="00F11F7B" w:rsidRPr="00B51D7F" w:rsidRDefault="00F11F7B" w:rsidP="00CE3EEE">
      <w:pPr>
        <w:tabs>
          <w:tab w:val="left" w:pos="567"/>
        </w:tabs>
        <w:jc w:val="both"/>
        <w:rPr>
          <w:sz w:val="20"/>
          <w:szCs w:val="20"/>
        </w:rPr>
      </w:pPr>
      <w:r w:rsidRPr="00B51D7F">
        <w:rPr>
          <w:sz w:val="20"/>
          <w:szCs w:val="20"/>
        </w:rPr>
        <w:t>- alimenty uzyskiwane od innych osób niezamieszkujących i niegospodarujących wspólnie z uprawnionym,</w:t>
      </w:r>
    </w:p>
    <w:p w:rsidR="00CE3EEE" w:rsidRPr="00B51D7F" w:rsidRDefault="00CE3EEE" w:rsidP="00CE3EEE">
      <w:pPr>
        <w:tabs>
          <w:tab w:val="left" w:pos="567"/>
        </w:tabs>
        <w:jc w:val="both"/>
        <w:rPr>
          <w:sz w:val="20"/>
          <w:szCs w:val="20"/>
        </w:rPr>
      </w:pPr>
      <w:r w:rsidRPr="00B51D7F">
        <w:rPr>
          <w:sz w:val="20"/>
          <w:szCs w:val="20"/>
        </w:rPr>
        <w:t>- przychód z tytułu umowy o pracę,</w:t>
      </w:r>
    </w:p>
    <w:p w:rsidR="00CE3EEE" w:rsidRPr="00B51D7F" w:rsidRDefault="00CE3EEE" w:rsidP="00CE3EEE">
      <w:pPr>
        <w:tabs>
          <w:tab w:val="left" w:pos="567"/>
        </w:tabs>
        <w:jc w:val="both"/>
        <w:rPr>
          <w:sz w:val="20"/>
          <w:szCs w:val="20"/>
        </w:rPr>
      </w:pPr>
      <w:r w:rsidRPr="00B51D7F">
        <w:rPr>
          <w:sz w:val="20"/>
          <w:szCs w:val="20"/>
        </w:rPr>
        <w:t>- wynagrodzenie z tytułu umów cywilnoprawnych,</w:t>
      </w:r>
    </w:p>
    <w:p w:rsidR="00CE3EEE" w:rsidRPr="00CE3EEE" w:rsidRDefault="00CE3EEE" w:rsidP="00CE3EEE">
      <w:pPr>
        <w:tabs>
          <w:tab w:val="left" w:pos="567"/>
        </w:tabs>
        <w:jc w:val="both"/>
        <w:rPr>
          <w:sz w:val="20"/>
          <w:szCs w:val="20"/>
        </w:rPr>
      </w:pPr>
      <w:r w:rsidRPr="00CE3EEE">
        <w:rPr>
          <w:sz w:val="20"/>
          <w:szCs w:val="20"/>
        </w:rPr>
        <w:t xml:space="preserve">- zasiłki wypłacane przez ZUS, ośrodki pomocy społecznej, zasiłki dla bezrobotnych i inne, </w:t>
      </w:r>
    </w:p>
    <w:p w:rsidR="00CE3EEE" w:rsidRPr="00CE3EEE" w:rsidRDefault="00CE3EEE" w:rsidP="00CE3EEE">
      <w:pPr>
        <w:tabs>
          <w:tab w:val="left" w:pos="567"/>
        </w:tabs>
        <w:jc w:val="both"/>
        <w:rPr>
          <w:sz w:val="20"/>
          <w:szCs w:val="20"/>
        </w:rPr>
      </w:pPr>
      <w:r w:rsidRPr="00CE3EEE">
        <w:rPr>
          <w:sz w:val="20"/>
          <w:szCs w:val="20"/>
        </w:rPr>
        <w:t>- świadczenia przedemerytalne</w:t>
      </w:r>
      <w:r>
        <w:rPr>
          <w:sz w:val="20"/>
          <w:szCs w:val="20"/>
        </w:rPr>
        <w:t>,</w:t>
      </w:r>
    </w:p>
    <w:p w:rsidR="00CE3EEE" w:rsidRPr="00CE3EEE" w:rsidRDefault="00CE3EEE" w:rsidP="00CE3EEE">
      <w:pPr>
        <w:tabs>
          <w:tab w:val="left" w:pos="567"/>
        </w:tabs>
        <w:jc w:val="both"/>
        <w:rPr>
          <w:sz w:val="20"/>
          <w:szCs w:val="20"/>
        </w:rPr>
      </w:pPr>
      <w:r w:rsidRPr="00CE3EEE">
        <w:rPr>
          <w:sz w:val="20"/>
          <w:szCs w:val="20"/>
        </w:rPr>
        <w:t>- stypendia</w:t>
      </w:r>
      <w:r>
        <w:rPr>
          <w:sz w:val="20"/>
          <w:szCs w:val="20"/>
        </w:rPr>
        <w:t>,</w:t>
      </w:r>
    </w:p>
    <w:p w:rsidR="00CE3EEE" w:rsidRPr="00CE3EEE" w:rsidRDefault="00CE3EEE" w:rsidP="00CE3EEE">
      <w:pPr>
        <w:tabs>
          <w:tab w:val="left" w:pos="567"/>
        </w:tabs>
        <w:jc w:val="both"/>
        <w:rPr>
          <w:sz w:val="20"/>
          <w:szCs w:val="20"/>
        </w:rPr>
      </w:pPr>
      <w:r w:rsidRPr="00CE3EEE">
        <w:rPr>
          <w:sz w:val="20"/>
          <w:szCs w:val="20"/>
        </w:rPr>
        <w:t>- emerytury i renty</w:t>
      </w:r>
      <w:r>
        <w:rPr>
          <w:sz w:val="20"/>
          <w:szCs w:val="20"/>
        </w:rPr>
        <w:t>,</w:t>
      </w:r>
    </w:p>
    <w:p w:rsidR="00CE3EEE" w:rsidRPr="00CE3EEE" w:rsidRDefault="00CE3EEE" w:rsidP="00CE3EEE">
      <w:pPr>
        <w:tabs>
          <w:tab w:val="left" w:pos="567"/>
        </w:tabs>
        <w:jc w:val="both"/>
        <w:rPr>
          <w:sz w:val="20"/>
          <w:szCs w:val="20"/>
        </w:rPr>
      </w:pPr>
      <w:r w:rsidRPr="00CE3EEE">
        <w:rPr>
          <w:sz w:val="20"/>
          <w:szCs w:val="20"/>
        </w:rPr>
        <w:t>- dochód z działalności gospodarczej</w:t>
      </w:r>
      <w:r>
        <w:rPr>
          <w:sz w:val="20"/>
          <w:szCs w:val="20"/>
        </w:rPr>
        <w:t>,</w:t>
      </w:r>
    </w:p>
    <w:p w:rsidR="00CE3EEE" w:rsidRPr="00B51D7F" w:rsidRDefault="00CE3EEE" w:rsidP="00B51D7F">
      <w:pPr>
        <w:tabs>
          <w:tab w:val="left" w:pos="567"/>
        </w:tabs>
        <w:jc w:val="both"/>
        <w:rPr>
          <w:sz w:val="20"/>
          <w:szCs w:val="20"/>
        </w:rPr>
      </w:pPr>
      <w:r w:rsidRPr="00CE3EEE">
        <w:rPr>
          <w:sz w:val="20"/>
          <w:szCs w:val="20"/>
        </w:rPr>
        <w:t xml:space="preserve">- dochód z gospodarstwa rolnego. </w:t>
      </w:r>
    </w:p>
    <w:p w:rsidR="00CE3EEE" w:rsidRPr="00CE3EEE" w:rsidRDefault="00CE3EEE" w:rsidP="00F45E00">
      <w:pPr>
        <w:tabs>
          <w:tab w:val="num" w:pos="0"/>
        </w:tabs>
        <w:jc w:val="both"/>
        <w:rPr>
          <w:sz w:val="20"/>
          <w:szCs w:val="20"/>
        </w:rPr>
      </w:pPr>
      <w:r w:rsidRPr="00CE3EEE">
        <w:rPr>
          <w:sz w:val="20"/>
          <w:szCs w:val="20"/>
        </w:rPr>
        <w:lastRenderedPageBreak/>
        <w:t xml:space="preserve">W przypadku przychodu </w:t>
      </w:r>
      <w:r w:rsidRPr="00CE3EEE">
        <w:rPr>
          <w:b/>
          <w:sz w:val="20"/>
          <w:szCs w:val="20"/>
          <w:u w:val="single"/>
        </w:rPr>
        <w:t>z działalności gospodarczej</w:t>
      </w:r>
      <w:r w:rsidRPr="00CE3EEE">
        <w:rPr>
          <w:sz w:val="20"/>
          <w:szCs w:val="20"/>
        </w:rPr>
        <w:t xml:space="preserve"> przyjmuje się kwoty faktycznie uzyskane, nie niższe jednak niż 60 % przeciętnego miesięcznego wynagrodzenia (tj. kwota najniższej podstawy wymiaru składek na ubezpieczenie społeczne dla osób prowadzących działalność gospodarczą) </w:t>
      </w:r>
    </w:p>
    <w:p w:rsidR="00CE3EEE" w:rsidRPr="00CE3EEE" w:rsidRDefault="00CE3EEE" w:rsidP="00F45E00">
      <w:pPr>
        <w:tabs>
          <w:tab w:val="num" w:pos="0"/>
        </w:tabs>
        <w:jc w:val="both"/>
        <w:rPr>
          <w:sz w:val="20"/>
          <w:szCs w:val="20"/>
        </w:rPr>
      </w:pPr>
    </w:p>
    <w:p w:rsidR="00CE3EEE" w:rsidRPr="00CE3EEE" w:rsidRDefault="00CE3EEE" w:rsidP="00F45E00">
      <w:pPr>
        <w:tabs>
          <w:tab w:val="num" w:pos="0"/>
        </w:tabs>
        <w:jc w:val="both"/>
        <w:rPr>
          <w:sz w:val="20"/>
          <w:szCs w:val="20"/>
        </w:rPr>
      </w:pPr>
      <w:r w:rsidRPr="00CE3EEE">
        <w:rPr>
          <w:sz w:val="20"/>
          <w:szCs w:val="20"/>
        </w:rPr>
        <w:t xml:space="preserve">W przypadku przychodu </w:t>
      </w:r>
      <w:r w:rsidRPr="00CE3EEE">
        <w:rPr>
          <w:b/>
          <w:sz w:val="20"/>
          <w:szCs w:val="20"/>
          <w:u w:val="single"/>
        </w:rPr>
        <w:t>z gospodarstwa rolnego</w:t>
      </w:r>
      <w:r w:rsidRPr="00CE3EEE">
        <w:rPr>
          <w:sz w:val="20"/>
          <w:szCs w:val="20"/>
        </w:rPr>
        <w:t xml:space="preserve"> przyjmuje się faktycznie uzyskany przychód, nie niższy jednak niż dochód ogłaszany przez Prezesa GUS za 1 ha przeliczeniowego dla celów podatku rolnego. </w:t>
      </w:r>
    </w:p>
    <w:p w:rsidR="00CE3EEE" w:rsidRPr="00CE3EEE" w:rsidRDefault="00CE3EEE" w:rsidP="00F45E00">
      <w:pPr>
        <w:tabs>
          <w:tab w:val="num" w:pos="0"/>
        </w:tabs>
        <w:jc w:val="both"/>
        <w:rPr>
          <w:sz w:val="20"/>
          <w:szCs w:val="20"/>
        </w:rPr>
      </w:pPr>
    </w:p>
    <w:p w:rsidR="00CE3EEE" w:rsidRPr="00CE3EEE" w:rsidRDefault="00CE3EEE" w:rsidP="00F45E00">
      <w:pPr>
        <w:tabs>
          <w:tab w:val="num" w:pos="0"/>
        </w:tabs>
        <w:jc w:val="both"/>
        <w:rPr>
          <w:sz w:val="20"/>
          <w:szCs w:val="20"/>
        </w:rPr>
      </w:pPr>
      <w:r w:rsidRPr="00CE3EEE">
        <w:rPr>
          <w:sz w:val="20"/>
          <w:szCs w:val="20"/>
        </w:rPr>
        <w:t xml:space="preserve">W przypadku zmian mających istotny wpływ na sytuację materialną zobowiązuje się  do uaktualnienia oświadczenia. </w:t>
      </w:r>
    </w:p>
    <w:p w:rsidR="00174360" w:rsidRPr="00CE3EEE" w:rsidRDefault="00174360" w:rsidP="00CE3EEE">
      <w:pPr>
        <w:pStyle w:val="Akapitzlist"/>
        <w:ind w:left="0"/>
        <w:jc w:val="both"/>
        <w:rPr>
          <w:sz w:val="20"/>
          <w:szCs w:val="20"/>
        </w:rPr>
      </w:pPr>
    </w:p>
    <w:p w:rsidR="003B4322" w:rsidRDefault="003B4322">
      <w:pPr>
        <w:jc w:val="both"/>
        <w:rPr>
          <w:rFonts w:ascii="Arial Narrow" w:hAnsi="Arial Narrow" w:cs="Arial Narrow"/>
          <w:szCs w:val="32"/>
        </w:rPr>
      </w:pPr>
    </w:p>
    <w:p w:rsidR="00E50EBC" w:rsidRDefault="00E50EBC">
      <w:pPr>
        <w:jc w:val="both"/>
        <w:rPr>
          <w:rFonts w:ascii="Arial Narrow" w:hAnsi="Arial Narrow" w:cs="Arial Narrow"/>
        </w:rPr>
      </w:pPr>
    </w:p>
    <w:p w:rsidR="00E50EBC" w:rsidRDefault="00E50EBC">
      <w:pPr>
        <w:jc w:val="both"/>
        <w:rPr>
          <w:rFonts w:ascii="Arial Narrow" w:hAnsi="Arial Narrow" w:cs="Arial Narrow"/>
        </w:rPr>
      </w:pPr>
    </w:p>
    <w:p w:rsidR="00E50EBC" w:rsidRDefault="00E50EBC">
      <w:pPr>
        <w:jc w:val="both"/>
        <w:rPr>
          <w:rFonts w:ascii="Arial Narrow" w:hAnsi="Arial Narrow" w:cs="Arial Narrow"/>
        </w:rPr>
      </w:pPr>
    </w:p>
    <w:p w:rsidR="003B4322" w:rsidRDefault="003B4322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                                                    ....................................................</w:t>
      </w:r>
    </w:p>
    <w:p w:rsidR="003B4322" w:rsidRDefault="003B43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miejsce i data                                                                                               podpis </w:t>
      </w:r>
    </w:p>
    <w:p w:rsidR="00E50EBC" w:rsidRDefault="00E50EBC">
      <w:pPr>
        <w:jc w:val="both"/>
        <w:rPr>
          <w:sz w:val="22"/>
          <w:szCs w:val="22"/>
        </w:rPr>
      </w:pPr>
    </w:p>
    <w:p w:rsidR="00E50EBC" w:rsidRDefault="00E50EBC">
      <w:pPr>
        <w:jc w:val="both"/>
        <w:rPr>
          <w:rFonts w:ascii="Arial Narrow" w:hAnsi="Arial Narrow" w:cs="Arial Narrow"/>
          <w:b/>
          <w:bCs/>
          <w:i/>
          <w:iCs/>
        </w:rPr>
      </w:pPr>
    </w:p>
    <w:p w:rsidR="003B4322" w:rsidRPr="00CE3EEE" w:rsidRDefault="003B4322" w:rsidP="00016FA9">
      <w:pPr>
        <w:pStyle w:val="Nagwek5"/>
        <w:numPr>
          <w:ilvl w:val="0"/>
          <w:numId w:val="0"/>
        </w:numPr>
        <w:ind w:left="1008" w:hanging="1008"/>
        <w:rPr>
          <w:rFonts w:ascii="Arial Narrow" w:hAnsi="Arial Narrow" w:cs="Arial Narrow"/>
          <w:b/>
          <w:bCs/>
          <w:iCs/>
        </w:rPr>
      </w:pPr>
    </w:p>
    <w:p w:rsidR="003B4322" w:rsidRPr="00CE3EEE" w:rsidRDefault="003B4322" w:rsidP="00F45E00">
      <w:pPr>
        <w:pStyle w:val="Nagwek5"/>
        <w:numPr>
          <w:ilvl w:val="0"/>
          <w:numId w:val="0"/>
        </w:numPr>
        <w:ind w:left="1008" w:hanging="1008"/>
        <w:rPr>
          <w:rFonts w:ascii="Arial Narrow" w:hAnsi="Arial Narrow" w:cs="Arial Narrow"/>
          <w:b/>
          <w:bCs/>
          <w:sz w:val="22"/>
        </w:rPr>
      </w:pPr>
      <w:r w:rsidRPr="00CE3EEE">
        <w:rPr>
          <w:rFonts w:ascii="Arial Narrow" w:hAnsi="Arial Narrow" w:cs="Arial Narrow"/>
          <w:b/>
          <w:bCs/>
          <w:iCs/>
        </w:rPr>
        <w:t>Informację należy z</w:t>
      </w:r>
      <w:r w:rsidR="006D2B19" w:rsidRPr="00CE3EEE">
        <w:rPr>
          <w:rFonts w:ascii="Arial Narrow" w:hAnsi="Arial Narrow" w:cs="Arial Narrow"/>
          <w:b/>
          <w:bCs/>
          <w:iCs/>
        </w:rPr>
        <w:t xml:space="preserve">łożyć najpóźniej do dnia </w:t>
      </w:r>
      <w:r w:rsidR="00F45E00" w:rsidRPr="00CE3EEE">
        <w:rPr>
          <w:rFonts w:ascii="Arial Narrow" w:hAnsi="Arial Narrow" w:cs="Arial Narrow"/>
          <w:b/>
          <w:bCs/>
          <w:iCs/>
        </w:rPr>
        <w:t>trzydziestego kwietnia każdego roku</w:t>
      </w:r>
      <w:r w:rsidR="00CE3EEE">
        <w:rPr>
          <w:rFonts w:ascii="Arial Narrow" w:hAnsi="Arial Narrow" w:cs="Arial Narrow"/>
          <w:b/>
          <w:bCs/>
          <w:iCs/>
        </w:rPr>
        <w:t xml:space="preserve"> kalendarzowego</w:t>
      </w:r>
      <w:r w:rsidR="00F45E00" w:rsidRPr="00CE3EEE">
        <w:rPr>
          <w:rFonts w:ascii="Arial Narrow" w:hAnsi="Arial Narrow" w:cs="Arial Narrow"/>
          <w:b/>
          <w:bCs/>
          <w:iCs/>
        </w:rPr>
        <w:t xml:space="preserve">. </w:t>
      </w:r>
    </w:p>
    <w:p w:rsidR="00E50EBC" w:rsidRDefault="00E50EBC">
      <w:pPr>
        <w:suppressAutoHyphens w:val="0"/>
        <w:rPr>
          <w:rFonts w:ascii="Arial Narrow" w:hAnsi="Arial Narrow" w:cs="Arial Narrow"/>
          <w:b/>
          <w:bCs/>
          <w:sz w:val="22"/>
        </w:rPr>
      </w:pPr>
      <w:r>
        <w:rPr>
          <w:rFonts w:ascii="Arial Narrow" w:hAnsi="Arial Narrow" w:cs="Arial Narrow"/>
          <w:b/>
          <w:bCs/>
          <w:sz w:val="22"/>
        </w:rPr>
        <w:br w:type="page"/>
      </w:r>
    </w:p>
    <w:p w:rsidR="00CE3EEE" w:rsidRPr="00F45E00" w:rsidRDefault="00CE3EEE" w:rsidP="00CE3EEE">
      <w:pPr>
        <w:tabs>
          <w:tab w:val="left" w:pos="5670"/>
        </w:tabs>
        <w:ind w:left="708"/>
        <w:jc w:val="both"/>
        <w:rPr>
          <w:b/>
          <w:sz w:val="20"/>
          <w:szCs w:val="20"/>
        </w:rPr>
      </w:pPr>
      <w:r>
        <w:rPr>
          <w:rFonts w:ascii="Arial Narrow" w:hAnsi="Arial Narrow" w:cs="Arial Narrow"/>
          <w:b/>
          <w:bCs/>
          <w:sz w:val="22"/>
          <w:szCs w:val="32"/>
        </w:rPr>
        <w:lastRenderedPageBreak/>
        <w:tab/>
      </w:r>
      <w:r>
        <w:rPr>
          <w:b/>
          <w:sz w:val="20"/>
          <w:szCs w:val="20"/>
        </w:rPr>
        <w:t>Załącznik Nr 2</w:t>
      </w:r>
    </w:p>
    <w:p w:rsidR="00CE3EEE" w:rsidRPr="00F45E00" w:rsidRDefault="00CE3EEE" w:rsidP="00CE3EEE">
      <w:pPr>
        <w:ind w:left="5664"/>
        <w:rPr>
          <w:b/>
          <w:bCs/>
          <w:sz w:val="20"/>
          <w:szCs w:val="20"/>
        </w:rPr>
      </w:pPr>
      <w:r w:rsidRPr="00F45E00">
        <w:rPr>
          <w:b/>
          <w:bCs/>
          <w:sz w:val="20"/>
          <w:szCs w:val="20"/>
        </w:rPr>
        <w:t>do regulaminu</w:t>
      </w:r>
    </w:p>
    <w:p w:rsidR="00CE3EEE" w:rsidRPr="00F45E00" w:rsidRDefault="00CE3EEE" w:rsidP="00CE3EEE">
      <w:pPr>
        <w:ind w:left="5664"/>
        <w:rPr>
          <w:b/>
          <w:bCs/>
          <w:sz w:val="20"/>
          <w:szCs w:val="20"/>
        </w:rPr>
      </w:pPr>
      <w:r w:rsidRPr="00F45E00">
        <w:rPr>
          <w:b/>
          <w:bCs/>
          <w:sz w:val="20"/>
          <w:szCs w:val="20"/>
        </w:rPr>
        <w:t xml:space="preserve">Gospodarowania Środkami </w:t>
      </w:r>
    </w:p>
    <w:p w:rsidR="00CE3EEE" w:rsidRPr="00F45E00" w:rsidRDefault="00CE3EEE" w:rsidP="00CE3EEE">
      <w:pPr>
        <w:ind w:left="5664"/>
        <w:rPr>
          <w:b/>
          <w:bCs/>
          <w:sz w:val="20"/>
          <w:szCs w:val="20"/>
        </w:rPr>
      </w:pPr>
      <w:r w:rsidRPr="00F45E00">
        <w:rPr>
          <w:b/>
          <w:bCs/>
          <w:sz w:val="20"/>
          <w:szCs w:val="20"/>
        </w:rPr>
        <w:t>ZFŚS w Urzędzie Gminy</w:t>
      </w:r>
    </w:p>
    <w:p w:rsidR="00CE3EEE" w:rsidRPr="00F45E00" w:rsidRDefault="00CE3EEE" w:rsidP="00CE3EEE">
      <w:pPr>
        <w:ind w:left="5664"/>
        <w:rPr>
          <w:b/>
          <w:sz w:val="20"/>
          <w:szCs w:val="20"/>
        </w:rPr>
      </w:pPr>
      <w:r w:rsidRPr="00F45E00">
        <w:rPr>
          <w:b/>
          <w:bCs/>
          <w:sz w:val="20"/>
          <w:szCs w:val="20"/>
        </w:rPr>
        <w:t>w Sadkach</w:t>
      </w:r>
    </w:p>
    <w:p w:rsidR="003B4322" w:rsidRDefault="003B4322" w:rsidP="00CE3EEE">
      <w:pPr>
        <w:tabs>
          <w:tab w:val="left" w:pos="6255"/>
        </w:tabs>
        <w:rPr>
          <w:rFonts w:ascii="Arial Narrow" w:hAnsi="Arial Narrow" w:cs="Arial Narrow"/>
          <w:b/>
          <w:bCs/>
          <w:sz w:val="22"/>
          <w:szCs w:val="32"/>
        </w:rPr>
      </w:pPr>
    </w:p>
    <w:p w:rsidR="00582A08" w:rsidRPr="00F45E00" w:rsidRDefault="00582A08" w:rsidP="00582A08">
      <w:pPr>
        <w:tabs>
          <w:tab w:val="left" w:pos="5550"/>
        </w:tabs>
        <w:rPr>
          <w:sz w:val="20"/>
          <w:szCs w:val="20"/>
        </w:rPr>
      </w:pPr>
      <w:r>
        <w:rPr>
          <w:sz w:val="20"/>
          <w:szCs w:val="20"/>
        </w:rPr>
        <w:tab/>
        <w:t>Sadki, dnia …………………………</w:t>
      </w:r>
    </w:p>
    <w:p w:rsidR="003B4322" w:rsidRDefault="003B4322">
      <w:pPr>
        <w:rPr>
          <w:rFonts w:ascii="Arial Narrow" w:hAnsi="Arial Narrow" w:cs="Arial Narrow"/>
          <w:szCs w:val="32"/>
        </w:rPr>
      </w:pPr>
    </w:p>
    <w:p w:rsidR="003B4322" w:rsidRDefault="003B4322">
      <w:pPr>
        <w:ind w:left="5664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zCs w:val="32"/>
        </w:rPr>
        <w:t>Komisja Socjalna</w:t>
      </w:r>
    </w:p>
    <w:p w:rsidR="003B4322" w:rsidRDefault="003B4322">
      <w:pPr>
        <w:jc w:val="both"/>
        <w:rPr>
          <w:rFonts w:ascii="Arial Narrow" w:hAnsi="Arial Narrow" w:cs="Arial Narrow"/>
        </w:rPr>
      </w:pPr>
    </w:p>
    <w:p w:rsidR="003B4322" w:rsidRPr="00582A08" w:rsidRDefault="003B4322" w:rsidP="00582A08">
      <w:pPr>
        <w:pStyle w:val="Nagwek6"/>
        <w:rPr>
          <w:rFonts w:ascii="Arial Narrow" w:hAnsi="Arial Narrow" w:cs="Arial Narrow"/>
        </w:rPr>
      </w:pPr>
    </w:p>
    <w:p w:rsidR="003B4322" w:rsidRPr="00582A08" w:rsidRDefault="003B4322">
      <w:pPr>
        <w:pStyle w:val="Nagwek6"/>
        <w:rPr>
          <w:rFonts w:ascii="Arial Narrow" w:hAnsi="Arial Narrow" w:cs="Arial Narrow"/>
          <w:b/>
          <w:iCs/>
        </w:rPr>
      </w:pPr>
      <w:r w:rsidRPr="00582A08">
        <w:rPr>
          <w:rFonts w:ascii="Arial Narrow" w:hAnsi="Arial Narrow" w:cs="Arial Narrow"/>
          <w:b/>
        </w:rPr>
        <w:t>Wniosek</w:t>
      </w:r>
    </w:p>
    <w:p w:rsidR="003B4322" w:rsidRPr="00582A08" w:rsidRDefault="003B4322">
      <w:pPr>
        <w:rPr>
          <w:rFonts w:ascii="Arial Narrow" w:hAnsi="Arial Narrow" w:cs="Arial Narrow"/>
          <w:b/>
          <w:iCs/>
        </w:rPr>
      </w:pPr>
    </w:p>
    <w:p w:rsidR="003B4322" w:rsidRPr="00582A08" w:rsidRDefault="003B4322">
      <w:pPr>
        <w:jc w:val="center"/>
        <w:rPr>
          <w:rFonts w:ascii="Arial Narrow" w:hAnsi="Arial Narrow" w:cs="Arial Narrow"/>
          <w:b/>
          <w:iCs/>
        </w:rPr>
      </w:pPr>
      <w:r w:rsidRPr="00582A08">
        <w:rPr>
          <w:rFonts w:ascii="Arial Narrow" w:hAnsi="Arial Narrow" w:cs="Arial Narrow"/>
          <w:b/>
          <w:iCs/>
        </w:rPr>
        <w:t>o przyznanie świadczenia socjalnego</w:t>
      </w:r>
    </w:p>
    <w:p w:rsidR="003B4322" w:rsidRPr="00582A08" w:rsidRDefault="003B4322">
      <w:pPr>
        <w:jc w:val="center"/>
        <w:rPr>
          <w:rFonts w:ascii="Arial Narrow" w:hAnsi="Arial Narrow" w:cs="Arial Narrow"/>
          <w:b/>
          <w:iCs/>
        </w:rPr>
      </w:pPr>
      <w:r w:rsidRPr="00582A08">
        <w:rPr>
          <w:rFonts w:ascii="Arial Narrow" w:hAnsi="Arial Narrow" w:cs="Arial Narrow"/>
          <w:b/>
          <w:iCs/>
        </w:rPr>
        <w:t>z Zakładowego Funduszu Świadczeń Socjalnych na rok</w:t>
      </w:r>
      <w:r w:rsidR="00582A08" w:rsidRPr="00582A08">
        <w:rPr>
          <w:rFonts w:ascii="Arial Narrow" w:hAnsi="Arial Narrow" w:cs="Arial Narrow"/>
          <w:b/>
          <w:iCs/>
        </w:rPr>
        <w:t>……</w:t>
      </w:r>
      <w:r w:rsidRPr="00582A08">
        <w:rPr>
          <w:rFonts w:ascii="Arial Narrow" w:hAnsi="Arial Narrow" w:cs="Arial Narrow"/>
          <w:b/>
          <w:iCs/>
        </w:rPr>
        <w:t>.</w:t>
      </w:r>
    </w:p>
    <w:p w:rsidR="003B4322" w:rsidRDefault="003B4322">
      <w:pPr>
        <w:jc w:val="both"/>
        <w:rPr>
          <w:rFonts w:ascii="Arial Narrow" w:hAnsi="Arial Narrow" w:cs="Arial Narrow"/>
        </w:rPr>
      </w:pPr>
    </w:p>
    <w:p w:rsidR="003B4322" w:rsidRDefault="003B4322">
      <w:pPr>
        <w:jc w:val="both"/>
        <w:rPr>
          <w:rFonts w:ascii="Arial Narrow" w:hAnsi="Arial Narrow" w:cs="Arial Narrow"/>
        </w:rPr>
      </w:pPr>
    </w:p>
    <w:p w:rsidR="003B4322" w:rsidRDefault="00582A08">
      <w:pPr>
        <w:pStyle w:val="Tekstpodstawowy"/>
        <w:tabs>
          <w:tab w:val="clear" w:pos="851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Proszę o przyznanie:</w:t>
      </w:r>
    </w:p>
    <w:p w:rsidR="00582A08" w:rsidRDefault="00582A08">
      <w:pPr>
        <w:pStyle w:val="Tekstpodstawowy"/>
        <w:tabs>
          <w:tab w:val="clear" w:pos="851"/>
        </w:tabs>
        <w:rPr>
          <w:rFonts w:ascii="Arial Narrow" w:hAnsi="Arial Narrow" w:cs="Arial Narrow"/>
        </w:rPr>
      </w:pPr>
    </w:p>
    <w:p w:rsidR="00582A08" w:rsidRDefault="00582A08">
      <w:pPr>
        <w:pStyle w:val="Tekstpodstawowy"/>
        <w:tabs>
          <w:tab w:val="clear" w:pos="851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………………………………………………………………………………….</w:t>
      </w:r>
    </w:p>
    <w:p w:rsidR="00582A08" w:rsidRDefault="00582A08">
      <w:pPr>
        <w:pStyle w:val="Tekstpodstawowy"/>
        <w:tabs>
          <w:tab w:val="clear" w:pos="851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(imię i nazwisko wnioskodawcy)</w:t>
      </w:r>
    </w:p>
    <w:p w:rsidR="00582A08" w:rsidRDefault="00582A08">
      <w:pPr>
        <w:pStyle w:val="Tekstpodstawowy"/>
        <w:tabs>
          <w:tab w:val="clear" w:pos="851"/>
        </w:tabs>
        <w:rPr>
          <w:rFonts w:ascii="Arial Narrow" w:hAnsi="Arial Narrow" w:cs="Arial Narrow"/>
        </w:rPr>
      </w:pPr>
    </w:p>
    <w:p w:rsidR="00582A08" w:rsidRDefault="00582A08" w:rsidP="00582A08">
      <w:pPr>
        <w:pStyle w:val="Tekstpodstawowy"/>
        <w:tabs>
          <w:tab w:val="clear" w:pos="851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………………………………………………………………………………….</w:t>
      </w:r>
    </w:p>
    <w:p w:rsidR="00582A08" w:rsidRDefault="00582A08" w:rsidP="00582A08">
      <w:pPr>
        <w:pStyle w:val="Tekstpodstawowy"/>
        <w:tabs>
          <w:tab w:val="clear" w:pos="851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(miejsce pracy)</w:t>
      </w:r>
    </w:p>
    <w:p w:rsidR="003B4322" w:rsidRDefault="003B4322">
      <w:pPr>
        <w:jc w:val="both"/>
        <w:rPr>
          <w:rFonts w:ascii="Arial Narrow" w:hAnsi="Arial Narrow" w:cs="Arial Narrow"/>
        </w:rPr>
      </w:pPr>
    </w:p>
    <w:p w:rsidR="00582A08" w:rsidRDefault="00582A08" w:rsidP="00582A08">
      <w:pPr>
        <w:pStyle w:val="Tekstpodstawowy"/>
        <w:tabs>
          <w:tab w:val="clear" w:pos="851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………………………………………………………………………………….</w:t>
      </w:r>
    </w:p>
    <w:p w:rsidR="00582A08" w:rsidRDefault="00582A08" w:rsidP="00582A08">
      <w:pPr>
        <w:pStyle w:val="Tekstpodstawowy"/>
        <w:tabs>
          <w:tab w:val="clear" w:pos="851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(adres zamieszkania)</w:t>
      </w:r>
    </w:p>
    <w:p w:rsidR="003B4322" w:rsidRDefault="003B4322">
      <w:pPr>
        <w:jc w:val="both"/>
        <w:rPr>
          <w:rFonts w:ascii="Arial Narrow" w:hAnsi="Arial Narrow" w:cs="Arial Narrow"/>
        </w:rPr>
      </w:pPr>
    </w:p>
    <w:p w:rsidR="003B4322" w:rsidRDefault="003B4322">
      <w:pPr>
        <w:jc w:val="both"/>
        <w:rPr>
          <w:rFonts w:ascii="Arial Narrow" w:hAnsi="Arial Narrow" w:cs="Arial Narrow"/>
        </w:rPr>
      </w:pPr>
    </w:p>
    <w:p w:rsidR="003B4322" w:rsidRPr="00582A08" w:rsidRDefault="00582A08">
      <w:pPr>
        <w:jc w:val="both"/>
        <w:rPr>
          <w:rFonts w:ascii="Arial Narrow" w:hAnsi="Arial Narrow" w:cs="Arial Narrow"/>
          <w:b/>
          <w:iCs/>
          <w:u w:val="single"/>
        </w:rPr>
      </w:pPr>
      <w:r w:rsidRPr="00582A08">
        <w:rPr>
          <w:rFonts w:ascii="Arial Narrow" w:hAnsi="Arial Narrow" w:cs="Arial Narrow"/>
          <w:b/>
          <w:iCs/>
          <w:u w:val="single"/>
        </w:rPr>
        <w:t xml:space="preserve">świadczenia socjalnego w formie: </w:t>
      </w:r>
    </w:p>
    <w:p w:rsidR="00582A08" w:rsidRDefault="00582A08" w:rsidP="00582A08">
      <w:pPr>
        <w:spacing w:line="360" w:lineRule="auto"/>
        <w:jc w:val="both"/>
        <w:rPr>
          <w:rFonts w:ascii="Arial Narrow" w:hAnsi="Arial Narrow" w:cs="Arial Narrow"/>
          <w:iCs/>
        </w:rPr>
      </w:pPr>
    </w:p>
    <w:p w:rsidR="00582A08" w:rsidRDefault="00582A08" w:rsidP="00582A08">
      <w:pPr>
        <w:spacing w:line="360" w:lineRule="auto"/>
        <w:ind w:left="360"/>
        <w:jc w:val="both"/>
      </w:pPr>
      <w:r w:rsidRPr="00F45E00">
        <w:rPr>
          <w:b/>
        </w:rPr>
        <w:t>1)</w:t>
      </w:r>
      <w:r>
        <w:t xml:space="preserve">  Dofinansowania</w:t>
      </w:r>
      <w:r w:rsidRPr="00662B67">
        <w:t xml:space="preserve"> wczasów </w:t>
      </w:r>
      <w:r>
        <w:t>„wczasy pod gruszą”,</w:t>
      </w:r>
    </w:p>
    <w:p w:rsidR="00582A08" w:rsidRPr="00662B67" w:rsidRDefault="00C638BC" w:rsidP="00582A08">
      <w:pPr>
        <w:spacing w:line="360" w:lineRule="auto"/>
        <w:ind w:left="284"/>
        <w:jc w:val="both"/>
      </w:pPr>
      <w:r>
        <w:rPr>
          <w:b/>
        </w:rPr>
        <w:t xml:space="preserve"> </w:t>
      </w:r>
      <w:r w:rsidR="00582A08" w:rsidRPr="00F45E00">
        <w:rPr>
          <w:b/>
        </w:rPr>
        <w:t>2)</w:t>
      </w:r>
      <w:r w:rsidR="00582A08" w:rsidRPr="00F45E00">
        <w:rPr>
          <w:b/>
        </w:rPr>
        <w:tab/>
      </w:r>
      <w:r w:rsidR="000F17C0" w:rsidRPr="000F17C0">
        <w:t xml:space="preserve">Świadczenie rzeczowe lub finansowe w związku ze wzmożonymi wydatkami </w:t>
      </w:r>
      <w:r>
        <w:t xml:space="preserve">                       </w:t>
      </w:r>
      <w:r w:rsidR="000F17C0" w:rsidRPr="000F17C0">
        <w:t>w okresie zimowym</w:t>
      </w:r>
      <w:r w:rsidR="009C09F3">
        <w:t xml:space="preserve"> (podkreśl właściwe)</w:t>
      </w:r>
      <w:r w:rsidR="000F17C0">
        <w:t xml:space="preserve">, </w:t>
      </w:r>
    </w:p>
    <w:p w:rsidR="00582A08" w:rsidRDefault="00582A08" w:rsidP="00582A08">
      <w:pPr>
        <w:tabs>
          <w:tab w:val="left" w:pos="284"/>
        </w:tabs>
        <w:spacing w:line="360" w:lineRule="auto"/>
        <w:jc w:val="both"/>
      </w:pPr>
      <w:r w:rsidRPr="00582A08">
        <w:rPr>
          <w:b/>
        </w:rPr>
        <w:t xml:space="preserve">      3)</w:t>
      </w:r>
      <w:r>
        <w:t xml:space="preserve"> Bezzwrotnej zapomogi pieniężnej o charakterze losowym lub zdrowotnym. </w:t>
      </w:r>
    </w:p>
    <w:p w:rsidR="00582A08" w:rsidRPr="00582A08" w:rsidRDefault="00582A08" w:rsidP="00582A08">
      <w:pPr>
        <w:tabs>
          <w:tab w:val="left" w:pos="284"/>
        </w:tabs>
        <w:spacing w:line="360" w:lineRule="auto"/>
        <w:jc w:val="both"/>
        <w:rPr>
          <w:b/>
        </w:rPr>
      </w:pPr>
      <w:r>
        <w:rPr>
          <w:b/>
        </w:rPr>
        <w:tab/>
      </w:r>
      <w:r w:rsidRPr="00582A08">
        <w:rPr>
          <w:b/>
        </w:rPr>
        <w:t>UZASADNIENIE</w:t>
      </w:r>
      <w:r>
        <w:rPr>
          <w:b/>
        </w:rPr>
        <w:t xml:space="preserve"> (OPIS SYTUACJI ŻYCIOWEJ, RODZINNEJ)</w:t>
      </w:r>
      <w:r w:rsidRPr="00582A08">
        <w:rPr>
          <w:b/>
        </w:rPr>
        <w:t xml:space="preserve">: </w:t>
      </w:r>
    </w:p>
    <w:p w:rsidR="00582A08" w:rsidRDefault="00582A08">
      <w:pPr>
        <w:jc w:val="both"/>
        <w:rPr>
          <w:rFonts w:ascii="Arial Narrow" w:hAnsi="Arial Narrow" w:cs="Arial Narrow"/>
          <w:iCs/>
        </w:rPr>
      </w:pPr>
    </w:p>
    <w:p w:rsidR="00582A08" w:rsidRDefault="00582A08">
      <w:pPr>
        <w:jc w:val="both"/>
        <w:rPr>
          <w:rFonts w:ascii="Arial Narrow" w:hAnsi="Arial Narrow" w:cs="Arial Narrow"/>
          <w:iCs/>
        </w:rPr>
      </w:pPr>
      <w:r>
        <w:rPr>
          <w:rFonts w:ascii="Arial Narrow" w:hAnsi="Arial Narrow" w:cs="Arial Narrow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i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2A08" w:rsidRDefault="00582A08">
      <w:pPr>
        <w:jc w:val="both"/>
        <w:rPr>
          <w:rFonts w:ascii="Arial Narrow" w:hAnsi="Arial Narrow" w:cs="Arial Narrow"/>
          <w:iCs/>
        </w:rPr>
      </w:pPr>
      <w:r>
        <w:rPr>
          <w:rFonts w:ascii="Arial Narrow" w:hAnsi="Arial Narrow" w:cs="Arial Narrow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82A08" w:rsidRDefault="00582A08" w:rsidP="00582A08">
      <w:pPr>
        <w:jc w:val="both"/>
        <w:rPr>
          <w:rFonts w:ascii="Arial Narrow" w:hAnsi="Arial Narrow" w:cs="Arial Narrow"/>
          <w:iCs/>
        </w:rPr>
      </w:pPr>
      <w:r>
        <w:rPr>
          <w:rFonts w:ascii="Arial Narrow" w:hAnsi="Arial Narrow" w:cs="Arial Narrow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2A08" w:rsidRDefault="00582A08" w:rsidP="00582A08">
      <w:pPr>
        <w:jc w:val="both"/>
        <w:rPr>
          <w:rFonts w:ascii="Arial Narrow" w:hAnsi="Arial Narrow" w:cs="Arial Narrow"/>
          <w:iCs/>
        </w:rPr>
      </w:pPr>
      <w:r>
        <w:rPr>
          <w:rFonts w:ascii="Arial Narrow" w:hAnsi="Arial Narrow" w:cs="Arial Narrow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82A08" w:rsidRDefault="00582A08">
      <w:pPr>
        <w:jc w:val="both"/>
        <w:rPr>
          <w:rFonts w:ascii="Arial Narrow" w:hAnsi="Arial Narrow" w:cs="Arial Narrow"/>
          <w:iCs/>
        </w:rPr>
      </w:pPr>
      <w:r>
        <w:rPr>
          <w:rFonts w:ascii="Arial Narrow" w:hAnsi="Arial Narrow" w:cs="Arial Narrow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82A08" w:rsidRDefault="00582A08">
      <w:pPr>
        <w:jc w:val="both"/>
        <w:rPr>
          <w:rFonts w:ascii="Arial Narrow" w:hAnsi="Arial Narrow" w:cs="Arial Narrow"/>
          <w:iCs/>
        </w:rPr>
      </w:pPr>
    </w:p>
    <w:p w:rsidR="003B4322" w:rsidRDefault="003B4322">
      <w:pPr>
        <w:jc w:val="both"/>
        <w:rPr>
          <w:rFonts w:ascii="Arial Narrow" w:hAnsi="Arial Narrow" w:cs="Arial Narrow"/>
        </w:rPr>
      </w:pPr>
    </w:p>
    <w:p w:rsidR="003B4322" w:rsidRDefault="003B4322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                                                    ....................................................</w:t>
      </w:r>
    </w:p>
    <w:p w:rsidR="003B4322" w:rsidRPr="009C09F3" w:rsidRDefault="003B4322" w:rsidP="009C09F3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miejsce i data                                                                                           </w:t>
      </w:r>
      <w:r w:rsidR="00576A7B">
        <w:rPr>
          <w:rFonts w:ascii="Arial Narrow" w:hAnsi="Arial Narrow" w:cs="Arial Narrow"/>
        </w:rPr>
        <w:t xml:space="preserve"> własnoręczny</w:t>
      </w:r>
      <w:r w:rsidR="009C09F3">
        <w:rPr>
          <w:rFonts w:ascii="Arial Narrow" w:hAnsi="Arial Narrow" w:cs="Arial Narrow"/>
        </w:rPr>
        <w:t xml:space="preserve"> podpis</w:t>
      </w:r>
    </w:p>
    <w:p w:rsidR="00576A7B" w:rsidRDefault="00576A7B" w:rsidP="00576A7B">
      <w:pPr>
        <w:tabs>
          <w:tab w:val="left" w:pos="5670"/>
        </w:tabs>
        <w:ind w:left="708"/>
        <w:jc w:val="both"/>
        <w:rPr>
          <w:b/>
          <w:sz w:val="20"/>
          <w:szCs w:val="20"/>
        </w:rPr>
      </w:pPr>
    </w:p>
    <w:p w:rsidR="00C638BC" w:rsidRDefault="00C638BC" w:rsidP="00576A7B">
      <w:pPr>
        <w:tabs>
          <w:tab w:val="left" w:pos="5670"/>
        </w:tabs>
        <w:ind w:left="708"/>
        <w:jc w:val="both"/>
        <w:rPr>
          <w:b/>
          <w:sz w:val="20"/>
          <w:szCs w:val="20"/>
        </w:rPr>
      </w:pPr>
    </w:p>
    <w:p w:rsidR="00C638BC" w:rsidRDefault="00C638BC" w:rsidP="00576A7B">
      <w:pPr>
        <w:tabs>
          <w:tab w:val="left" w:pos="5670"/>
        </w:tabs>
        <w:ind w:left="708"/>
        <w:jc w:val="both"/>
        <w:rPr>
          <w:b/>
          <w:sz w:val="20"/>
          <w:szCs w:val="20"/>
        </w:rPr>
      </w:pPr>
    </w:p>
    <w:p w:rsidR="00C638BC" w:rsidRDefault="00C638BC" w:rsidP="00576A7B">
      <w:pPr>
        <w:tabs>
          <w:tab w:val="left" w:pos="5670"/>
        </w:tabs>
        <w:ind w:left="708"/>
        <w:jc w:val="both"/>
        <w:rPr>
          <w:b/>
          <w:sz w:val="20"/>
          <w:szCs w:val="20"/>
        </w:rPr>
      </w:pPr>
    </w:p>
    <w:p w:rsidR="000F661D" w:rsidRDefault="000F661D" w:rsidP="00576A7B">
      <w:pPr>
        <w:tabs>
          <w:tab w:val="left" w:pos="5670"/>
        </w:tabs>
        <w:ind w:left="708"/>
        <w:jc w:val="both"/>
        <w:rPr>
          <w:b/>
          <w:sz w:val="20"/>
          <w:szCs w:val="20"/>
        </w:rPr>
      </w:pPr>
    </w:p>
    <w:p w:rsidR="00C638BC" w:rsidRDefault="00C638BC" w:rsidP="00576A7B">
      <w:pPr>
        <w:tabs>
          <w:tab w:val="left" w:pos="5670"/>
        </w:tabs>
        <w:ind w:left="708"/>
        <w:jc w:val="both"/>
        <w:rPr>
          <w:b/>
          <w:sz w:val="20"/>
          <w:szCs w:val="20"/>
        </w:rPr>
      </w:pPr>
    </w:p>
    <w:p w:rsidR="00C638BC" w:rsidRDefault="00C638BC" w:rsidP="00576A7B">
      <w:pPr>
        <w:tabs>
          <w:tab w:val="left" w:pos="5670"/>
        </w:tabs>
        <w:ind w:left="708"/>
        <w:jc w:val="both"/>
        <w:rPr>
          <w:b/>
          <w:sz w:val="20"/>
          <w:szCs w:val="20"/>
        </w:rPr>
      </w:pPr>
    </w:p>
    <w:p w:rsidR="00C638BC" w:rsidRDefault="00C638BC" w:rsidP="00576A7B">
      <w:pPr>
        <w:tabs>
          <w:tab w:val="left" w:pos="5670"/>
        </w:tabs>
        <w:ind w:left="708"/>
        <w:jc w:val="both"/>
        <w:rPr>
          <w:b/>
          <w:sz w:val="20"/>
          <w:szCs w:val="20"/>
        </w:rPr>
      </w:pPr>
    </w:p>
    <w:p w:rsidR="00576A7B" w:rsidRPr="00F45E00" w:rsidRDefault="00576A7B" w:rsidP="00576A7B">
      <w:pPr>
        <w:tabs>
          <w:tab w:val="left" w:pos="5670"/>
        </w:tabs>
        <w:ind w:left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4</w:t>
      </w:r>
    </w:p>
    <w:p w:rsidR="00576A7B" w:rsidRPr="00F45E00" w:rsidRDefault="00576A7B" w:rsidP="00576A7B">
      <w:pPr>
        <w:ind w:left="5664"/>
        <w:jc w:val="right"/>
        <w:rPr>
          <w:b/>
          <w:bCs/>
          <w:sz w:val="20"/>
          <w:szCs w:val="20"/>
        </w:rPr>
      </w:pPr>
      <w:r w:rsidRPr="00F45E00">
        <w:rPr>
          <w:b/>
          <w:bCs/>
          <w:sz w:val="20"/>
          <w:szCs w:val="20"/>
        </w:rPr>
        <w:t>do regulaminu</w:t>
      </w:r>
    </w:p>
    <w:p w:rsidR="00576A7B" w:rsidRPr="00F45E00" w:rsidRDefault="00576A7B" w:rsidP="00576A7B">
      <w:pPr>
        <w:ind w:left="5664"/>
        <w:jc w:val="right"/>
        <w:rPr>
          <w:b/>
          <w:bCs/>
          <w:sz w:val="20"/>
          <w:szCs w:val="20"/>
        </w:rPr>
      </w:pPr>
      <w:r w:rsidRPr="00F45E00">
        <w:rPr>
          <w:b/>
          <w:bCs/>
          <w:sz w:val="20"/>
          <w:szCs w:val="20"/>
        </w:rPr>
        <w:t xml:space="preserve">Gospodarowania Środkami </w:t>
      </w:r>
    </w:p>
    <w:p w:rsidR="00576A7B" w:rsidRPr="00F45E00" w:rsidRDefault="00576A7B" w:rsidP="00576A7B">
      <w:pPr>
        <w:ind w:left="5664"/>
        <w:jc w:val="right"/>
        <w:rPr>
          <w:b/>
          <w:bCs/>
          <w:sz w:val="20"/>
          <w:szCs w:val="20"/>
        </w:rPr>
      </w:pPr>
      <w:r w:rsidRPr="00F45E00">
        <w:rPr>
          <w:b/>
          <w:bCs/>
          <w:sz w:val="20"/>
          <w:szCs w:val="20"/>
        </w:rPr>
        <w:t>ZFŚS w Urzędzie Gminy</w:t>
      </w:r>
    </w:p>
    <w:p w:rsidR="00576A7B" w:rsidRPr="00F45E00" w:rsidRDefault="00576A7B" w:rsidP="00576A7B">
      <w:pPr>
        <w:ind w:left="5664"/>
        <w:jc w:val="right"/>
        <w:rPr>
          <w:b/>
          <w:sz w:val="20"/>
          <w:szCs w:val="20"/>
        </w:rPr>
      </w:pPr>
      <w:r w:rsidRPr="00F45E00">
        <w:rPr>
          <w:b/>
          <w:bCs/>
          <w:sz w:val="20"/>
          <w:szCs w:val="20"/>
        </w:rPr>
        <w:t>w Sadkach</w:t>
      </w:r>
    </w:p>
    <w:p w:rsidR="003B4322" w:rsidRDefault="003B4322" w:rsidP="00576A7B">
      <w:pPr>
        <w:rPr>
          <w:rFonts w:ascii="Arial Narrow" w:hAnsi="Arial Narrow" w:cs="Arial Narrow"/>
          <w:b/>
          <w:bCs/>
          <w:sz w:val="22"/>
        </w:rPr>
      </w:pPr>
    </w:p>
    <w:p w:rsidR="00F63441" w:rsidRDefault="00F63441" w:rsidP="00576A7B">
      <w:pPr>
        <w:rPr>
          <w:rFonts w:ascii="Arial Narrow" w:hAnsi="Arial Narrow" w:cs="Arial Narrow"/>
          <w:u w:val="single"/>
        </w:rPr>
      </w:pPr>
    </w:p>
    <w:p w:rsidR="003B4322" w:rsidRPr="00576A7B" w:rsidRDefault="003B4322">
      <w:pPr>
        <w:jc w:val="center"/>
        <w:rPr>
          <w:rFonts w:ascii="Arial Narrow" w:hAnsi="Arial Narrow" w:cs="Arial Narrow"/>
          <w:b/>
        </w:rPr>
      </w:pPr>
      <w:r w:rsidRPr="00576A7B">
        <w:rPr>
          <w:rFonts w:ascii="Arial Narrow" w:hAnsi="Arial Narrow" w:cs="Arial Narrow"/>
          <w:b/>
          <w:u w:val="single"/>
        </w:rPr>
        <w:t>Propozycja Komisji Socjalnej</w:t>
      </w:r>
    </w:p>
    <w:p w:rsidR="003B4322" w:rsidRDefault="003B4322">
      <w:pPr>
        <w:rPr>
          <w:rFonts w:ascii="Arial Narrow" w:hAnsi="Arial Narrow" w:cs="Arial Narrow"/>
        </w:rPr>
      </w:pPr>
    </w:p>
    <w:p w:rsidR="003B4322" w:rsidRDefault="003B4322">
      <w:pPr>
        <w:rPr>
          <w:rFonts w:ascii="Arial Narrow" w:hAnsi="Arial Narrow" w:cs="Arial Narrow"/>
        </w:rPr>
      </w:pPr>
    </w:p>
    <w:p w:rsidR="00576A7B" w:rsidRDefault="003B4322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Na posiedzeniu w dniu  ...................................................Komisja Socjalna postanowiła</w:t>
      </w:r>
    </w:p>
    <w:p w:rsidR="003B4322" w:rsidRDefault="003B4322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(podkreślić właściwe)</w:t>
      </w:r>
    </w:p>
    <w:p w:rsidR="003B4322" w:rsidRDefault="003B4322">
      <w:pPr>
        <w:rPr>
          <w:rFonts w:ascii="Arial Narrow" w:hAnsi="Arial Narrow" w:cs="Arial Narrow"/>
        </w:rPr>
      </w:pPr>
    </w:p>
    <w:p w:rsidR="003B4322" w:rsidRDefault="003B4322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Panu/Pani………………………………………………………………………..</w:t>
      </w:r>
    </w:p>
    <w:p w:rsidR="003B4322" w:rsidRPr="00576A7B" w:rsidRDefault="003B4322">
      <w:pPr>
        <w:numPr>
          <w:ilvl w:val="1"/>
          <w:numId w:val="5"/>
        </w:numPr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 xml:space="preserve">przyznać </w:t>
      </w:r>
      <w:r w:rsidRPr="00576A7B">
        <w:rPr>
          <w:rFonts w:ascii="Arial Narrow" w:hAnsi="Arial Narrow" w:cs="Arial Narrow"/>
          <w:b/>
        </w:rPr>
        <w:t>(wymienić świadczenie i wysokość dopłaty z funduszu)</w:t>
      </w:r>
    </w:p>
    <w:p w:rsidR="00576A7B" w:rsidRPr="00576A7B" w:rsidRDefault="00576A7B" w:rsidP="00576A7B">
      <w:pPr>
        <w:pStyle w:val="Akapitzlist"/>
        <w:ind w:firstLine="360"/>
        <w:rPr>
          <w:rFonts w:ascii="Arial Narrow" w:hAnsi="Arial Narrow" w:cs="Arial Narrow"/>
        </w:rPr>
      </w:pPr>
      <w:r w:rsidRPr="00576A7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</w:t>
      </w:r>
    </w:p>
    <w:p w:rsidR="00576A7B" w:rsidRPr="00576A7B" w:rsidRDefault="00576A7B" w:rsidP="00576A7B">
      <w:pPr>
        <w:pStyle w:val="Akapitzlist"/>
        <w:ind w:firstLine="360"/>
        <w:rPr>
          <w:rFonts w:ascii="Arial Narrow" w:hAnsi="Arial Narrow" w:cs="Arial Narrow"/>
        </w:rPr>
      </w:pPr>
      <w:r w:rsidRPr="00576A7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</w:t>
      </w:r>
    </w:p>
    <w:p w:rsidR="00576A7B" w:rsidRDefault="00576A7B" w:rsidP="00576A7B">
      <w:pPr>
        <w:ind w:left="1440"/>
        <w:rPr>
          <w:rFonts w:ascii="Arial Narrow" w:hAnsi="Arial Narrow" w:cs="Arial Narrow"/>
        </w:rPr>
      </w:pPr>
    </w:p>
    <w:p w:rsidR="00576A7B" w:rsidRPr="00576A7B" w:rsidRDefault="00576A7B">
      <w:pPr>
        <w:numPr>
          <w:ilvl w:val="1"/>
          <w:numId w:val="5"/>
        </w:numPr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 xml:space="preserve">nie przyznać </w:t>
      </w:r>
      <w:r w:rsidRPr="00576A7B">
        <w:rPr>
          <w:rFonts w:ascii="Arial Narrow" w:hAnsi="Arial Narrow" w:cs="Arial Narrow"/>
          <w:b/>
        </w:rPr>
        <w:t>(wymienić świadczenie i podać uzasadnienie propozycji)</w:t>
      </w:r>
    </w:p>
    <w:p w:rsidR="003B4322" w:rsidRDefault="003B4322">
      <w:pPr>
        <w:ind w:left="108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4322" w:rsidRDefault="003B4322">
      <w:pPr>
        <w:rPr>
          <w:rFonts w:ascii="Arial Narrow" w:hAnsi="Arial Narrow" w:cs="Arial Narrow"/>
        </w:rPr>
      </w:pPr>
    </w:p>
    <w:p w:rsidR="003B4322" w:rsidRDefault="003B4322">
      <w:pPr>
        <w:rPr>
          <w:rFonts w:ascii="Arial Narrow" w:hAnsi="Arial Narrow" w:cs="Arial Narrow"/>
        </w:rPr>
      </w:pPr>
    </w:p>
    <w:p w:rsidR="003B4322" w:rsidRDefault="003B4322">
      <w:pPr>
        <w:pStyle w:val="Nagwek7"/>
        <w:rPr>
          <w:rFonts w:ascii="Arial Narrow" w:hAnsi="Arial Narrow" w:cs="Arial Narrow"/>
          <w:szCs w:val="20"/>
        </w:rPr>
      </w:pPr>
      <w:r>
        <w:rPr>
          <w:rFonts w:ascii="Arial Narrow" w:hAnsi="Arial Narrow" w:cs="Arial Narrow"/>
          <w:szCs w:val="20"/>
        </w:rPr>
        <w:t>Podpisy członków Komisji Socjalnej</w:t>
      </w:r>
      <w:r w:rsidR="00576A7B">
        <w:rPr>
          <w:rFonts w:ascii="Arial Narrow" w:hAnsi="Arial Narrow" w:cs="Arial Narrow"/>
          <w:szCs w:val="20"/>
        </w:rPr>
        <w:t xml:space="preserve">: </w:t>
      </w:r>
    </w:p>
    <w:p w:rsidR="00576A7B" w:rsidRDefault="00576A7B" w:rsidP="00576A7B">
      <w:pPr>
        <w:jc w:val="right"/>
      </w:pPr>
      <w:r>
        <w:t>………………………..</w:t>
      </w:r>
    </w:p>
    <w:p w:rsidR="00576A7B" w:rsidRDefault="00576A7B" w:rsidP="00576A7B">
      <w:pPr>
        <w:jc w:val="right"/>
      </w:pPr>
      <w:r>
        <w:t>………………………..</w:t>
      </w:r>
    </w:p>
    <w:p w:rsidR="00576A7B" w:rsidRDefault="00576A7B" w:rsidP="00576A7B">
      <w:pPr>
        <w:jc w:val="right"/>
      </w:pPr>
      <w:r>
        <w:t>………………………..</w:t>
      </w:r>
    </w:p>
    <w:p w:rsidR="00576A7B" w:rsidRDefault="00576A7B" w:rsidP="00576A7B">
      <w:pPr>
        <w:jc w:val="right"/>
      </w:pPr>
      <w:r>
        <w:t>………………………..</w:t>
      </w:r>
    </w:p>
    <w:p w:rsidR="00576A7B" w:rsidRDefault="00576A7B" w:rsidP="00576A7B">
      <w:pPr>
        <w:jc w:val="right"/>
      </w:pPr>
      <w:r>
        <w:t>………………………..</w:t>
      </w:r>
    </w:p>
    <w:p w:rsidR="00576A7B" w:rsidRPr="00576A7B" w:rsidRDefault="00576A7B" w:rsidP="00576A7B">
      <w:pPr>
        <w:jc w:val="right"/>
      </w:pPr>
      <w:r>
        <w:t>………………………..</w:t>
      </w:r>
    </w:p>
    <w:p w:rsidR="00F63441" w:rsidRDefault="00F63441" w:rsidP="00576A7B">
      <w:pPr>
        <w:rPr>
          <w:rFonts w:ascii="Arial Narrow" w:hAnsi="Arial Narrow" w:cs="Arial Narrow"/>
          <w:u w:val="single"/>
        </w:rPr>
      </w:pPr>
    </w:p>
    <w:p w:rsidR="003B4322" w:rsidRPr="00576A7B" w:rsidRDefault="003B4322">
      <w:pPr>
        <w:jc w:val="center"/>
        <w:rPr>
          <w:rFonts w:ascii="Arial Narrow" w:hAnsi="Arial Narrow" w:cs="Arial Narrow"/>
          <w:b/>
        </w:rPr>
      </w:pPr>
      <w:r w:rsidRPr="00576A7B">
        <w:rPr>
          <w:rFonts w:ascii="Arial Narrow" w:hAnsi="Arial Narrow" w:cs="Arial Narrow"/>
          <w:b/>
          <w:u w:val="single"/>
        </w:rPr>
        <w:t>Decyzja Pracodawcy</w:t>
      </w:r>
    </w:p>
    <w:p w:rsidR="003B4322" w:rsidRDefault="003B4322">
      <w:pPr>
        <w:rPr>
          <w:rFonts w:ascii="Arial Narrow" w:hAnsi="Arial Narrow" w:cs="Arial Narrow"/>
        </w:rPr>
      </w:pPr>
    </w:p>
    <w:p w:rsidR="003B4322" w:rsidRDefault="003B4322">
      <w:pPr>
        <w:numPr>
          <w:ilvl w:val="1"/>
          <w:numId w:val="5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przyznano ( wymienić świadczenie i wysokość dopłaty z Funduszu lub przy decyzji zgodnej z propozycją komisji Socjalnej wpisać „zgodne z wnioskiem komisji socjalnej”) </w:t>
      </w:r>
    </w:p>
    <w:p w:rsidR="00576A7B" w:rsidRPr="00576A7B" w:rsidRDefault="00576A7B" w:rsidP="00576A7B">
      <w:pPr>
        <w:pStyle w:val="Akapitzlist"/>
        <w:ind w:left="1080"/>
        <w:rPr>
          <w:rFonts w:ascii="Arial Narrow" w:hAnsi="Arial Narrow" w:cs="Arial Narrow"/>
        </w:rPr>
      </w:pPr>
      <w:r w:rsidRPr="00576A7B"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 Narrow"/>
        </w:rPr>
        <w:t>..........</w:t>
      </w:r>
      <w:r w:rsidRPr="00576A7B">
        <w:rPr>
          <w:rFonts w:ascii="Arial Narrow" w:hAnsi="Arial Narrow" w:cs="Arial Narrow"/>
        </w:rPr>
        <w:t>.......................</w:t>
      </w:r>
    </w:p>
    <w:p w:rsidR="00576A7B" w:rsidRDefault="00576A7B" w:rsidP="00576A7B">
      <w:pPr>
        <w:ind w:left="1440"/>
        <w:rPr>
          <w:rFonts w:ascii="Arial Narrow" w:hAnsi="Arial Narrow" w:cs="Arial Narrow"/>
        </w:rPr>
      </w:pPr>
    </w:p>
    <w:p w:rsidR="00576A7B" w:rsidRDefault="00576A7B">
      <w:pPr>
        <w:numPr>
          <w:ilvl w:val="1"/>
          <w:numId w:val="5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nie przyznano ( wymienić świadczenie i wysokość dopłaty z Funduszu lub przy decyzji zgodnej z propozycją komisji Socjalnej wpisać „zgodne z wnioskiem komisji socjalnej”)</w:t>
      </w:r>
    </w:p>
    <w:p w:rsidR="003B4322" w:rsidRDefault="003B4322">
      <w:pPr>
        <w:ind w:left="108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4322" w:rsidRDefault="003B4322">
      <w:pPr>
        <w:rPr>
          <w:rFonts w:ascii="Arial Narrow" w:hAnsi="Arial Narrow" w:cs="Arial Narrow"/>
        </w:rPr>
      </w:pPr>
    </w:p>
    <w:p w:rsidR="003B4322" w:rsidRDefault="003B4322">
      <w:pPr>
        <w:rPr>
          <w:rFonts w:ascii="Arial Narrow" w:hAnsi="Arial Narrow" w:cs="Arial Narrow"/>
        </w:rPr>
      </w:pPr>
    </w:p>
    <w:p w:rsidR="003B4322" w:rsidRDefault="003B4322">
      <w:pPr>
        <w:rPr>
          <w:rFonts w:ascii="Arial Narrow" w:hAnsi="Arial Narrow" w:cs="Arial Narrow"/>
        </w:rPr>
      </w:pPr>
    </w:p>
    <w:p w:rsidR="003B4322" w:rsidRDefault="003B4322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...........................................................                  ...........................................................................                                   </w:t>
      </w:r>
    </w:p>
    <w:p w:rsidR="003B4322" w:rsidRDefault="003B4322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 xml:space="preserve">miejsce i data                                                                                             podpis pracodawcy </w:t>
      </w:r>
    </w:p>
    <w:p w:rsidR="003B4322" w:rsidRDefault="003B4322">
      <w:pPr>
        <w:rPr>
          <w:rFonts w:ascii="Arial Narrow" w:hAnsi="Arial Narrow" w:cs="Arial Narrow"/>
          <w:b/>
          <w:bCs/>
        </w:rPr>
      </w:pPr>
    </w:p>
    <w:p w:rsidR="003B4322" w:rsidRDefault="003B4322">
      <w:pPr>
        <w:ind w:left="5664"/>
        <w:rPr>
          <w:rFonts w:ascii="Arial Narrow" w:hAnsi="Arial Narrow" w:cs="Arial Narrow"/>
          <w:b/>
          <w:bCs/>
        </w:rPr>
      </w:pPr>
    </w:p>
    <w:p w:rsidR="00CA3240" w:rsidRDefault="00CA3240">
      <w:pPr>
        <w:ind w:left="5664"/>
        <w:rPr>
          <w:rFonts w:ascii="Arial Narrow" w:hAnsi="Arial Narrow" w:cs="Arial Narrow"/>
          <w:b/>
          <w:bCs/>
        </w:rPr>
      </w:pPr>
    </w:p>
    <w:p w:rsidR="00F63441" w:rsidRDefault="00F63441" w:rsidP="00576A7B">
      <w:pPr>
        <w:suppressAutoHyphens w:val="0"/>
        <w:rPr>
          <w:rFonts w:ascii="Arial Narrow" w:hAnsi="Arial Narrow" w:cs="Arial Narrow"/>
          <w:b/>
          <w:bCs/>
          <w:sz w:val="22"/>
        </w:rPr>
      </w:pPr>
    </w:p>
    <w:p w:rsidR="00576A7B" w:rsidRPr="00F45E00" w:rsidRDefault="00576A7B" w:rsidP="00576A7B">
      <w:pPr>
        <w:tabs>
          <w:tab w:val="left" w:pos="5670"/>
        </w:tabs>
        <w:ind w:left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1</w:t>
      </w:r>
    </w:p>
    <w:p w:rsidR="00576A7B" w:rsidRPr="00F45E00" w:rsidRDefault="00576A7B" w:rsidP="00576A7B">
      <w:pPr>
        <w:ind w:left="5664"/>
        <w:jc w:val="right"/>
        <w:rPr>
          <w:b/>
          <w:bCs/>
          <w:sz w:val="20"/>
          <w:szCs w:val="20"/>
        </w:rPr>
      </w:pPr>
      <w:r w:rsidRPr="00F45E00">
        <w:rPr>
          <w:b/>
          <w:bCs/>
          <w:sz w:val="20"/>
          <w:szCs w:val="20"/>
        </w:rPr>
        <w:t>do regulaminu</w:t>
      </w:r>
    </w:p>
    <w:p w:rsidR="00576A7B" w:rsidRPr="00F45E00" w:rsidRDefault="00576A7B" w:rsidP="00576A7B">
      <w:pPr>
        <w:ind w:left="5664"/>
        <w:jc w:val="right"/>
        <w:rPr>
          <w:b/>
          <w:bCs/>
          <w:sz w:val="20"/>
          <w:szCs w:val="20"/>
        </w:rPr>
      </w:pPr>
      <w:r w:rsidRPr="00F45E00">
        <w:rPr>
          <w:b/>
          <w:bCs/>
          <w:sz w:val="20"/>
          <w:szCs w:val="20"/>
        </w:rPr>
        <w:t xml:space="preserve">Gospodarowania Środkami </w:t>
      </w:r>
    </w:p>
    <w:p w:rsidR="00576A7B" w:rsidRPr="00F45E00" w:rsidRDefault="00576A7B" w:rsidP="00576A7B">
      <w:pPr>
        <w:ind w:left="5664"/>
        <w:jc w:val="right"/>
        <w:rPr>
          <w:b/>
          <w:bCs/>
          <w:sz w:val="20"/>
          <w:szCs w:val="20"/>
        </w:rPr>
      </w:pPr>
      <w:r w:rsidRPr="00F45E00">
        <w:rPr>
          <w:b/>
          <w:bCs/>
          <w:sz w:val="20"/>
          <w:szCs w:val="20"/>
        </w:rPr>
        <w:t>ZFŚS w Urzędzie Gminy</w:t>
      </w:r>
    </w:p>
    <w:p w:rsidR="00576A7B" w:rsidRPr="00F45E00" w:rsidRDefault="00576A7B" w:rsidP="00576A7B">
      <w:pPr>
        <w:ind w:left="5664"/>
        <w:jc w:val="right"/>
        <w:rPr>
          <w:b/>
          <w:sz w:val="20"/>
          <w:szCs w:val="20"/>
        </w:rPr>
      </w:pPr>
      <w:r w:rsidRPr="00F45E00">
        <w:rPr>
          <w:b/>
          <w:bCs/>
          <w:sz w:val="20"/>
          <w:szCs w:val="20"/>
        </w:rPr>
        <w:t>w Sadkach</w:t>
      </w:r>
    </w:p>
    <w:p w:rsidR="00B91B65" w:rsidRDefault="00B91B65">
      <w:pPr>
        <w:ind w:left="5664"/>
        <w:rPr>
          <w:rFonts w:ascii="Arial Narrow" w:hAnsi="Arial Narrow" w:cs="Arial Narrow"/>
          <w:b/>
          <w:bCs/>
          <w:sz w:val="22"/>
        </w:rPr>
      </w:pPr>
    </w:p>
    <w:p w:rsidR="003B4322" w:rsidRDefault="003B4322">
      <w:pPr>
        <w:rPr>
          <w:rFonts w:ascii="Arial Narrow" w:hAnsi="Arial Narrow" w:cs="Arial Narrow"/>
        </w:rPr>
      </w:pPr>
    </w:p>
    <w:p w:rsidR="00576A7B" w:rsidRDefault="00576A7B">
      <w:pPr>
        <w:rPr>
          <w:rFonts w:ascii="Arial Narrow" w:hAnsi="Arial Narrow" w:cs="Arial Narrow"/>
        </w:rPr>
      </w:pPr>
    </w:p>
    <w:p w:rsidR="00576A7B" w:rsidRDefault="00576A7B">
      <w:pPr>
        <w:rPr>
          <w:rFonts w:ascii="Arial Narrow" w:hAnsi="Arial Narrow" w:cs="Arial Narrow"/>
        </w:rPr>
      </w:pPr>
    </w:p>
    <w:p w:rsidR="00576A7B" w:rsidRDefault="00576A7B">
      <w:pPr>
        <w:rPr>
          <w:rFonts w:ascii="Arial Narrow" w:hAnsi="Arial Narrow" w:cs="Arial Narrow"/>
        </w:rPr>
      </w:pPr>
    </w:p>
    <w:p w:rsidR="003B4322" w:rsidRDefault="003B4322">
      <w:pPr>
        <w:pStyle w:val="Tekstpodstawowy31"/>
        <w:jc w:val="center"/>
        <w:rPr>
          <w:rFonts w:ascii="Arial Narrow" w:hAnsi="Arial Narrow" w:cs="Arial Narrow"/>
          <w:sz w:val="24"/>
          <w:u w:val="single"/>
        </w:rPr>
      </w:pPr>
      <w:r>
        <w:rPr>
          <w:rFonts w:ascii="Arial Narrow" w:hAnsi="Arial Narrow" w:cs="Arial Narrow"/>
          <w:sz w:val="24"/>
          <w:u w:val="single"/>
        </w:rPr>
        <w:t>Plan</w:t>
      </w:r>
    </w:p>
    <w:p w:rsidR="003B4322" w:rsidRDefault="003B4322">
      <w:pPr>
        <w:pStyle w:val="Tekstpodstawowy31"/>
        <w:jc w:val="center"/>
        <w:rPr>
          <w:rFonts w:ascii="Arial Narrow" w:hAnsi="Arial Narrow" w:cs="Arial Narrow"/>
          <w:sz w:val="24"/>
          <w:u w:val="single"/>
        </w:rPr>
      </w:pPr>
      <w:r>
        <w:rPr>
          <w:rFonts w:ascii="Arial Narrow" w:hAnsi="Arial Narrow" w:cs="Arial Narrow"/>
          <w:sz w:val="24"/>
          <w:u w:val="single"/>
        </w:rPr>
        <w:t>dochodów i wydatków</w:t>
      </w:r>
    </w:p>
    <w:p w:rsidR="003B4322" w:rsidRDefault="003B4322">
      <w:pPr>
        <w:pStyle w:val="Tekstpodstawowy31"/>
        <w:jc w:val="center"/>
        <w:rPr>
          <w:rFonts w:ascii="Arial Narrow" w:hAnsi="Arial Narrow" w:cs="Arial Narrow"/>
          <w:u w:val="single"/>
        </w:rPr>
      </w:pPr>
      <w:r>
        <w:rPr>
          <w:rFonts w:ascii="Arial Narrow" w:hAnsi="Arial Narrow" w:cs="Arial Narrow"/>
          <w:sz w:val="24"/>
          <w:u w:val="single"/>
        </w:rPr>
        <w:t>ZFŚS na poszczególne cele i rodzaje działalności socjalnej na rok..........</w:t>
      </w:r>
    </w:p>
    <w:p w:rsidR="003B4322" w:rsidRDefault="003B4322">
      <w:pPr>
        <w:jc w:val="center"/>
        <w:rPr>
          <w:rFonts w:ascii="Arial Narrow" w:hAnsi="Arial Narrow" w:cs="Arial Narrow"/>
          <w:sz w:val="28"/>
          <w:u w:val="single"/>
        </w:rPr>
      </w:pPr>
    </w:p>
    <w:p w:rsidR="003B4322" w:rsidRDefault="003B4322">
      <w:r>
        <w:rPr>
          <w:rFonts w:ascii="Arial Narrow" w:hAnsi="Arial Narrow" w:cs="Arial Narrow"/>
          <w:b/>
          <w:bCs/>
          <w:sz w:val="28"/>
          <w:u w:val="single"/>
        </w:rPr>
        <w:t>Dochody:</w:t>
      </w:r>
    </w:p>
    <w:p w:rsidR="003B4322" w:rsidRDefault="00557BE2">
      <w:pPr>
        <w:rPr>
          <w:rFonts w:ascii="Arial Narrow" w:hAnsi="Arial Narrow" w:cs="Arial Narrow"/>
          <w:b/>
          <w:bCs/>
          <w:sz w:val="28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page">
                  <wp:posOffset>2360295</wp:posOffset>
                </wp:positionH>
                <wp:positionV relativeFrom="paragraph">
                  <wp:posOffset>22860</wp:posOffset>
                </wp:positionV>
                <wp:extent cx="1760855" cy="2159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215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74"/>
                            </w:tblGrid>
                            <w:tr w:rsidR="002F0B47">
                              <w:tc>
                                <w:tcPr>
                                  <w:tcW w:w="2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F0B47" w:rsidRDefault="002F0B47">
                                  <w:pPr>
                                    <w:snapToGrid w:val="0"/>
                                    <w:rPr>
                                      <w:rFonts w:ascii="Arial Narrow" w:hAnsi="Arial Narrow" w:cs="Arial Narrow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0B47" w:rsidRDefault="002F0B4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85pt;margin-top:1.8pt;width:138.65pt;height:17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74"/>
                      </w:tblGrid>
                      <w:tr w:rsidR="002F0B47">
                        <w:tc>
                          <w:tcPr>
                            <w:tcW w:w="2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F0B47" w:rsidRDefault="002F0B47">
                            <w:pPr>
                              <w:snapToGrid w:val="0"/>
                              <w:rPr>
                                <w:rFonts w:ascii="Arial Narrow" w:hAnsi="Arial Narrow" w:cs="Arial Narrow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2F0B47" w:rsidRDefault="002F0B47"/>
                  </w:txbxContent>
                </v:textbox>
                <w10:wrap type="square" anchorx="page"/>
              </v:shape>
            </w:pict>
          </mc:Fallback>
        </mc:AlternateContent>
      </w:r>
      <w:r w:rsidR="003B4322">
        <w:rPr>
          <w:rFonts w:ascii="Arial Narrow" w:hAnsi="Arial Narrow" w:cs="Arial Narrow"/>
          <w:sz w:val="28"/>
        </w:rPr>
        <w:t xml:space="preserve"> – kwota ogółem   </w:t>
      </w:r>
    </w:p>
    <w:p w:rsidR="003B4322" w:rsidRDefault="003B4322">
      <w:pPr>
        <w:rPr>
          <w:rFonts w:ascii="Arial Narrow" w:hAnsi="Arial Narrow" w:cs="Arial Narrow"/>
          <w:b/>
          <w:bCs/>
          <w:sz w:val="28"/>
          <w:u w:val="single"/>
        </w:rPr>
      </w:pPr>
    </w:p>
    <w:p w:rsidR="003B4322" w:rsidRDefault="003B4322">
      <w:pPr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b/>
          <w:bCs/>
          <w:sz w:val="28"/>
          <w:u w:val="single"/>
        </w:rPr>
        <w:t xml:space="preserve">Wydatki: </w:t>
      </w:r>
    </w:p>
    <w:p w:rsidR="003B4322" w:rsidRDefault="003B4322">
      <w:pPr>
        <w:rPr>
          <w:rFonts w:ascii="Arial Narrow" w:hAnsi="Arial Narrow" w:cs="Arial Narrow"/>
          <w:sz w:val="2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4935"/>
        <w:gridCol w:w="1843"/>
        <w:gridCol w:w="1711"/>
      </w:tblGrid>
      <w:tr w:rsidR="003B432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22" w:rsidRDefault="003B4322">
            <w:pPr>
              <w:rPr>
                <w:rFonts w:ascii="Arial Narrow" w:hAnsi="Arial Narrow" w:cs="Arial Narrow"/>
                <w:b/>
                <w:bCs/>
                <w:sz w:val="26"/>
              </w:rPr>
            </w:pPr>
            <w:r>
              <w:rPr>
                <w:rFonts w:ascii="Arial Narrow" w:hAnsi="Arial Narrow" w:cs="Arial Narrow"/>
                <w:sz w:val="28"/>
              </w:rPr>
              <w:t xml:space="preserve">Lp.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22" w:rsidRDefault="003B4322">
            <w:pPr>
              <w:jc w:val="center"/>
              <w:rPr>
                <w:rFonts w:ascii="Arial Narrow" w:hAnsi="Arial Narrow" w:cs="Arial Narrow"/>
                <w:b/>
                <w:bCs/>
                <w:sz w:val="26"/>
              </w:rPr>
            </w:pPr>
            <w:r>
              <w:rPr>
                <w:rFonts w:ascii="Arial Narrow" w:hAnsi="Arial Narrow" w:cs="Arial Narrow"/>
                <w:b/>
                <w:bCs/>
                <w:sz w:val="26"/>
              </w:rPr>
              <w:t>Cel i rodzaj działalności socjalnej na rok ...........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22" w:rsidRDefault="003B4322">
            <w:pPr>
              <w:jc w:val="center"/>
              <w:rPr>
                <w:rFonts w:ascii="Arial Narrow" w:hAnsi="Arial Narrow" w:cs="Arial Narrow"/>
                <w:b/>
                <w:bCs/>
                <w:sz w:val="26"/>
              </w:rPr>
            </w:pPr>
            <w:r>
              <w:rPr>
                <w:rFonts w:ascii="Arial Narrow" w:hAnsi="Arial Narrow" w:cs="Arial Narrow"/>
                <w:b/>
                <w:bCs/>
                <w:sz w:val="26"/>
              </w:rPr>
              <w:t>% w planowanych dochodach funduszu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322" w:rsidRDefault="003B4322">
            <w:pPr>
              <w:jc w:val="center"/>
            </w:pPr>
            <w:r>
              <w:rPr>
                <w:rFonts w:ascii="Arial Narrow" w:hAnsi="Arial Narrow" w:cs="Arial Narrow"/>
                <w:b/>
                <w:bCs/>
                <w:sz w:val="26"/>
              </w:rPr>
              <w:t>Kwota w zł.</w:t>
            </w:r>
          </w:p>
        </w:tc>
      </w:tr>
      <w:tr w:rsidR="003B4322" w:rsidTr="002543B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22" w:rsidRDefault="003B4322">
            <w:pPr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8"/>
              </w:rPr>
              <w:t>1.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22" w:rsidRDefault="003B4322" w:rsidP="002543B6">
            <w:pPr>
              <w:pStyle w:val="Tekstkomentarza1"/>
              <w:jc w:val="center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Dopłata do wypoczynku organizowanego we własnym zakresie – wczasy pod gruszą</w:t>
            </w:r>
          </w:p>
          <w:p w:rsidR="003B4322" w:rsidRDefault="003B4322" w:rsidP="002543B6">
            <w:pPr>
              <w:pStyle w:val="Tekstkomentarza1"/>
              <w:jc w:val="center"/>
              <w:rPr>
                <w:rFonts w:ascii="Arial Narrow" w:hAnsi="Arial Narrow" w:cs="Arial Narrow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22" w:rsidRDefault="003B4322">
            <w:pPr>
              <w:snapToGrid w:val="0"/>
              <w:rPr>
                <w:rFonts w:ascii="Arial Narrow" w:hAnsi="Arial Narrow" w:cs="Arial Narrow"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22" w:rsidRDefault="003B4322">
            <w:pPr>
              <w:snapToGrid w:val="0"/>
              <w:rPr>
                <w:rFonts w:ascii="Arial Narrow" w:hAnsi="Arial Narrow" w:cs="Arial Narrow"/>
                <w:sz w:val="28"/>
              </w:rPr>
            </w:pPr>
          </w:p>
        </w:tc>
      </w:tr>
      <w:tr w:rsidR="003B4322" w:rsidTr="002543B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22" w:rsidRDefault="003B4322">
            <w:pPr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8"/>
              </w:rPr>
              <w:t>2.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22" w:rsidRDefault="003B4322" w:rsidP="002543B6">
            <w:pPr>
              <w:jc w:val="center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Działalność kulturalno-oświatowa i sportowo rekreacyjna</w:t>
            </w:r>
          </w:p>
          <w:p w:rsidR="003B4322" w:rsidRDefault="003B4322" w:rsidP="002543B6">
            <w:pPr>
              <w:jc w:val="center"/>
              <w:rPr>
                <w:rFonts w:ascii="Arial Narrow" w:hAnsi="Arial Narrow" w:cs="Arial Narrow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22" w:rsidRDefault="003B4322">
            <w:pPr>
              <w:snapToGrid w:val="0"/>
              <w:rPr>
                <w:rFonts w:ascii="Arial Narrow" w:hAnsi="Arial Narrow" w:cs="Arial Narrow"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22" w:rsidRDefault="003B4322">
            <w:pPr>
              <w:snapToGrid w:val="0"/>
              <w:rPr>
                <w:rFonts w:ascii="Arial Narrow" w:hAnsi="Arial Narrow" w:cs="Arial Narrow"/>
                <w:sz w:val="28"/>
              </w:rPr>
            </w:pPr>
          </w:p>
        </w:tc>
      </w:tr>
      <w:tr w:rsidR="003B4322" w:rsidTr="002543B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22" w:rsidRDefault="003B4322">
            <w:pPr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8"/>
              </w:rPr>
              <w:t>3.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22" w:rsidRDefault="000F17C0" w:rsidP="002543B6">
            <w:pPr>
              <w:tabs>
                <w:tab w:val="left" w:pos="851"/>
              </w:tabs>
              <w:jc w:val="center"/>
              <w:rPr>
                <w:rFonts w:ascii="Arial Narrow" w:hAnsi="Arial Narrow" w:cs="Arial Narrow"/>
                <w:sz w:val="28"/>
              </w:rPr>
            </w:pPr>
            <w:r>
              <w:rPr>
                <w:rFonts w:ascii="Arial Narrow" w:hAnsi="Arial Narrow" w:cs="Arial Narrow"/>
                <w:sz w:val="22"/>
              </w:rPr>
              <w:t>Świadczenie rzeczowe lub finansowe</w:t>
            </w:r>
            <w:r w:rsidRPr="000F17C0">
              <w:rPr>
                <w:rFonts w:ascii="Arial Narrow" w:hAnsi="Arial Narrow" w:cs="Arial Narrow"/>
                <w:sz w:val="22"/>
              </w:rPr>
              <w:t>w związku ze wzmożonymi wydatkami w okresie zimowym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22" w:rsidRDefault="003B4322">
            <w:pPr>
              <w:snapToGrid w:val="0"/>
              <w:rPr>
                <w:rFonts w:ascii="Arial Narrow" w:hAnsi="Arial Narrow" w:cs="Arial Narrow"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22" w:rsidRDefault="003B4322">
            <w:pPr>
              <w:snapToGrid w:val="0"/>
              <w:rPr>
                <w:rFonts w:ascii="Arial Narrow" w:hAnsi="Arial Narrow" w:cs="Arial Narrow"/>
                <w:sz w:val="28"/>
              </w:rPr>
            </w:pPr>
          </w:p>
        </w:tc>
      </w:tr>
      <w:tr w:rsidR="003B4322" w:rsidTr="002543B6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22" w:rsidRDefault="000B0425">
            <w:pPr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8"/>
              </w:rPr>
              <w:t>4</w:t>
            </w:r>
            <w:r w:rsidR="003B4322">
              <w:rPr>
                <w:rFonts w:ascii="Arial Narrow" w:hAnsi="Arial Narrow" w:cs="Arial Narrow"/>
                <w:sz w:val="28"/>
              </w:rPr>
              <w:t>.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22" w:rsidRDefault="003B4322" w:rsidP="002543B6">
            <w:pPr>
              <w:jc w:val="center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Zapomogi pieniężne bezzwrotne </w:t>
            </w:r>
            <w:r w:rsidR="002543B6">
              <w:rPr>
                <w:rFonts w:ascii="Arial Narrow" w:hAnsi="Arial Narrow" w:cs="Arial Narrow"/>
                <w:sz w:val="22"/>
              </w:rPr>
              <w:t>o charakterze losowym lub zdrowotnym</w:t>
            </w:r>
          </w:p>
          <w:p w:rsidR="003B4322" w:rsidRDefault="003B4322" w:rsidP="002543B6">
            <w:pPr>
              <w:jc w:val="center"/>
              <w:rPr>
                <w:rFonts w:ascii="Arial Narrow" w:hAnsi="Arial Narrow" w:cs="Arial Narrow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22" w:rsidRDefault="003B4322">
            <w:pPr>
              <w:snapToGrid w:val="0"/>
              <w:rPr>
                <w:rFonts w:ascii="Arial Narrow" w:hAnsi="Arial Narrow" w:cs="Arial Narrow"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22" w:rsidRDefault="003B4322">
            <w:pPr>
              <w:snapToGrid w:val="0"/>
              <w:rPr>
                <w:rFonts w:ascii="Arial Narrow" w:hAnsi="Arial Narrow" w:cs="Arial Narrow"/>
                <w:sz w:val="28"/>
              </w:rPr>
            </w:pPr>
          </w:p>
        </w:tc>
      </w:tr>
      <w:tr w:rsidR="003B432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22" w:rsidRDefault="000B0425">
            <w:pPr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8"/>
              </w:rPr>
              <w:t>5</w:t>
            </w:r>
            <w:r w:rsidR="003B4322">
              <w:rPr>
                <w:rFonts w:ascii="Arial Narrow" w:hAnsi="Arial Narrow" w:cs="Arial Narrow"/>
                <w:sz w:val="28"/>
              </w:rPr>
              <w:t>.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322" w:rsidRDefault="003B4322">
            <w:pPr>
              <w:jc w:val="center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Rezerwa</w:t>
            </w:r>
          </w:p>
          <w:p w:rsidR="003B4322" w:rsidRDefault="003B4322">
            <w:pPr>
              <w:jc w:val="center"/>
              <w:rPr>
                <w:rFonts w:ascii="Arial Narrow" w:hAnsi="Arial Narrow" w:cs="Arial Narrow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22" w:rsidRDefault="003B4322">
            <w:pPr>
              <w:snapToGrid w:val="0"/>
              <w:rPr>
                <w:rFonts w:ascii="Arial Narrow" w:hAnsi="Arial Narrow" w:cs="Arial Narrow"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22" w:rsidRDefault="003B4322">
            <w:pPr>
              <w:snapToGrid w:val="0"/>
              <w:rPr>
                <w:rFonts w:ascii="Arial Narrow" w:hAnsi="Arial Narrow" w:cs="Arial Narrow"/>
                <w:sz w:val="28"/>
              </w:rPr>
            </w:pPr>
          </w:p>
        </w:tc>
      </w:tr>
    </w:tbl>
    <w:p w:rsidR="003B4322" w:rsidRDefault="003B4322"/>
    <w:p w:rsidR="003B4322" w:rsidRDefault="003B4322">
      <w:pPr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W razie potrzeby w ciągu danego roku mogą nastąpić przesunięcia wydatków w poszczególnych pozycjach planu.</w:t>
      </w:r>
    </w:p>
    <w:p w:rsidR="003B4322" w:rsidRDefault="003B4322">
      <w:pPr>
        <w:rPr>
          <w:rFonts w:ascii="Arial Narrow" w:hAnsi="Arial Narrow" w:cs="Arial Narrow"/>
          <w:sz w:val="22"/>
        </w:rPr>
      </w:pPr>
    </w:p>
    <w:p w:rsidR="003B4322" w:rsidRDefault="003B4322">
      <w:pPr>
        <w:jc w:val="right"/>
        <w:rPr>
          <w:rFonts w:ascii="Arial Narrow" w:hAnsi="Arial Narrow" w:cs="Arial Narrow"/>
          <w:sz w:val="28"/>
        </w:rPr>
      </w:pPr>
    </w:p>
    <w:p w:rsidR="003B4322" w:rsidRDefault="003B4322">
      <w:pPr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  <w:sz w:val="28"/>
        </w:rPr>
        <w:t>............................................................</w:t>
      </w:r>
    </w:p>
    <w:p w:rsidR="003B4322" w:rsidRDefault="003B4322">
      <w:pPr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</w:rPr>
        <w:t xml:space="preserve">                                                                                                podpis głównego księgowego   </w:t>
      </w:r>
    </w:p>
    <w:p w:rsidR="003B4322" w:rsidRDefault="003B4322">
      <w:pPr>
        <w:jc w:val="right"/>
        <w:rPr>
          <w:rFonts w:ascii="Arial Narrow" w:hAnsi="Arial Narrow" w:cs="Arial Narrow"/>
          <w:sz w:val="28"/>
        </w:rPr>
      </w:pPr>
    </w:p>
    <w:p w:rsidR="003B4322" w:rsidRDefault="003B4322">
      <w:pPr>
        <w:jc w:val="right"/>
        <w:rPr>
          <w:rFonts w:ascii="Arial Narrow" w:hAnsi="Arial Narrow" w:cs="Arial Narrow"/>
          <w:sz w:val="28"/>
        </w:rPr>
      </w:pPr>
    </w:p>
    <w:p w:rsidR="003B4322" w:rsidRDefault="003B4322">
      <w:pPr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  <w:sz w:val="28"/>
        </w:rPr>
        <w:t>............................................................</w:t>
      </w:r>
    </w:p>
    <w:p w:rsidR="003B4322" w:rsidRDefault="003B4322">
      <w:pPr>
        <w:jc w:val="center"/>
        <w:rPr>
          <w:rFonts w:ascii="Arial Narrow" w:hAnsi="Arial Narrow" w:cs="Arial Narrow"/>
          <w:b/>
          <w:bCs/>
          <w:sz w:val="22"/>
        </w:rPr>
      </w:pPr>
      <w:r>
        <w:rPr>
          <w:rFonts w:ascii="Arial Narrow" w:hAnsi="Arial Narrow" w:cs="Arial Narrow"/>
        </w:rPr>
        <w:t xml:space="preserve">                                                                podpis pracodawcy </w:t>
      </w:r>
    </w:p>
    <w:p w:rsidR="003B4322" w:rsidRDefault="003B4322">
      <w:pPr>
        <w:ind w:left="5664"/>
        <w:rPr>
          <w:rFonts w:ascii="Arial Narrow" w:hAnsi="Arial Narrow" w:cs="Arial Narrow"/>
          <w:b/>
          <w:bCs/>
          <w:sz w:val="22"/>
        </w:rPr>
      </w:pPr>
    </w:p>
    <w:p w:rsidR="003B4322" w:rsidRDefault="003B4322">
      <w:pPr>
        <w:ind w:left="4956"/>
        <w:rPr>
          <w:rFonts w:ascii="Arial Narrow" w:hAnsi="Arial Narrow" w:cs="Arial Narrow"/>
          <w:b/>
          <w:bCs/>
          <w:sz w:val="22"/>
        </w:rPr>
      </w:pPr>
    </w:p>
    <w:p w:rsidR="000B0425" w:rsidRDefault="000B0425">
      <w:pPr>
        <w:ind w:left="4956"/>
        <w:rPr>
          <w:rFonts w:ascii="Arial Narrow" w:hAnsi="Arial Narrow" w:cs="Arial Narrow"/>
          <w:b/>
          <w:bCs/>
          <w:sz w:val="22"/>
        </w:rPr>
      </w:pPr>
    </w:p>
    <w:p w:rsidR="000B0425" w:rsidRDefault="000B0425">
      <w:pPr>
        <w:ind w:left="4956"/>
        <w:rPr>
          <w:rFonts w:ascii="Arial Narrow" w:hAnsi="Arial Narrow" w:cs="Arial Narrow"/>
          <w:b/>
          <w:bCs/>
          <w:sz w:val="22"/>
        </w:rPr>
      </w:pPr>
    </w:p>
    <w:p w:rsidR="000B0425" w:rsidRDefault="000B0425">
      <w:pPr>
        <w:ind w:left="4956"/>
        <w:rPr>
          <w:rFonts w:ascii="Arial Narrow" w:hAnsi="Arial Narrow" w:cs="Arial Narrow"/>
          <w:b/>
          <w:bCs/>
          <w:sz w:val="22"/>
        </w:rPr>
      </w:pPr>
    </w:p>
    <w:p w:rsidR="000B0425" w:rsidRPr="00F45E00" w:rsidRDefault="000B0425" w:rsidP="000B0425">
      <w:pPr>
        <w:tabs>
          <w:tab w:val="left" w:pos="5670"/>
        </w:tabs>
        <w:ind w:left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5</w:t>
      </w:r>
    </w:p>
    <w:p w:rsidR="000B0425" w:rsidRPr="00F45E00" w:rsidRDefault="000B0425" w:rsidP="000B0425">
      <w:pPr>
        <w:ind w:left="5664"/>
        <w:jc w:val="right"/>
        <w:rPr>
          <w:b/>
          <w:bCs/>
          <w:sz w:val="20"/>
          <w:szCs w:val="20"/>
        </w:rPr>
      </w:pPr>
      <w:r w:rsidRPr="00F45E00">
        <w:rPr>
          <w:b/>
          <w:bCs/>
          <w:sz w:val="20"/>
          <w:szCs w:val="20"/>
        </w:rPr>
        <w:t>do regulaminu</w:t>
      </w:r>
    </w:p>
    <w:p w:rsidR="000B0425" w:rsidRPr="00F45E00" w:rsidRDefault="000B0425" w:rsidP="000B0425">
      <w:pPr>
        <w:ind w:left="5664"/>
        <w:jc w:val="right"/>
        <w:rPr>
          <w:b/>
          <w:bCs/>
          <w:sz w:val="20"/>
          <w:szCs w:val="20"/>
        </w:rPr>
      </w:pPr>
      <w:r w:rsidRPr="00F45E00">
        <w:rPr>
          <w:b/>
          <w:bCs/>
          <w:sz w:val="20"/>
          <w:szCs w:val="20"/>
        </w:rPr>
        <w:t xml:space="preserve">Gospodarowania Środkami </w:t>
      </w:r>
    </w:p>
    <w:p w:rsidR="000B0425" w:rsidRPr="00F45E00" w:rsidRDefault="000B0425" w:rsidP="000B0425">
      <w:pPr>
        <w:ind w:left="5664"/>
        <w:jc w:val="right"/>
        <w:rPr>
          <w:b/>
          <w:bCs/>
          <w:sz w:val="20"/>
          <w:szCs w:val="20"/>
        </w:rPr>
      </w:pPr>
      <w:r w:rsidRPr="00F45E00">
        <w:rPr>
          <w:b/>
          <w:bCs/>
          <w:sz w:val="20"/>
          <w:szCs w:val="20"/>
        </w:rPr>
        <w:t>ZFŚS w Urzędzie Gminy</w:t>
      </w:r>
    </w:p>
    <w:p w:rsidR="000B0425" w:rsidRPr="00F45E00" w:rsidRDefault="000B0425" w:rsidP="000B0425">
      <w:pPr>
        <w:ind w:left="5664"/>
        <w:jc w:val="right"/>
        <w:rPr>
          <w:b/>
          <w:sz w:val="20"/>
          <w:szCs w:val="20"/>
        </w:rPr>
      </w:pPr>
      <w:r w:rsidRPr="00F45E00">
        <w:rPr>
          <w:b/>
          <w:bCs/>
          <w:sz w:val="20"/>
          <w:szCs w:val="20"/>
        </w:rPr>
        <w:t>w Sadkach</w:t>
      </w:r>
    </w:p>
    <w:p w:rsidR="000B0425" w:rsidRPr="000B0425" w:rsidRDefault="000B0425">
      <w:pPr>
        <w:pStyle w:val="Nagwek9"/>
        <w:rPr>
          <w:rFonts w:ascii="Arial Narrow" w:hAnsi="Arial Narrow" w:cs="Arial Narrow"/>
          <w:sz w:val="22"/>
        </w:rPr>
      </w:pPr>
    </w:p>
    <w:p w:rsidR="000B0425" w:rsidRPr="000B0425" w:rsidRDefault="000B0425" w:rsidP="000B0425">
      <w:pPr>
        <w:pStyle w:val="Nagwek9"/>
        <w:rPr>
          <w:rFonts w:ascii="Arial Narrow" w:hAnsi="Arial Narrow" w:cs="Arial Narrow"/>
          <w:sz w:val="22"/>
        </w:rPr>
      </w:pPr>
    </w:p>
    <w:p w:rsidR="000B0425" w:rsidRPr="000B0425" w:rsidRDefault="000B0425">
      <w:pPr>
        <w:pStyle w:val="Nagwek9"/>
        <w:rPr>
          <w:rFonts w:ascii="Arial Narrow" w:hAnsi="Arial Narrow" w:cs="Arial Narrow"/>
          <w:sz w:val="22"/>
        </w:rPr>
      </w:pPr>
    </w:p>
    <w:p w:rsidR="003B4322" w:rsidRDefault="000B0425">
      <w:pPr>
        <w:pStyle w:val="Nagwek9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  <w:u w:val="single"/>
        </w:rPr>
        <w:t xml:space="preserve">Tabela wysokości dofinansowań z Funduszu  </w:t>
      </w:r>
    </w:p>
    <w:p w:rsidR="003B4322" w:rsidRDefault="003B4322">
      <w:pPr>
        <w:rPr>
          <w:rFonts w:ascii="Arial Narrow" w:hAnsi="Arial Narrow" w:cs="Arial Narrow"/>
          <w:b/>
          <w:bCs/>
          <w:sz w:val="22"/>
          <w:szCs w:val="32"/>
        </w:rPr>
      </w:pPr>
    </w:p>
    <w:tbl>
      <w:tblPr>
        <w:tblpPr w:leftFromText="141" w:rightFromText="141" w:vertAnchor="text" w:horzAnchor="page" w:tblpX="846" w:tblpY="-57"/>
        <w:tblW w:w="9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3543"/>
        <w:gridCol w:w="2267"/>
        <w:gridCol w:w="2262"/>
      </w:tblGrid>
      <w:tr w:rsidR="000B0425" w:rsidTr="00BD3854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425" w:rsidRPr="000B0425" w:rsidRDefault="000B0425" w:rsidP="000B0425">
            <w:pPr>
              <w:jc w:val="center"/>
              <w:rPr>
                <w:sz w:val="20"/>
                <w:szCs w:val="20"/>
              </w:rPr>
            </w:pPr>
            <w:r w:rsidRPr="000B0425">
              <w:rPr>
                <w:sz w:val="20"/>
                <w:szCs w:val="20"/>
              </w:rPr>
              <w:t>Próg dochodu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425" w:rsidRPr="000B0425" w:rsidRDefault="000B0425" w:rsidP="000B0425">
            <w:pPr>
              <w:jc w:val="center"/>
              <w:rPr>
                <w:sz w:val="20"/>
                <w:szCs w:val="20"/>
              </w:rPr>
            </w:pPr>
            <w:r w:rsidRPr="000B0425">
              <w:rPr>
                <w:sz w:val="20"/>
                <w:szCs w:val="20"/>
              </w:rPr>
              <w:t>Średni dochód z oświadczenia (stanowiącego załącznik nr 3 do regulaminu ZFŚS) na osobę pozostającą we wspólnym gospodarstwie domowym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425" w:rsidRPr="000B0425" w:rsidRDefault="000B0425" w:rsidP="000B0425">
            <w:pPr>
              <w:jc w:val="center"/>
              <w:rPr>
                <w:sz w:val="20"/>
                <w:szCs w:val="20"/>
              </w:rPr>
            </w:pPr>
            <w:r w:rsidRPr="000B0425">
              <w:rPr>
                <w:sz w:val="20"/>
                <w:szCs w:val="20"/>
              </w:rPr>
              <w:t>Dopłata do wypoczynku – wczasy pod gruszą (brutto)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425" w:rsidRPr="000B0425" w:rsidRDefault="000B0425" w:rsidP="000F17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Udzielenie pracownikowi</w:t>
            </w:r>
            <w:r w:rsidR="000F17C0">
              <w:rPr>
                <w:sz w:val="20"/>
                <w:szCs w:val="20"/>
              </w:rPr>
              <w:t>świadczenia rzeczowego lub finansowego                        w związku ze wzmożonymi wydatkami w okresie zimowym</w:t>
            </w:r>
          </w:p>
        </w:tc>
      </w:tr>
      <w:tr w:rsidR="000B0425" w:rsidTr="00BD3854">
        <w:trPr>
          <w:trHeight w:val="397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425" w:rsidRDefault="000B0425" w:rsidP="000B0425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I</w:t>
            </w:r>
          </w:p>
          <w:p w:rsidR="000B0425" w:rsidRDefault="000B0425" w:rsidP="000B0425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425" w:rsidRDefault="000B0425" w:rsidP="000B0425">
            <w:pPr>
              <w:jc w:val="center"/>
              <w:rPr>
                <w:rFonts w:ascii="Arial Narrow" w:hAnsi="Arial Narrow" w:cs="Arial Narrow"/>
                <w:sz w:val="22"/>
                <w:u w:val="single"/>
              </w:rPr>
            </w:pPr>
            <w:r>
              <w:rPr>
                <w:rFonts w:ascii="Arial Narrow" w:hAnsi="Arial Narrow" w:cs="Arial Narrow"/>
                <w:b/>
                <w:sz w:val="22"/>
              </w:rPr>
              <w:t>Do 2000,00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425" w:rsidRDefault="000B0425" w:rsidP="000B0425">
            <w:pPr>
              <w:snapToGrid w:val="0"/>
              <w:jc w:val="center"/>
              <w:rPr>
                <w:rFonts w:ascii="Arial Narrow" w:hAnsi="Arial Narrow" w:cs="Arial Narrow"/>
                <w:sz w:val="22"/>
                <w:u w:val="single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25" w:rsidRDefault="000B0425" w:rsidP="000B0425">
            <w:pPr>
              <w:snapToGrid w:val="0"/>
              <w:jc w:val="center"/>
              <w:rPr>
                <w:rFonts w:ascii="Arial Narrow" w:hAnsi="Arial Narrow" w:cs="Arial Narrow"/>
                <w:sz w:val="22"/>
                <w:u w:val="single"/>
              </w:rPr>
            </w:pPr>
          </w:p>
        </w:tc>
      </w:tr>
      <w:tr w:rsidR="000B0425" w:rsidTr="00BD3854">
        <w:trPr>
          <w:trHeight w:val="397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425" w:rsidRDefault="000B0425" w:rsidP="000B0425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u w:val="single"/>
              </w:rPr>
            </w:pPr>
          </w:p>
          <w:p w:rsidR="000B0425" w:rsidRDefault="000B0425" w:rsidP="000B0425">
            <w:pPr>
              <w:jc w:val="center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hAnsi="Arial Narrow" w:cs="Arial Narrow"/>
                <w:b/>
                <w:bCs/>
              </w:rPr>
              <w:t>II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425" w:rsidRDefault="000B0425" w:rsidP="000B0425">
            <w:pPr>
              <w:jc w:val="center"/>
              <w:rPr>
                <w:rFonts w:ascii="Arial Narrow" w:hAnsi="Arial Narrow" w:cs="Arial Narrow"/>
                <w:sz w:val="22"/>
                <w:u w:val="single"/>
              </w:rPr>
            </w:pPr>
            <w:r>
              <w:rPr>
                <w:rFonts w:ascii="Arial Narrow" w:hAnsi="Arial Narrow" w:cs="Arial Narrow"/>
                <w:b/>
                <w:sz w:val="22"/>
              </w:rPr>
              <w:t>Od 2000,01 – 3200,00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425" w:rsidRDefault="000B0425" w:rsidP="000B0425">
            <w:pPr>
              <w:snapToGrid w:val="0"/>
              <w:jc w:val="center"/>
              <w:rPr>
                <w:rFonts w:ascii="Arial Narrow" w:hAnsi="Arial Narrow" w:cs="Arial Narrow"/>
                <w:sz w:val="22"/>
                <w:u w:val="single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25" w:rsidRDefault="000B0425" w:rsidP="000B0425">
            <w:pPr>
              <w:snapToGrid w:val="0"/>
              <w:jc w:val="center"/>
              <w:rPr>
                <w:rFonts w:ascii="Arial Narrow" w:hAnsi="Arial Narrow" w:cs="Arial Narrow"/>
                <w:sz w:val="22"/>
                <w:u w:val="single"/>
              </w:rPr>
            </w:pPr>
          </w:p>
        </w:tc>
      </w:tr>
      <w:tr w:rsidR="000B0425" w:rsidTr="00BD3854">
        <w:trPr>
          <w:trHeight w:val="397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425" w:rsidRDefault="000B0425" w:rsidP="000B0425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u w:val="single"/>
              </w:rPr>
            </w:pPr>
          </w:p>
          <w:p w:rsidR="000B0425" w:rsidRDefault="000B0425" w:rsidP="000B0425">
            <w:pPr>
              <w:jc w:val="center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hAnsi="Arial Narrow" w:cs="Arial Narrow"/>
                <w:b/>
                <w:bCs/>
              </w:rPr>
              <w:t>III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425" w:rsidRDefault="000B0425" w:rsidP="000B0425">
            <w:pPr>
              <w:jc w:val="center"/>
              <w:rPr>
                <w:rFonts w:ascii="Arial Narrow" w:hAnsi="Arial Narrow" w:cs="Arial Narrow"/>
                <w:sz w:val="22"/>
                <w:u w:val="single"/>
              </w:rPr>
            </w:pPr>
            <w:r>
              <w:rPr>
                <w:rFonts w:ascii="Arial Narrow" w:hAnsi="Arial Narrow" w:cs="Arial Narrow"/>
                <w:b/>
                <w:sz w:val="22"/>
              </w:rPr>
              <w:t>Powyżej 3200,01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425" w:rsidRDefault="000B0425" w:rsidP="000B0425">
            <w:pPr>
              <w:snapToGrid w:val="0"/>
              <w:jc w:val="center"/>
              <w:rPr>
                <w:rFonts w:ascii="Arial Narrow" w:hAnsi="Arial Narrow" w:cs="Arial Narrow"/>
                <w:sz w:val="22"/>
                <w:u w:val="single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25" w:rsidRDefault="000B0425" w:rsidP="000B0425">
            <w:pPr>
              <w:snapToGrid w:val="0"/>
              <w:jc w:val="center"/>
              <w:rPr>
                <w:rFonts w:ascii="Arial Narrow" w:hAnsi="Arial Narrow" w:cs="Arial Narrow"/>
                <w:sz w:val="22"/>
                <w:u w:val="single"/>
              </w:rPr>
            </w:pPr>
          </w:p>
        </w:tc>
      </w:tr>
      <w:tr w:rsidR="00BD3854" w:rsidTr="002F0B47">
        <w:trPr>
          <w:cantSplit/>
        </w:trPr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54" w:rsidRDefault="00BD3854" w:rsidP="000B0425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54" w:rsidRPr="00BD3854" w:rsidRDefault="00BD3854" w:rsidP="00BD3854">
            <w:pPr>
              <w:jc w:val="center"/>
              <w:rPr>
                <w:sz w:val="20"/>
                <w:szCs w:val="20"/>
              </w:rPr>
            </w:pPr>
            <w:r w:rsidRPr="00BD3854">
              <w:rPr>
                <w:rFonts w:ascii="Arial Narrow" w:hAnsi="Arial Narrow" w:cs="Arial Narrow"/>
                <w:sz w:val="20"/>
                <w:szCs w:val="20"/>
              </w:rPr>
              <w:t>Dopłata przysługuje za co najmniej 14 dni kolejnych kalendarzowych wypoczynku w roku kalendarzowym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54" w:rsidRPr="00BD3854" w:rsidRDefault="00BD3854" w:rsidP="00BD3854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BD3854">
              <w:rPr>
                <w:rFonts w:ascii="Arial Narrow" w:hAnsi="Arial Narrow" w:cs="Arial Narrow"/>
                <w:sz w:val="20"/>
                <w:szCs w:val="20"/>
              </w:rPr>
              <w:t>Dofinansowanie udzielane jest na wniosek złożony     w terminie do dnia 20.11. każdego roku</w:t>
            </w:r>
          </w:p>
        </w:tc>
      </w:tr>
    </w:tbl>
    <w:p w:rsidR="000B0425" w:rsidRDefault="000B0425">
      <w:pPr>
        <w:rPr>
          <w:rFonts w:ascii="Arial Narrow" w:hAnsi="Arial Narrow" w:cs="Arial Narrow"/>
          <w:sz w:val="20"/>
        </w:rPr>
      </w:pPr>
    </w:p>
    <w:p w:rsidR="003B4322" w:rsidRDefault="003B4322"/>
    <w:p w:rsidR="003B4322" w:rsidRDefault="003B4322"/>
    <w:p w:rsidR="003B4322" w:rsidRDefault="003B4322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BD3854" w:rsidRDefault="00BD3854">
      <w:pPr>
        <w:rPr>
          <w:rFonts w:ascii="Arial Narrow" w:hAnsi="Arial Narrow" w:cs="Arial Narrow"/>
          <w:b/>
          <w:bCs/>
          <w:sz w:val="22"/>
        </w:rPr>
      </w:pPr>
    </w:p>
    <w:p w:rsidR="003B4322" w:rsidRDefault="003B4322"/>
    <w:p w:rsidR="00BD3854" w:rsidRDefault="00BD3854"/>
    <w:p w:rsidR="00BD3854" w:rsidRPr="00F45E00" w:rsidRDefault="00BD3854" w:rsidP="00BD3854">
      <w:pPr>
        <w:tabs>
          <w:tab w:val="left" w:pos="5670"/>
        </w:tabs>
        <w:ind w:left="708"/>
        <w:jc w:val="right"/>
        <w:rPr>
          <w:b/>
          <w:sz w:val="20"/>
          <w:szCs w:val="20"/>
        </w:rPr>
      </w:pPr>
      <w:r>
        <w:rPr>
          <w:b/>
        </w:rPr>
        <w:tab/>
      </w:r>
      <w:r>
        <w:rPr>
          <w:b/>
          <w:sz w:val="20"/>
          <w:szCs w:val="20"/>
        </w:rPr>
        <w:t>Załącznik Nr 6</w:t>
      </w:r>
    </w:p>
    <w:p w:rsidR="00BD3854" w:rsidRPr="00F45E00" w:rsidRDefault="00BD3854" w:rsidP="00BD3854">
      <w:pPr>
        <w:ind w:left="5664"/>
        <w:jc w:val="right"/>
        <w:rPr>
          <w:b/>
          <w:bCs/>
          <w:sz w:val="20"/>
          <w:szCs w:val="20"/>
        </w:rPr>
      </w:pPr>
      <w:r w:rsidRPr="00F45E00">
        <w:rPr>
          <w:b/>
          <w:bCs/>
          <w:sz w:val="20"/>
          <w:szCs w:val="20"/>
        </w:rPr>
        <w:t>do regulaminu</w:t>
      </w:r>
    </w:p>
    <w:p w:rsidR="00BD3854" w:rsidRPr="00F45E00" w:rsidRDefault="00BD3854" w:rsidP="00BD3854">
      <w:pPr>
        <w:ind w:left="5664"/>
        <w:jc w:val="right"/>
        <w:rPr>
          <w:b/>
          <w:bCs/>
          <w:sz w:val="20"/>
          <w:szCs w:val="20"/>
        </w:rPr>
      </w:pPr>
      <w:r w:rsidRPr="00F45E00">
        <w:rPr>
          <w:b/>
          <w:bCs/>
          <w:sz w:val="20"/>
          <w:szCs w:val="20"/>
        </w:rPr>
        <w:t xml:space="preserve">Gospodarowania Środkami </w:t>
      </w:r>
    </w:p>
    <w:p w:rsidR="00BD3854" w:rsidRPr="00F45E00" w:rsidRDefault="00BD3854" w:rsidP="00BD3854">
      <w:pPr>
        <w:ind w:left="5664"/>
        <w:jc w:val="right"/>
        <w:rPr>
          <w:b/>
          <w:bCs/>
          <w:sz w:val="20"/>
          <w:szCs w:val="20"/>
        </w:rPr>
      </w:pPr>
      <w:r w:rsidRPr="00F45E00">
        <w:rPr>
          <w:b/>
          <w:bCs/>
          <w:sz w:val="20"/>
          <w:szCs w:val="20"/>
        </w:rPr>
        <w:t>ZFŚS w Urzędzie Gminy</w:t>
      </w:r>
    </w:p>
    <w:p w:rsidR="00BD3854" w:rsidRPr="00F45E00" w:rsidRDefault="00BD3854" w:rsidP="00BD3854">
      <w:pPr>
        <w:ind w:left="5664"/>
        <w:jc w:val="right"/>
        <w:rPr>
          <w:b/>
          <w:sz w:val="20"/>
          <w:szCs w:val="20"/>
        </w:rPr>
      </w:pPr>
      <w:r w:rsidRPr="00F45E00">
        <w:rPr>
          <w:b/>
          <w:bCs/>
          <w:sz w:val="20"/>
          <w:szCs w:val="20"/>
        </w:rPr>
        <w:t>w Sadkach</w:t>
      </w:r>
    </w:p>
    <w:p w:rsidR="00BD3854" w:rsidRDefault="00BD3854" w:rsidP="00BD3854">
      <w:pPr>
        <w:tabs>
          <w:tab w:val="left" w:pos="7860"/>
        </w:tabs>
        <w:rPr>
          <w:b/>
        </w:rPr>
      </w:pPr>
    </w:p>
    <w:p w:rsidR="00BD3854" w:rsidRDefault="00BD3854">
      <w:pPr>
        <w:rPr>
          <w:b/>
        </w:rPr>
      </w:pPr>
    </w:p>
    <w:p w:rsidR="00BD3854" w:rsidRDefault="00BD3854">
      <w:pPr>
        <w:rPr>
          <w:b/>
        </w:rPr>
      </w:pPr>
    </w:p>
    <w:p w:rsidR="003B4322" w:rsidRDefault="003B4322">
      <w:pPr>
        <w:rPr>
          <w:b/>
        </w:rPr>
      </w:pPr>
      <w:r>
        <w:rPr>
          <w:b/>
        </w:rPr>
        <w:t>Dochody ZFŚS:.............</w:t>
      </w:r>
    </w:p>
    <w:p w:rsidR="003B4322" w:rsidRDefault="003B4322">
      <w:pPr>
        <w:rPr>
          <w:b/>
        </w:rPr>
      </w:pPr>
    </w:p>
    <w:p w:rsidR="003B4322" w:rsidRDefault="003B4322">
      <w:r>
        <w:rPr>
          <w:b/>
        </w:rPr>
        <w:t xml:space="preserve">Podział: </w:t>
      </w:r>
    </w:p>
    <w:p w:rsidR="003B4322" w:rsidRDefault="003B4322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2"/>
        <w:gridCol w:w="2360"/>
        <w:gridCol w:w="1591"/>
        <w:gridCol w:w="2561"/>
      </w:tblGrid>
      <w:tr w:rsidR="003B4322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22" w:rsidRDefault="003B4322">
            <w:r>
              <w:t>1.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22" w:rsidRDefault="003B4322">
            <w:r>
              <w:t xml:space="preserve">Fundusz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22" w:rsidRDefault="003B4322">
            <w:r>
              <w:t>87,5%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22" w:rsidRDefault="003B4322">
            <w:pPr>
              <w:snapToGrid w:val="0"/>
            </w:pPr>
          </w:p>
        </w:tc>
      </w:tr>
      <w:tr w:rsidR="003B4322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22" w:rsidRDefault="003B4322">
            <w:r>
              <w:t>2.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22" w:rsidRDefault="003B4322">
            <w:r>
              <w:t xml:space="preserve">Środki mieszkaniowe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22" w:rsidRDefault="003B4322">
            <w:r>
              <w:t>12,5%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22" w:rsidRDefault="003B4322">
            <w:pPr>
              <w:snapToGrid w:val="0"/>
            </w:pPr>
          </w:p>
        </w:tc>
      </w:tr>
    </w:tbl>
    <w:p w:rsidR="003B4322" w:rsidRDefault="003B4322"/>
    <w:p w:rsidR="003B4322" w:rsidRDefault="003B4322">
      <w:r>
        <w:t xml:space="preserve">Opinia Komisji Socjalnej </w:t>
      </w:r>
    </w:p>
    <w:p w:rsidR="003B4322" w:rsidRDefault="003B4322"/>
    <w:p w:rsidR="003B4322" w:rsidRDefault="003B4322">
      <w:r>
        <w:t>Przekazać Środki mieszkaniowe na FS ( przekreśl niewłaściwe)</w:t>
      </w:r>
    </w:p>
    <w:p w:rsidR="003B4322" w:rsidRDefault="003B4322">
      <w:pPr>
        <w:numPr>
          <w:ilvl w:val="0"/>
          <w:numId w:val="16"/>
        </w:numPr>
      </w:pPr>
      <w:r>
        <w:t xml:space="preserve">Tak </w:t>
      </w:r>
    </w:p>
    <w:p w:rsidR="003B4322" w:rsidRDefault="003B4322">
      <w:pPr>
        <w:numPr>
          <w:ilvl w:val="0"/>
          <w:numId w:val="16"/>
        </w:numPr>
      </w:pPr>
      <w:r>
        <w:t xml:space="preserve">Nie </w:t>
      </w:r>
    </w:p>
    <w:p w:rsidR="003B4322" w:rsidRDefault="003B4322" w:rsidP="00BD3854"/>
    <w:p w:rsidR="003B4322" w:rsidRDefault="003B4322">
      <w:pPr>
        <w:ind w:left="720"/>
      </w:pPr>
    </w:p>
    <w:p w:rsidR="003B4322" w:rsidRDefault="003B4322">
      <w:pPr>
        <w:ind w:left="720"/>
      </w:pPr>
    </w:p>
    <w:p w:rsidR="003B4322" w:rsidRDefault="003B4322">
      <w:pPr>
        <w:ind w:left="720"/>
        <w:rPr>
          <w:b/>
        </w:rPr>
      </w:pPr>
      <w:r>
        <w:rPr>
          <w:b/>
        </w:rPr>
        <w:t>Decyzja Pracodawcy</w:t>
      </w:r>
    </w:p>
    <w:p w:rsidR="003B4322" w:rsidRDefault="003B4322">
      <w:pPr>
        <w:ind w:left="720"/>
        <w:rPr>
          <w:b/>
        </w:rPr>
      </w:pPr>
    </w:p>
    <w:p w:rsidR="003B4322" w:rsidRDefault="003B4322">
      <w:r>
        <w:t>Przekazać Środki mieszkaniowe na FS ( przekreśl niewłaściwe)</w:t>
      </w:r>
    </w:p>
    <w:p w:rsidR="003B4322" w:rsidRDefault="003B4322">
      <w:pPr>
        <w:numPr>
          <w:ilvl w:val="0"/>
          <w:numId w:val="16"/>
        </w:numPr>
      </w:pPr>
      <w:r>
        <w:t xml:space="preserve">Tak </w:t>
      </w:r>
    </w:p>
    <w:p w:rsidR="003B4322" w:rsidRDefault="003B4322">
      <w:pPr>
        <w:numPr>
          <w:ilvl w:val="0"/>
          <w:numId w:val="16"/>
        </w:numPr>
      </w:pPr>
      <w:r>
        <w:t xml:space="preserve">Nie </w:t>
      </w:r>
    </w:p>
    <w:p w:rsidR="003B4322" w:rsidRDefault="003B4322">
      <w:pPr>
        <w:ind w:left="720"/>
      </w:pPr>
    </w:p>
    <w:p w:rsidR="00BD3854" w:rsidRDefault="00BD3854" w:rsidP="00BD3854">
      <w:pPr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  <w:sz w:val="28"/>
        </w:rPr>
        <w:t>............................................................</w:t>
      </w:r>
    </w:p>
    <w:p w:rsidR="00BD3854" w:rsidRDefault="00BD3854" w:rsidP="00BD3854">
      <w:pPr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</w:rPr>
        <w:t xml:space="preserve">                                                                                                podpis głównego księgowego   </w:t>
      </w:r>
    </w:p>
    <w:p w:rsidR="00BD3854" w:rsidRDefault="00BD3854" w:rsidP="00BD3854">
      <w:pPr>
        <w:jc w:val="right"/>
        <w:rPr>
          <w:rFonts w:ascii="Arial Narrow" w:hAnsi="Arial Narrow" w:cs="Arial Narrow"/>
          <w:sz w:val="28"/>
        </w:rPr>
      </w:pPr>
    </w:p>
    <w:p w:rsidR="00BD3854" w:rsidRDefault="00BD3854" w:rsidP="00BD3854">
      <w:pPr>
        <w:jc w:val="right"/>
        <w:rPr>
          <w:rFonts w:ascii="Arial Narrow" w:hAnsi="Arial Narrow" w:cs="Arial Narrow"/>
          <w:sz w:val="28"/>
        </w:rPr>
      </w:pPr>
    </w:p>
    <w:p w:rsidR="00BD3854" w:rsidRDefault="00BD3854" w:rsidP="00BD3854">
      <w:pPr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  <w:sz w:val="28"/>
        </w:rPr>
        <w:t>............................................................</w:t>
      </w:r>
    </w:p>
    <w:p w:rsidR="00BD3854" w:rsidRDefault="00BD3854" w:rsidP="00BD3854">
      <w:pPr>
        <w:jc w:val="center"/>
        <w:rPr>
          <w:rFonts w:ascii="Arial Narrow" w:hAnsi="Arial Narrow" w:cs="Arial Narrow"/>
          <w:b/>
          <w:bCs/>
          <w:sz w:val="22"/>
        </w:rPr>
      </w:pPr>
      <w:r>
        <w:rPr>
          <w:rFonts w:ascii="Arial Narrow" w:hAnsi="Arial Narrow" w:cs="Arial Narrow"/>
        </w:rPr>
        <w:t xml:space="preserve">                                                                podpis pracodawcy </w:t>
      </w:r>
    </w:p>
    <w:p w:rsidR="003B4322" w:rsidRDefault="003B4322">
      <w:pPr>
        <w:ind w:left="720"/>
      </w:pPr>
    </w:p>
    <w:sectPr w:rsidR="003B4322" w:rsidSect="0028066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E0" w:rsidRDefault="003F37E0">
      <w:r>
        <w:separator/>
      </w:r>
    </w:p>
  </w:endnote>
  <w:endnote w:type="continuationSeparator" w:id="0">
    <w:p w:rsidR="003F37E0" w:rsidRDefault="003F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B47" w:rsidRDefault="002F0B4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B47" w:rsidRDefault="00557BE2">
    <w:pPr>
      <w:pStyle w:val="Stopka"/>
      <w:tabs>
        <w:tab w:val="clear" w:pos="4703"/>
        <w:tab w:val="clear" w:pos="9406"/>
        <w:tab w:val="left" w:pos="720"/>
      </w:tabs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6417310</wp:posOffset>
              </wp:positionH>
              <wp:positionV relativeFrom="paragraph">
                <wp:posOffset>635</wp:posOffset>
              </wp:positionV>
              <wp:extent cx="242570" cy="439420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4394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B47" w:rsidRDefault="002F0B47">
                          <w:pPr>
                            <w:pStyle w:val="Stopka"/>
                          </w:pPr>
                        </w:p>
                        <w:p w:rsidR="002F0B47" w:rsidRDefault="002F0B47">
                          <w:pPr>
                            <w:pStyle w:val="Stopka"/>
                            <w:ind w:right="360"/>
                          </w:pPr>
                        </w:p>
                        <w:p w:rsidR="002F0B47" w:rsidRDefault="002F0B47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05.3pt;margin-top:.05pt;width:19.1pt;height:34.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" stroked="f">
              <v:fill opacity="0"/>
              <v:textbox inset="0,0,0,0">
                <w:txbxContent>
                  <w:p w:rsidR="002F0B47" w:rsidRDefault="002F0B47">
                    <w:pPr>
                      <w:pStyle w:val="Stopka"/>
                    </w:pPr>
                  </w:p>
                  <w:p w:rsidR="002F0B47" w:rsidRDefault="002F0B47">
                    <w:pPr>
                      <w:pStyle w:val="Stopka"/>
                      <w:ind w:right="360"/>
                    </w:pPr>
                  </w:p>
                  <w:p w:rsidR="002F0B47" w:rsidRDefault="002F0B47">
                    <w:pPr>
                      <w:pStyle w:val="Stopka"/>
                      <w:ind w:right="36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E0" w:rsidRDefault="003F37E0">
      <w:r>
        <w:separator/>
      </w:r>
    </w:p>
  </w:footnote>
  <w:footnote w:type="continuationSeparator" w:id="0">
    <w:p w:rsidR="003F37E0" w:rsidRDefault="003F3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B47" w:rsidRDefault="00557BE2">
    <w:pPr>
      <w:pStyle w:val="Nagwek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6645910</wp:posOffset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B47" w:rsidRDefault="002F0B47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23.3pt;margin-top:.05pt;width:1.1pt;height:1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" stroked="f">
              <v:fill opacity="0"/>
              <v:textbox inset="0,0,0,0">
                <w:txbxContent>
                  <w:p w:rsidR="002F0B47" w:rsidRDefault="002F0B47">
                    <w:pPr>
                      <w:pStyle w:val="Nagwek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5DA030F0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4"/>
    <w:multiLevelType w:val="singleLevel"/>
    <w:tmpl w:val="F46EDC3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4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594AF4A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6">
    <w:nsid w:val="00000007"/>
    <w:multiLevelType w:val="multilevel"/>
    <w:tmpl w:val="00000007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22"/>
    <w:lvl w:ilvl="0">
      <w:start w:val="1"/>
      <w:numFmt w:val="decimal"/>
      <w:lvlText w:val="%1. 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</w:abstractNum>
  <w:abstractNum w:abstractNumId="9">
    <w:nsid w:val="0000000A"/>
    <w:multiLevelType w:val="singleLevel"/>
    <w:tmpl w:val="A98AA280"/>
    <w:name w:val="WW8Num2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</w:rPr>
    </w:lvl>
  </w:abstractNum>
  <w:abstractNum w:abstractNumId="1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11">
    <w:nsid w:val="0000000C"/>
    <w:multiLevelType w:val="multilevel"/>
    <w:tmpl w:val="0346D570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singleLevel"/>
    <w:tmpl w:val="33C20B5A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</w:rPr>
    </w:lvl>
  </w:abstractNum>
  <w:abstractNum w:abstractNumId="13">
    <w:nsid w:val="0000000E"/>
    <w:multiLevelType w:val="singleLevel"/>
    <w:tmpl w:val="0000000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4">
    <w:nsid w:val="0000000F"/>
    <w:multiLevelType w:val="singleLevel"/>
    <w:tmpl w:val="777E7C5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5">
    <w:nsid w:val="00000010"/>
    <w:multiLevelType w:val="singleLevel"/>
    <w:tmpl w:val="00000010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6">
    <w:nsid w:val="00000011"/>
    <w:multiLevelType w:val="singleLevel"/>
    <w:tmpl w:val="E8209906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00012"/>
    <w:multiLevelType w:val="singleLevel"/>
    <w:tmpl w:val="A7C60564"/>
    <w:name w:val="WW8Num4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18">
    <w:nsid w:val="00000013"/>
    <w:multiLevelType w:val="singleLevel"/>
    <w:tmpl w:val="00000013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49D2CD3"/>
    <w:multiLevelType w:val="hybridMultilevel"/>
    <w:tmpl w:val="CEA63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EA48AB"/>
    <w:multiLevelType w:val="hybridMultilevel"/>
    <w:tmpl w:val="25C43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687C24"/>
    <w:multiLevelType w:val="hybridMultilevel"/>
    <w:tmpl w:val="783404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6AF1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BC64E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E20981"/>
    <w:multiLevelType w:val="multilevel"/>
    <w:tmpl w:val="B8D6908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5">
    <w:nsid w:val="22141863"/>
    <w:multiLevelType w:val="hybridMultilevel"/>
    <w:tmpl w:val="7194AF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52A6E79"/>
    <w:multiLevelType w:val="multilevel"/>
    <w:tmpl w:val="B9F6C1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486E794E"/>
    <w:multiLevelType w:val="hybridMultilevel"/>
    <w:tmpl w:val="306CE416"/>
    <w:lvl w:ilvl="0" w:tplc="B890FF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6"/>
  </w:num>
  <w:num w:numId="23">
    <w:abstractNumId w:val="27"/>
  </w:num>
  <w:num w:numId="24">
    <w:abstractNumId w:val="25"/>
  </w:num>
  <w:num w:numId="25">
    <w:abstractNumId w:val="22"/>
  </w:num>
  <w:num w:numId="26">
    <w:abstractNumId w:val="23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FC"/>
    <w:rsid w:val="00016FA9"/>
    <w:rsid w:val="0008686F"/>
    <w:rsid w:val="00096B07"/>
    <w:rsid w:val="000B0425"/>
    <w:rsid w:val="000C55EA"/>
    <w:rsid w:val="000F17C0"/>
    <w:rsid w:val="000F661D"/>
    <w:rsid w:val="00174360"/>
    <w:rsid w:val="001B4CA6"/>
    <w:rsid w:val="001E3BE8"/>
    <w:rsid w:val="00200C65"/>
    <w:rsid w:val="002113EE"/>
    <w:rsid w:val="00213322"/>
    <w:rsid w:val="00231FE4"/>
    <w:rsid w:val="002543B6"/>
    <w:rsid w:val="0028066A"/>
    <w:rsid w:val="002A182B"/>
    <w:rsid w:val="002B4AFB"/>
    <w:rsid w:val="002B553F"/>
    <w:rsid w:val="002C452E"/>
    <w:rsid w:val="002F0B47"/>
    <w:rsid w:val="00306592"/>
    <w:rsid w:val="003256FD"/>
    <w:rsid w:val="00361FC1"/>
    <w:rsid w:val="003B4322"/>
    <w:rsid w:val="003F273D"/>
    <w:rsid w:val="003F37E0"/>
    <w:rsid w:val="0042184E"/>
    <w:rsid w:val="00424453"/>
    <w:rsid w:val="00434E97"/>
    <w:rsid w:val="00446BA8"/>
    <w:rsid w:val="00467B06"/>
    <w:rsid w:val="00493DA2"/>
    <w:rsid w:val="004B2BD6"/>
    <w:rsid w:val="004C7823"/>
    <w:rsid w:val="004E06BD"/>
    <w:rsid w:val="004E360B"/>
    <w:rsid w:val="00505ACD"/>
    <w:rsid w:val="0050635D"/>
    <w:rsid w:val="005120DD"/>
    <w:rsid w:val="00552CF8"/>
    <w:rsid w:val="00557BE2"/>
    <w:rsid w:val="00574A5B"/>
    <w:rsid w:val="00576A7B"/>
    <w:rsid w:val="00582A08"/>
    <w:rsid w:val="0058313A"/>
    <w:rsid w:val="00662B67"/>
    <w:rsid w:val="00664CFD"/>
    <w:rsid w:val="006D2B19"/>
    <w:rsid w:val="00717430"/>
    <w:rsid w:val="00726011"/>
    <w:rsid w:val="00740CF6"/>
    <w:rsid w:val="00745409"/>
    <w:rsid w:val="00760C6B"/>
    <w:rsid w:val="00760E3F"/>
    <w:rsid w:val="00762AB6"/>
    <w:rsid w:val="00762DC9"/>
    <w:rsid w:val="00766112"/>
    <w:rsid w:val="00772A4F"/>
    <w:rsid w:val="00777C63"/>
    <w:rsid w:val="007873A6"/>
    <w:rsid w:val="007A429B"/>
    <w:rsid w:val="007B3DB7"/>
    <w:rsid w:val="007B6F95"/>
    <w:rsid w:val="007D069C"/>
    <w:rsid w:val="00825CF1"/>
    <w:rsid w:val="00841244"/>
    <w:rsid w:val="00843DFC"/>
    <w:rsid w:val="00862DC2"/>
    <w:rsid w:val="00870D1D"/>
    <w:rsid w:val="008A231C"/>
    <w:rsid w:val="008D00FF"/>
    <w:rsid w:val="008D7FB8"/>
    <w:rsid w:val="008F54E1"/>
    <w:rsid w:val="009152D7"/>
    <w:rsid w:val="00984531"/>
    <w:rsid w:val="009B079B"/>
    <w:rsid w:val="009B778B"/>
    <w:rsid w:val="009C09F3"/>
    <w:rsid w:val="009F020E"/>
    <w:rsid w:val="00A129FF"/>
    <w:rsid w:val="00A15C53"/>
    <w:rsid w:val="00A2779C"/>
    <w:rsid w:val="00AD0851"/>
    <w:rsid w:val="00AE4ABD"/>
    <w:rsid w:val="00B37539"/>
    <w:rsid w:val="00B40A7C"/>
    <w:rsid w:val="00B51D7F"/>
    <w:rsid w:val="00B54EF0"/>
    <w:rsid w:val="00B778C6"/>
    <w:rsid w:val="00B821F6"/>
    <w:rsid w:val="00B82CCD"/>
    <w:rsid w:val="00B91B65"/>
    <w:rsid w:val="00B94EF9"/>
    <w:rsid w:val="00BC5ED2"/>
    <w:rsid w:val="00BD3854"/>
    <w:rsid w:val="00BD56CE"/>
    <w:rsid w:val="00BE3D35"/>
    <w:rsid w:val="00C2185B"/>
    <w:rsid w:val="00C26D1D"/>
    <w:rsid w:val="00C40FFF"/>
    <w:rsid w:val="00C638BC"/>
    <w:rsid w:val="00C671A4"/>
    <w:rsid w:val="00C742BD"/>
    <w:rsid w:val="00C8132F"/>
    <w:rsid w:val="00C90813"/>
    <w:rsid w:val="00CA17E6"/>
    <w:rsid w:val="00CA3240"/>
    <w:rsid w:val="00CB2BE1"/>
    <w:rsid w:val="00CB7778"/>
    <w:rsid w:val="00CC5D41"/>
    <w:rsid w:val="00CE3EEE"/>
    <w:rsid w:val="00D003E8"/>
    <w:rsid w:val="00D04C18"/>
    <w:rsid w:val="00D06848"/>
    <w:rsid w:val="00D324F4"/>
    <w:rsid w:val="00D96D66"/>
    <w:rsid w:val="00DF47E5"/>
    <w:rsid w:val="00E47DA5"/>
    <w:rsid w:val="00E50EBC"/>
    <w:rsid w:val="00E60197"/>
    <w:rsid w:val="00E6070B"/>
    <w:rsid w:val="00E83C35"/>
    <w:rsid w:val="00EB788F"/>
    <w:rsid w:val="00EE0094"/>
    <w:rsid w:val="00F11F7B"/>
    <w:rsid w:val="00F17267"/>
    <w:rsid w:val="00F45E00"/>
    <w:rsid w:val="00F51941"/>
    <w:rsid w:val="00F6027F"/>
    <w:rsid w:val="00F62BB4"/>
    <w:rsid w:val="00F63441"/>
    <w:rsid w:val="00F83AF5"/>
    <w:rsid w:val="00FA5095"/>
    <w:rsid w:val="00FE121F"/>
    <w:rsid w:val="00FF3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FF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33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28066A"/>
    <w:pPr>
      <w:keepNext/>
      <w:numPr>
        <w:ilvl w:val="1"/>
        <w:numId w:val="1"/>
      </w:numPr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28066A"/>
    <w:pPr>
      <w:keepNext/>
      <w:numPr>
        <w:ilvl w:val="2"/>
        <w:numId w:val="1"/>
      </w:numPr>
      <w:jc w:val="center"/>
      <w:outlineLvl w:val="2"/>
    </w:pPr>
    <w:rPr>
      <w:sz w:val="32"/>
      <w:szCs w:val="32"/>
    </w:rPr>
  </w:style>
  <w:style w:type="paragraph" w:styleId="Nagwek4">
    <w:name w:val="heading 4"/>
    <w:basedOn w:val="Normalny"/>
    <w:next w:val="Normalny"/>
    <w:qFormat/>
    <w:rsid w:val="0028066A"/>
    <w:pPr>
      <w:keepNext/>
      <w:numPr>
        <w:ilvl w:val="3"/>
        <w:numId w:val="1"/>
      </w:numPr>
      <w:ind w:left="4956" w:firstLine="0"/>
      <w:outlineLvl w:val="3"/>
    </w:pPr>
    <w:rPr>
      <w:b/>
      <w:bCs/>
      <w:szCs w:val="32"/>
    </w:rPr>
  </w:style>
  <w:style w:type="paragraph" w:styleId="Nagwek5">
    <w:name w:val="heading 5"/>
    <w:basedOn w:val="Normalny"/>
    <w:next w:val="Normalny"/>
    <w:qFormat/>
    <w:rsid w:val="0028066A"/>
    <w:pPr>
      <w:keepNext/>
      <w:numPr>
        <w:ilvl w:val="4"/>
        <w:numId w:val="1"/>
      </w:numPr>
      <w:jc w:val="both"/>
      <w:outlineLvl w:val="4"/>
    </w:pPr>
    <w:rPr>
      <w:sz w:val="20"/>
      <w:u w:val="single"/>
    </w:rPr>
  </w:style>
  <w:style w:type="paragraph" w:styleId="Nagwek6">
    <w:name w:val="heading 6"/>
    <w:basedOn w:val="Normalny"/>
    <w:next w:val="Normalny"/>
    <w:qFormat/>
    <w:rsid w:val="0028066A"/>
    <w:pPr>
      <w:keepNext/>
      <w:numPr>
        <w:ilvl w:val="5"/>
        <w:numId w:val="1"/>
      </w:numPr>
      <w:jc w:val="center"/>
      <w:outlineLvl w:val="5"/>
    </w:pPr>
    <w:rPr>
      <w:sz w:val="28"/>
      <w:u w:val="single"/>
    </w:rPr>
  </w:style>
  <w:style w:type="paragraph" w:styleId="Nagwek7">
    <w:name w:val="heading 7"/>
    <w:basedOn w:val="Normalny"/>
    <w:next w:val="Normalny"/>
    <w:qFormat/>
    <w:rsid w:val="0028066A"/>
    <w:pPr>
      <w:keepNext/>
      <w:numPr>
        <w:ilvl w:val="6"/>
        <w:numId w:val="1"/>
      </w:numPr>
      <w:jc w:val="right"/>
      <w:outlineLvl w:val="6"/>
    </w:pPr>
  </w:style>
  <w:style w:type="paragraph" w:styleId="Nagwek8">
    <w:name w:val="heading 8"/>
    <w:basedOn w:val="Normalny"/>
    <w:next w:val="Normalny"/>
    <w:qFormat/>
    <w:rsid w:val="0028066A"/>
    <w:pPr>
      <w:keepNext/>
      <w:numPr>
        <w:ilvl w:val="7"/>
        <w:numId w:val="1"/>
      </w:numPr>
      <w:ind w:left="5664" w:firstLine="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8066A"/>
    <w:pPr>
      <w:keepNext/>
      <w:numPr>
        <w:ilvl w:val="8"/>
        <w:numId w:val="1"/>
      </w:numPr>
      <w:outlineLvl w:val="8"/>
    </w:pPr>
    <w:rPr>
      <w:b/>
      <w:bCs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8066A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2z0">
    <w:name w:val="WW8Num2z0"/>
    <w:rsid w:val="0028066A"/>
    <w:rPr>
      <w:rFonts w:cs="Times New Roman" w:hint="default"/>
    </w:rPr>
  </w:style>
  <w:style w:type="character" w:customStyle="1" w:styleId="WW8Num2z1">
    <w:name w:val="WW8Num2z1"/>
    <w:rsid w:val="0028066A"/>
    <w:rPr>
      <w:rFonts w:cs="Times New Roman"/>
    </w:rPr>
  </w:style>
  <w:style w:type="character" w:customStyle="1" w:styleId="WW8Num3z0">
    <w:name w:val="WW8Num3z0"/>
    <w:rsid w:val="0028066A"/>
  </w:style>
  <w:style w:type="character" w:customStyle="1" w:styleId="WW8Num3z1">
    <w:name w:val="WW8Num3z1"/>
    <w:rsid w:val="0028066A"/>
  </w:style>
  <w:style w:type="character" w:customStyle="1" w:styleId="WW8Num3z2">
    <w:name w:val="WW8Num3z2"/>
    <w:rsid w:val="0028066A"/>
  </w:style>
  <w:style w:type="character" w:customStyle="1" w:styleId="WW8Num3z3">
    <w:name w:val="WW8Num3z3"/>
    <w:rsid w:val="0028066A"/>
  </w:style>
  <w:style w:type="character" w:customStyle="1" w:styleId="WW8Num3z4">
    <w:name w:val="WW8Num3z4"/>
    <w:rsid w:val="0028066A"/>
  </w:style>
  <w:style w:type="character" w:customStyle="1" w:styleId="WW8Num3z5">
    <w:name w:val="WW8Num3z5"/>
    <w:rsid w:val="0028066A"/>
  </w:style>
  <w:style w:type="character" w:customStyle="1" w:styleId="WW8Num3z6">
    <w:name w:val="WW8Num3z6"/>
    <w:rsid w:val="0028066A"/>
  </w:style>
  <w:style w:type="character" w:customStyle="1" w:styleId="WW8Num3z7">
    <w:name w:val="WW8Num3z7"/>
    <w:rsid w:val="0028066A"/>
  </w:style>
  <w:style w:type="character" w:customStyle="1" w:styleId="WW8Num3z8">
    <w:name w:val="WW8Num3z8"/>
    <w:rsid w:val="0028066A"/>
  </w:style>
  <w:style w:type="character" w:customStyle="1" w:styleId="WW8Num4z0">
    <w:name w:val="WW8Num4z0"/>
    <w:rsid w:val="0028066A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4z1">
    <w:name w:val="WW8Num4z1"/>
    <w:rsid w:val="0028066A"/>
  </w:style>
  <w:style w:type="character" w:customStyle="1" w:styleId="WW8Num4z2">
    <w:name w:val="WW8Num4z2"/>
    <w:rsid w:val="0028066A"/>
  </w:style>
  <w:style w:type="character" w:customStyle="1" w:styleId="WW8Num4z3">
    <w:name w:val="WW8Num4z3"/>
    <w:rsid w:val="0028066A"/>
  </w:style>
  <w:style w:type="character" w:customStyle="1" w:styleId="WW8Num4z4">
    <w:name w:val="WW8Num4z4"/>
    <w:rsid w:val="0028066A"/>
  </w:style>
  <w:style w:type="character" w:customStyle="1" w:styleId="WW8Num4z5">
    <w:name w:val="WW8Num4z5"/>
    <w:rsid w:val="0028066A"/>
  </w:style>
  <w:style w:type="character" w:customStyle="1" w:styleId="WW8Num4z6">
    <w:name w:val="WW8Num4z6"/>
    <w:rsid w:val="0028066A"/>
  </w:style>
  <w:style w:type="character" w:customStyle="1" w:styleId="WW8Num4z7">
    <w:name w:val="WW8Num4z7"/>
    <w:rsid w:val="0028066A"/>
  </w:style>
  <w:style w:type="character" w:customStyle="1" w:styleId="WW8Num4z8">
    <w:name w:val="WW8Num4z8"/>
    <w:rsid w:val="0028066A"/>
  </w:style>
  <w:style w:type="character" w:customStyle="1" w:styleId="WW8Num5z0">
    <w:name w:val="WW8Num5z0"/>
    <w:rsid w:val="0028066A"/>
    <w:rPr>
      <w:rFonts w:hint="default"/>
    </w:rPr>
  </w:style>
  <w:style w:type="character" w:customStyle="1" w:styleId="WW8Num5z1">
    <w:name w:val="WW8Num5z1"/>
    <w:rsid w:val="0028066A"/>
  </w:style>
  <w:style w:type="character" w:customStyle="1" w:styleId="WW8Num5z2">
    <w:name w:val="WW8Num5z2"/>
    <w:rsid w:val="0028066A"/>
  </w:style>
  <w:style w:type="character" w:customStyle="1" w:styleId="WW8Num5z3">
    <w:name w:val="WW8Num5z3"/>
    <w:rsid w:val="0028066A"/>
  </w:style>
  <w:style w:type="character" w:customStyle="1" w:styleId="WW8Num5z4">
    <w:name w:val="WW8Num5z4"/>
    <w:rsid w:val="0028066A"/>
  </w:style>
  <w:style w:type="character" w:customStyle="1" w:styleId="WW8Num5z5">
    <w:name w:val="WW8Num5z5"/>
    <w:rsid w:val="0028066A"/>
  </w:style>
  <w:style w:type="character" w:customStyle="1" w:styleId="WW8Num5z6">
    <w:name w:val="WW8Num5z6"/>
    <w:rsid w:val="0028066A"/>
  </w:style>
  <w:style w:type="character" w:customStyle="1" w:styleId="WW8Num5z7">
    <w:name w:val="WW8Num5z7"/>
    <w:rsid w:val="0028066A"/>
  </w:style>
  <w:style w:type="character" w:customStyle="1" w:styleId="WW8Num5z8">
    <w:name w:val="WW8Num5z8"/>
    <w:rsid w:val="0028066A"/>
  </w:style>
  <w:style w:type="character" w:customStyle="1" w:styleId="WW8Num6z0">
    <w:name w:val="WW8Num6z0"/>
    <w:rsid w:val="0028066A"/>
  </w:style>
  <w:style w:type="character" w:customStyle="1" w:styleId="WW8Num6z1">
    <w:name w:val="WW8Num6z1"/>
    <w:rsid w:val="0028066A"/>
  </w:style>
  <w:style w:type="character" w:customStyle="1" w:styleId="WW8Num6z2">
    <w:name w:val="WW8Num6z2"/>
    <w:rsid w:val="0028066A"/>
  </w:style>
  <w:style w:type="character" w:customStyle="1" w:styleId="WW8Num6z3">
    <w:name w:val="WW8Num6z3"/>
    <w:rsid w:val="0028066A"/>
  </w:style>
  <w:style w:type="character" w:customStyle="1" w:styleId="WW8Num6z4">
    <w:name w:val="WW8Num6z4"/>
    <w:rsid w:val="0028066A"/>
  </w:style>
  <w:style w:type="character" w:customStyle="1" w:styleId="WW8Num6z5">
    <w:name w:val="WW8Num6z5"/>
    <w:rsid w:val="0028066A"/>
  </w:style>
  <w:style w:type="character" w:customStyle="1" w:styleId="WW8Num6z6">
    <w:name w:val="WW8Num6z6"/>
    <w:rsid w:val="0028066A"/>
  </w:style>
  <w:style w:type="character" w:customStyle="1" w:styleId="WW8Num6z7">
    <w:name w:val="WW8Num6z7"/>
    <w:rsid w:val="0028066A"/>
  </w:style>
  <w:style w:type="character" w:customStyle="1" w:styleId="WW8Num6z8">
    <w:name w:val="WW8Num6z8"/>
    <w:rsid w:val="0028066A"/>
  </w:style>
  <w:style w:type="character" w:customStyle="1" w:styleId="WW8Num7z0">
    <w:name w:val="WW8Num7z0"/>
    <w:rsid w:val="0028066A"/>
    <w:rPr>
      <w:rFonts w:hint="default"/>
    </w:rPr>
  </w:style>
  <w:style w:type="character" w:customStyle="1" w:styleId="WW8Num7z1">
    <w:name w:val="WW8Num7z1"/>
    <w:rsid w:val="0028066A"/>
  </w:style>
  <w:style w:type="character" w:customStyle="1" w:styleId="WW8Num7z2">
    <w:name w:val="WW8Num7z2"/>
    <w:rsid w:val="0028066A"/>
  </w:style>
  <w:style w:type="character" w:customStyle="1" w:styleId="WW8Num7z3">
    <w:name w:val="WW8Num7z3"/>
    <w:rsid w:val="0028066A"/>
  </w:style>
  <w:style w:type="character" w:customStyle="1" w:styleId="WW8Num7z4">
    <w:name w:val="WW8Num7z4"/>
    <w:rsid w:val="0028066A"/>
  </w:style>
  <w:style w:type="character" w:customStyle="1" w:styleId="WW8Num7z5">
    <w:name w:val="WW8Num7z5"/>
    <w:rsid w:val="0028066A"/>
  </w:style>
  <w:style w:type="character" w:customStyle="1" w:styleId="WW8Num7z6">
    <w:name w:val="WW8Num7z6"/>
    <w:rsid w:val="0028066A"/>
  </w:style>
  <w:style w:type="character" w:customStyle="1" w:styleId="WW8Num7z7">
    <w:name w:val="WW8Num7z7"/>
    <w:rsid w:val="0028066A"/>
  </w:style>
  <w:style w:type="character" w:customStyle="1" w:styleId="WW8Num7z8">
    <w:name w:val="WW8Num7z8"/>
    <w:rsid w:val="0028066A"/>
  </w:style>
  <w:style w:type="character" w:customStyle="1" w:styleId="WW8Num8z0">
    <w:name w:val="WW8Num8z0"/>
    <w:rsid w:val="0028066A"/>
  </w:style>
  <w:style w:type="character" w:customStyle="1" w:styleId="WW8Num8z1">
    <w:name w:val="WW8Num8z1"/>
    <w:rsid w:val="0028066A"/>
  </w:style>
  <w:style w:type="character" w:customStyle="1" w:styleId="WW8Num8z2">
    <w:name w:val="WW8Num8z2"/>
    <w:rsid w:val="0028066A"/>
  </w:style>
  <w:style w:type="character" w:customStyle="1" w:styleId="WW8Num8z3">
    <w:name w:val="WW8Num8z3"/>
    <w:rsid w:val="0028066A"/>
  </w:style>
  <w:style w:type="character" w:customStyle="1" w:styleId="WW8Num8z4">
    <w:name w:val="WW8Num8z4"/>
    <w:rsid w:val="0028066A"/>
  </w:style>
  <w:style w:type="character" w:customStyle="1" w:styleId="WW8Num8z5">
    <w:name w:val="WW8Num8z5"/>
    <w:rsid w:val="0028066A"/>
  </w:style>
  <w:style w:type="character" w:customStyle="1" w:styleId="WW8Num8z6">
    <w:name w:val="WW8Num8z6"/>
    <w:rsid w:val="0028066A"/>
  </w:style>
  <w:style w:type="character" w:customStyle="1" w:styleId="WW8Num8z7">
    <w:name w:val="WW8Num8z7"/>
    <w:rsid w:val="0028066A"/>
  </w:style>
  <w:style w:type="character" w:customStyle="1" w:styleId="WW8Num8z8">
    <w:name w:val="WW8Num8z8"/>
    <w:rsid w:val="0028066A"/>
  </w:style>
  <w:style w:type="character" w:customStyle="1" w:styleId="WW8Num9z0">
    <w:name w:val="WW8Num9z0"/>
    <w:rsid w:val="0028066A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9z1">
    <w:name w:val="WW8Num9z1"/>
    <w:rsid w:val="0028066A"/>
    <w:rPr>
      <w:rFonts w:ascii="Arial Narrow" w:hAnsi="Arial Narrow" w:cs="Arial Narrow"/>
    </w:rPr>
  </w:style>
  <w:style w:type="character" w:customStyle="1" w:styleId="WW8Num9z2">
    <w:name w:val="WW8Num9z2"/>
    <w:rsid w:val="0028066A"/>
  </w:style>
  <w:style w:type="character" w:customStyle="1" w:styleId="WW8Num9z3">
    <w:name w:val="WW8Num9z3"/>
    <w:rsid w:val="0028066A"/>
  </w:style>
  <w:style w:type="character" w:customStyle="1" w:styleId="WW8Num9z4">
    <w:name w:val="WW8Num9z4"/>
    <w:rsid w:val="0028066A"/>
  </w:style>
  <w:style w:type="character" w:customStyle="1" w:styleId="WW8Num9z5">
    <w:name w:val="WW8Num9z5"/>
    <w:rsid w:val="0028066A"/>
  </w:style>
  <w:style w:type="character" w:customStyle="1" w:styleId="WW8Num9z6">
    <w:name w:val="WW8Num9z6"/>
    <w:rsid w:val="0028066A"/>
  </w:style>
  <w:style w:type="character" w:customStyle="1" w:styleId="WW8Num9z7">
    <w:name w:val="WW8Num9z7"/>
    <w:rsid w:val="0028066A"/>
  </w:style>
  <w:style w:type="character" w:customStyle="1" w:styleId="WW8Num9z8">
    <w:name w:val="WW8Num9z8"/>
    <w:rsid w:val="0028066A"/>
  </w:style>
  <w:style w:type="character" w:customStyle="1" w:styleId="WW8Num10z0">
    <w:name w:val="WW8Num10z0"/>
    <w:rsid w:val="0028066A"/>
    <w:rPr>
      <w:rFonts w:ascii="Arial Narrow" w:hAnsi="Arial Narrow" w:cs="Arial Narrow"/>
      <w:color w:val="FF0000"/>
    </w:rPr>
  </w:style>
  <w:style w:type="character" w:customStyle="1" w:styleId="WW8Num10z1">
    <w:name w:val="WW8Num10z1"/>
    <w:rsid w:val="0028066A"/>
  </w:style>
  <w:style w:type="character" w:customStyle="1" w:styleId="WW8Num10z2">
    <w:name w:val="WW8Num10z2"/>
    <w:rsid w:val="0028066A"/>
  </w:style>
  <w:style w:type="character" w:customStyle="1" w:styleId="WW8Num10z3">
    <w:name w:val="WW8Num10z3"/>
    <w:rsid w:val="0028066A"/>
  </w:style>
  <w:style w:type="character" w:customStyle="1" w:styleId="WW8Num10z4">
    <w:name w:val="WW8Num10z4"/>
    <w:rsid w:val="0028066A"/>
  </w:style>
  <w:style w:type="character" w:customStyle="1" w:styleId="WW8Num10z5">
    <w:name w:val="WW8Num10z5"/>
    <w:rsid w:val="0028066A"/>
  </w:style>
  <w:style w:type="character" w:customStyle="1" w:styleId="WW8Num10z6">
    <w:name w:val="WW8Num10z6"/>
    <w:rsid w:val="0028066A"/>
  </w:style>
  <w:style w:type="character" w:customStyle="1" w:styleId="WW8Num10z7">
    <w:name w:val="WW8Num10z7"/>
    <w:rsid w:val="0028066A"/>
  </w:style>
  <w:style w:type="character" w:customStyle="1" w:styleId="WW8Num10z8">
    <w:name w:val="WW8Num10z8"/>
    <w:rsid w:val="0028066A"/>
  </w:style>
  <w:style w:type="character" w:customStyle="1" w:styleId="WW8Num11z0">
    <w:name w:val="WW8Num11z0"/>
    <w:rsid w:val="0028066A"/>
  </w:style>
  <w:style w:type="character" w:customStyle="1" w:styleId="WW8Num11z1">
    <w:name w:val="WW8Num11z1"/>
    <w:rsid w:val="0028066A"/>
  </w:style>
  <w:style w:type="character" w:customStyle="1" w:styleId="WW8Num11z2">
    <w:name w:val="WW8Num11z2"/>
    <w:rsid w:val="0028066A"/>
  </w:style>
  <w:style w:type="character" w:customStyle="1" w:styleId="WW8Num11z3">
    <w:name w:val="WW8Num11z3"/>
    <w:rsid w:val="0028066A"/>
  </w:style>
  <w:style w:type="character" w:customStyle="1" w:styleId="WW8Num11z4">
    <w:name w:val="WW8Num11z4"/>
    <w:rsid w:val="0028066A"/>
  </w:style>
  <w:style w:type="character" w:customStyle="1" w:styleId="WW8Num11z5">
    <w:name w:val="WW8Num11z5"/>
    <w:rsid w:val="0028066A"/>
  </w:style>
  <w:style w:type="character" w:customStyle="1" w:styleId="WW8Num11z6">
    <w:name w:val="WW8Num11z6"/>
    <w:rsid w:val="0028066A"/>
  </w:style>
  <w:style w:type="character" w:customStyle="1" w:styleId="WW8Num11z7">
    <w:name w:val="WW8Num11z7"/>
    <w:rsid w:val="0028066A"/>
  </w:style>
  <w:style w:type="character" w:customStyle="1" w:styleId="WW8Num11z8">
    <w:name w:val="WW8Num11z8"/>
    <w:rsid w:val="0028066A"/>
  </w:style>
  <w:style w:type="character" w:customStyle="1" w:styleId="WW8Num12z0">
    <w:name w:val="WW8Num12z0"/>
    <w:rsid w:val="0028066A"/>
    <w:rPr>
      <w:rFonts w:hint="default"/>
    </w:rPr>
  </w:style>
  <w:style w:type="character" w:customStyle="1" w:styleId="WW8Num12z2">
    <w:name w:val="WW8Num12z2"/>
    <w:rsid w:val="0028066A"/>
  </w:style>
  <w:style w:type="character" w:customStyle="1" w:styleId="WW8Num12z3">
    <w:name w:val="WW8Num12z3"/>
    <w:rsid w:val="0028066A"/>
  </w:style>
  <w:style w:type="character" w:customStyle="1" w:styleId="WW8Num12z4">
    <w:name w:val="WW8Num12z4"/>
    <w:rsid w:val="0028066A"/>
  </w:style>
  <w:style w:type="character" w:customStyle="1" w:styleId="WW8Num12z5">
    <w:name w:val="WW8Num12z5"/>
    <w:rsid w:val="0028066A"/>
  </w:style>
  <w:style w:type="character" w:customStyle="1" w:styleId="WW8Num12z6">
    <w:name w:val="WW8Num12z6"/>
    <w:rsid w:val="0028066A"/>
  </w:style>
  <w:style w:type="character" w:customStyle="1" w:styleId="WW8Num12z7">
    <w:name w:val="WW8Num12z7"/>
    <w:rsid w:val="0028066A"/>
  </w:style>
  <w:style w:type="character" w:customStyle="1" w:styleId="WW8Num12z8">
    <w:name w:val="WW8Num12z8"/>
    <w:rsid w:val="0028066A"/>
  </w:style>
  <w:style w:type="character" w:customStyle="1" w:styleId="WW8Num13z0">
    <w:name w:val="WW8Num13z0"/>
    <w:rsid w:val="0028066A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3z1">
    <w:name w:val="WW8Num13z1"/>
    <w:rsid w:val="0028066A"/>
  </w:style>
  <w:style w:type="character" w:customStyle="1" w:styleId="WW8Num13z2">
    <w:name w:val="WW8Num13z2"/>
    <w:rsid w:val="0028066A"/>
  </w:style>
  <w:style w:type="character" w:customStyle="1" w:styleId="WW8Num13z3">
    <w:name w:val="WW8Num13z3"/>
    <w:rsid w:val="0028066A"/>
  </w:style>
  <w:style w:type="character" w:customStyle="1" w:styleId="WW8Num13z4">
    <w:name w:val="WW8Num13z4"/>
    <w:rsid w:val="0028066A"/>
  </w:style>
  <w:style w:type="character" w:customStyle="1" w:styleId="WW8Num13z5">
    <w:name w:val="WW8Num13z5"/>
    <w:rsid w:val="0028066A"/>
  </w:style>
  <w:style w:type="character" w:customStyle="1" w:styleId="WW8Num13z6">
    <w:name w:val="WW8Num13z6"/>
    <w:rsid w:val="0028066A"/>
  </w:style>
  <w:style w:type="character" w:customStyle="1" w:styleId="WW8Num13z7">
    <w:name w:val="WW8Num13z7"/>
    <w:rsid w:val="0028066A"/>
  </w:style>
  <w:style w:type="character" w:customStyle="1" w:styleId="WW8Num13z8">
    <w:name w:val="WW8Num13z8"/>
    <w:rsid w:val="0028066A"/>
  </w:style>
  <w:style w:type="character" w:customStyle="1" w:styleId="WW8Num14z0">
    <w:name w:val="WW8Num14z0"/>
    <w:rsid w:val="0028066A"/>
    <w:rPr>
      <w:rFonts w:hint="default"/>
    </w:rPr>
  </w:style>
  <w:style w:type="character" w:customStyle="1" w:styleId="WW8Num14z1">
    <w:name w:val="WW8Num14z1"/>
    <w:rsid w:val="0028066A"/>
    <w:rPr>
      <w:rFonts w:ascii="Courier New" w:hAnsi="Courier New" w:cs="Courier New" w:hint="default"/>
    </w:rPr>
  </w:style>
  <w:style w:type="character" w:customStyle="1" w:styleId="WW8Num14z2">
    <w:name w:val="WW8Num14z2"/>
    <w:rsid w:val="0028066A"/>
    <w:rPr>
      <w:rFonts w:ascii="Wingdings" w:hAnsi="Wingdings" w:cs="Wingdings" w:hint="default"/>
    </w:rPr>
  </w:style>
  <w:style w:type="character" w:customStyle="1" w:styleId="WW8Num14z3">
    <w:name w:val="WW8Num14z3"/>
    <w:rsid w:val="0028066A"/>
    <w:rPr>
      <w:rFonts w:ascii="Symbol" w:hAnsi="Symbol" w:cs="Symbol" w:hint="default"/>
    </w:rPr>
  </w:style>
  <w:style w:type="character" w:customStyle="1" w:styleId="WW8Num15z0">
    <w:name w:val="WW8Num15z0"/>
    <w:rsid w:val="0028066A"/>
  </w:style>
  <w:style w:type="character" w:customStyle="1" w:styleId="WW8Num15z1">
    <w:name w:val="WW8Num15z1"/>
    <w:rsid w:val="0028066A"/>
    <w:rPr>
      <w:rFonts w:ascii="Wingdings" w:hAnsi="Wingdings" w:cs="Wingdings" w:hint="default"/>
    </w:rPr>
  </w:style>
  <w:style w:type="character" w:customStyle="1" w:styleId="WW8Num15z2">
    <w:name w:val="WW8Num15z2"/>
    <w:rsid w:val="0028066A"/>
  </w:style>
  <w:style w:type="character" w:customStyle="1" w:styleId="WW8Num15z3">
    <w:name w:val="WW8Num15z3"/>
    <w:rsid w:val="0028066A"/>
  </w:style>
  <w:style w:type="character" w:customStyle="1" w:styleId="WW8Num15z4">
    <w:name w:val="WW8Num15z4"/>
    <w:rsid w:val="0028066A"/>
  </w:style>
  <w:style w:type="character" w:customStyle="1" w:styleId="WW8Num15z5">
    <w:name w:val="WW8Num15z5"/>
    <w:rsid w:val="0028066A"/>
  </w:style>
  <w:style w:type="character" w:customStyle="1" w:styleId="WW8Num15z6">
    <w:name w:val="WW8Num15z6"/>
    <w:rsid w:val="0028066A"/>
  </w:style>
  <w:style w:type="character" w:customStyle="1" w:styleId="WW8Num15z7">
    <w:name w:val="WW8Num15z7"/>
    <w:rsid w:val="0028066A"/>
  </w:style>
  <w:style w:type="character" w:customStyle="1" w:styleId="WW8Num15z8">
    <w:name w:val="WW8Num15z8"/>
    <w:rsid w:val="0028066A"/>
  </w:style>
  <w:style w:type="character" w:customStyle="1" w:styleId="WW8Num16z0">
    <w:name w:val="WW8Num16z0"/>
    <w:rsid w:val="0028066A"/>
    <w:rPr>
      <w:rFonts w:ascii="Arial Narrow" w:hAnsi="Arial Narrow" w:cs="Arial Narrow"/>
      <w:color w:val="FF0000"/>
    </w:rPr>
  </w:style>
  <w:style w:type="character" w:customStyle="1" w:styleId="WW8Num16z1">
    <w:name w:val="WW8Num16z1"/>
    <w:rsid w:val="0028066A"/>
  </w:style>
  <w:style w:type="character" w:customStyle="1" w:styleId="WW8Num16z2">
    <w:name w:val="WW8Num16z2"/>
    <w:rsid w:val="0028066A"/>
  </w:style>
  <w:style w:type="character" w:customStyle="1" w:styleId="WW8Num16z3">
    <w:name w:val="WW8Num16z3"/>
    <w:rsid w:val="0028066A"/>
  </w:style>
  <w:style w:type="character" w:customStyle="1" w:styleId="WW8Num16z4">
    <w:name w:val="WW8Num16z4"/>
    <w:rsid w:val="0028066A"/>
  </w:style>
  <w:style w:type="character" w:customStyle="1" w:styleId="WW8Num16z5">
    <w:name w:val="WW8Num16z5"/>
    <w:rsid w:val="0028066A"/>
  </w:style>
  <w:style w:type="character" w:customStyle="1" w:styleId="WW8Num16z6">
    <w:name w:val="WW8Num16z6"/>
    <w:rsid w:val="0028066A"/>
  </w:style>
  <w:style w:type="character" w:customStyle="1" w:styleId="WW8Num16z7">
    <w:name w:val="WW8Num16z7"/>
    <w:rsid w:val="0028066A"/>
  </w:style>
  <w:style w:type="character" w:customStyle="1" w:styleId="WW8Num16z8">
    <w:name w:val="WW8Num16z8"/>
    <w:rsid w:val="0028066A"/>
  </w:style>
  <w:style w:type="character" w:customStyle="1" w:styleId="WW8Num17z0">
    <w:name w:val="WW8Num17z0"/>
    <w:rsid w:val="0028066A"/>
  </w:style>
  <w:style w:type="character" w:customStyle="1" w:styleId="WW8Num17z1">
    <w:name w:val="WW8Num17z1"/>
    <w:rsid w:val="0028066A"/>
  </w:style>
  <w:style w:type="character" w:customStyle="1" w:styleId="WW8Num17z2">
    <w:name w:val="WW8Num17z2"/>
    <w:rsid w:val="0028066A"/>
  </w:style>
  <w:style w:type="character" w:customStyle="1" w:styleId="WW8Num17z3">
    <w:name w:val="WW8Num17z3"/>
    <w:rsid w:val="0028066A"/>
  </w:style>
  <w:style w:type="character" w:customStyle="1" w:styleId="WW8Num17z4">
    <w:name w:val="WW8Num17z4"/>
    <w:rsid w:val="0028066A"/>
  </w:style>
  <w:style w:type="character" w:customStyle="1" w:styleId="WW8Num17z5">
    <w:name w:val="WW8Num17z5"/>
    <w:rsid w:val="0028066A"/>
  </w:style>
  <w:style w:type="character" w:customStyle="1" w:styleId="WW8Num17z6">
    <w:name w:val="WW8Num17z6"/>
    <w:rsid w:val="0028066A"/>
  </w:style>
  <w:style w:type="character" w:customStyle="1" w:styleId="WW8Num17z7">
    <w:name w:val="WW8Num17z7"/>
    <w:rsid w:val="0028066A"/>
  </w:style>
  <w:style w:type="character" w:customStyle="1" w:styleId="WW8Num17z8">
    <w:name w:val="WW8Num17z8"/>
    <w:rsid w:val="0028066A"/>
  </w:style>
  <w:style w:type="character" w:customStyle="1" w:styleId="WW8Num18z0">
    <w:name w:val="WW8Num18z0"/>
    <w:rsid w:val="0028066A"/>
  </w:style>
  <w:style w:type="character" w:customStyle="1" w:styleId="WW8Num18z1">
    <w:name w:val="WW8Num18z1"/>
    <w:rsid w:val="0028066A"/>
  </w:style>
  <w:style w:type="character" w:customStyle="1" w:styleId="WW8Num18z2">
    <w:name w:val="WW8Num18z2"/>
    <w:rsid w:val="0028066A"/>
  </w:style>
  <w:style w:type="character" w:customStyle="1" w:styleId="WW8Num18z3">
    <w:name w:val="WW8Num18z3"/>
    <w:rsid w:val="0028066A"/>
  </w:style>
  <w:style w:type="character" w:customStyle="1" w:styleId="WW8Num18z4">
    <w:name w:val="WW8Num18z4"/>
    <w:rsid w:val="0028066A"/>
  </w:style>
  <w:style w:type="character" w:customStyle="1" w:styleId="WW8Num18z5">
    <w:name w:val="WW8Num18z5"/>
    <w:rsid w:val="0028066A"/>
  </w:style>
  <w:style w:type="character" w:customStyle="1" w:styleId="WW8Num18z6">
    <w:name w:val="WW8Num18z6"/>
    <w:rsid w:val="0028066A"/>
  </w:style>
  <w:style w:type="character" w:customStyle="1" w:styleId="WW8Num18z7">
    <w:name w:val="WW8Num18z7"/>
    <w:rsid w:val="0028066A"/>
  </w:style>
  <w:style w:type="character" w:customStyle="1" w:styleId="WW8Num18z8">
    <w:name w:val="WW8Num18z8"/>
    <w:rsid w:val="0028066A"/>
  </w:style>
  <w:style w:type="character" w:customStyle="1" w:styleId="WW8Num19z0">
    <w:name w:val="WW8Num19z0"/>
    <w:rsid w:val="0028066A"/>
    <w:rPr>
      <w:rFonts w:hint="default"/>
    </w:rPr>
  </w:style>
  <w:style w:type="character" w:customStyle="1" w:styleId="WW8Num19z1">
    <w:name w:val="WW8Num19z1"/>
    <w:rsid w:val="0028066A"/>
  </w:style>
  <w:style w:type="character" w:customStyle="1" w:styleId="WW8Num19z2">
    <w:name w:val="WW8Num19z2"/>
    <w:rsid w:val="0028066A"/>
  </w:style>
  <w:style w:type="character" w:customStyle="1" w:styleId="WW8Num19z3">
    <w:name w:val="WW8Num19z3"/>
    <w:rsid w:val="0028066A"/>
  </w:style>
  <w:style w:type="character" w:customStyle="1" w:styleId="WW8Num19z4">
    <w:name w:val="WW8Num19z4"/>
    <w:rsid w:val="0028066A"/>
  </w:style>
  <w:style w:type="character" w:customStyle="1" w:styleId="WW8Num19z5">
    <w:name w:val="WW8Num19z5"/>
    <w:rsid w:val="0028066A"/>
  </w:style>
  <w:style w:type="character" w:customStyle="1" w:styleId="WW8Num19z6">
    <w:name w:val="WW8Num19z6"/>
    <w:rsid w:val="0028066A"/>
  </w:style>
  <w:style w:type="character" w:customStyle="1" w:styleId="WW8Num19z7">
    <w:name w:val="WW8Num19z7"/>
    <w:rsid w:val="0028066A"/>
  </w:style>
  <w:style w:type="character" w:customStyle="1" w:styleId="WW8Num19z8">
    <w:name w:val="WW8Num19z8"/>
    <w:rsid w:val="0028066A"/>
  </w:style>
  <w:style w:type="character" w:customStyle="1" w:styleId="WW8Num20z0">
    <w:name w:val="WW8Num20z0"/>
    <w:rsid w:val="0028066A"/>
  </w:style>
  <w:style w:type="character" w:customStyle="1" w:styleId="WW8Num20z1">
    <w:name w:val="WW8Num20z1"/>
    <w:rsid w:val="0028066A"/>
  </w:style>
  <w:style w:type="character" w:customStyle="1" w:styleId="WW8Num20z2">
    <w:name w:val="WW8Num20z2"/>
    <w:rsid w:val="0028066A"/>
  </w:style>
  <w:style w:type="character" w:customStyle="1" w:styleId="WW8Num20z3">
    <w:name w:val="WW8Num20z3"/>
    <w:rsid w:val="0028066A"/>
  </w:style>
  <w:style w:type="character" w:customStyle="1" w:styleId="WW8Num20z4">
    <w:name w:val="WW8Num20z4"/>
    <w:rsid w:val="0028066A"/>
  </w:style>
  <w:style w:type="character" w:customStyle="1" w:styleId="WW8Num20z5">
    <w:name w:val="WW8Num20z5"/>
    <w:rsid w:val="0028066A"/>
  </w:style>
  <w:style w:type="character" w:customStyle="1" w:styleId="WW8Num20z6">
    <w:name w:val="WW8Num20z6"/>
    <w:rsid w:val="0028066A"/>
  </w:style>
  <w:style w:type="character" w:customStyle="1" w:styleId="WW8Num20z7">
    <w:name w:val="WW8Num20z7"/>
    <w:rsid w:val="0028066A"/>
  </w:style>
  <w:style w:type="character" w:customStyle="1" w:styleId="WW8Num20z8">
    <w:name w:val="WW8Num20z8"/>
    <w:rsid w:val="0028066A"/>
  </w:style>
  <w:style w:type="character" w:customStyle="1" w:styleId="WW8Num21z0">
    <w:name w:val="WW8Num21z0"/>
    <w:rsid w:val="0028066A"/>
  </w:style>
  <w:style w:type="character" w:customStyle="1" w:styleId="WW8Num21z1">
    <w:name w:val="WW8Num21z1"/>
    <w:rsid w:val="0028066A"/>
  </w:style>
  <w:style w:type="character" w:customStyle="1" w:styleId="WW8Num21z2">
    <w:name w:val="WW8Num21z2"/>
    <w:rsid w:val="0028066A"/>
  </w:style>
  <w:style w:type="character" w:customStyle="1" w:styleId="WW8Num21z3">
    <w:name w:val="WW8Num21z3"/>
    <w:rsid w:val="0028066A"/>
  </w:style>
  <w:style w:type="character" w:customStyle="1" w:styleId="WW8Num21z4">
    <w:name w:val="WW8Num21z4"/>
    <w:rsid w:val="0028066A"/>
  </w:style>
  <w:style w:type="character" w:customStyle="1" w:styleId="WW8Num21z5">
    <w:name w:val="WW8Num21z5"/>
    <w:rsid w:val="0028066A"/>
  </w:style>
  <w:style w:type="character" w:customStyle="1" w:styleId="WW8Num21z6">
    <w:name w:val="WW8Num21z6"/>
    <w:rsid w:val="0028066A"/>
  </w:style>
  <w:style w:type="character" w:customStyle="1" w:styleId="WW8Num21z7">
    <w:name w:val="WW8Num21z7"/>
    <w:rsid w:val="0028066A"/>
  </w:style>
  <w:style w:type="character" w:customStyle="1" w:styleId="WW8Num21z8">
    <w:name w:val="WW8Num21z8"/>
    <w:rsid w:val="0028066A"/>
  </w:style>
  <w:style w:type="character" w:customStyle="1" w:styleId="WW8Num22z0">
    <w:name w:val="WW8Num22z0"/>
    <w:rsid w:val="0028066A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22z1">
    <w:name w:val="WW8Num22z1"/>
    <w:rsid w:val="0028066A"/>
  </w:style>
  <w:style w:type="character" w:customStyle="1" w:styleId="WW8Num22z2">
    <w:name w:val="WW8Num22z2"/>
    <w:rsid w:val="0028066A"/>
  </w:style>
  <w:style w:type="character" w:customStyle="1" w:styleId="WW8Num22z3">
    <w:name w:val="WW8Num22z3"/>
    <w:rsid w:val="0028066A"/>
  </w:style>
  <w:style w:type="character" w:customStyle="1" w:styleId="WW8Num22z4">
    <w:name w:val="WW8Num22z4"/>
    <w:rsid w:val="0028066A"/>
  </w:style>
  <w:style w:type="character" w:customStyle="1" w:styleId="WW8Num22z5">
    <w:name w:val="WW8Num22z5"/>
    <w:rsid w:val="0028066A"/>
  </w:style>
  <w:style w:type="character" w:customStyle="1" w:styleId="WW8Num22z6">
    <w:name w:val="WW8Num22z6"/>
    <w:rsid w:val="0028066A"/>
  </w:style>
  <w:style w:type="character" w:customStyle="1" w:styleId="WW8Num22z7">
    <w:name w:val="WW8Num22z7"/>
    <w:rsid w:val="0028066A"/>
  </w:style>
  <w:style w:type="character" w:customStyle="1" w:styleId="WW8Num22z8">
    <w:name w:val="WW8Num22z8"/>
    <w:rsid w:val="0028066A"/>
  </w:style>
  <w:style w:type="character" w:customStyle="1" w:styleId="WW8Num23z0">
    <w:name w:val="WW8Num23z0"/>
    <w:rsid w:val="0028066A"/>
  </w:style>
  <w:style w:type="character" w:customStyle="1" w:styleId="WW8Num23z1">
    <w:name w:val="WW8Num23z1"/>
    <w:rsid w:val="0028066A"/>
  </w:style>
  <w:style w:type="character" w:customStyle="1" w:styleId="WW8Num23z2">
    <w:name w:val="WW8Num23z2"/>
    <w:rsid w:val="0028066A"/>
  </w:style>
  <w:style w:type="character" w:customStyle="1" w:styleId="WW8Num23z3">
    <w:name w:val="WW8Num23z3"/>
    <w:rsid w:val="0028066A"/>
  </w:style>
  <w:style w:type="character" w:customStyle="1" w:styleId="WW8Num23z4">
    <w:name w:val="WW8Num23z4"/>
    <w:rsid w:val="0028066A"/>
  </w:style>
  <w:style w:type="character" w:customStyle="1" w:styleId="WW8Num23z5">
    <w:name w:val="WW8Num23z5"/>
    <w:rsid w:val="0028066A"/>
  </w:style>
  <w:style w:type="character" w:customStyle="1" w:styleId="WW8Num23z6">
    <w:name w:val="WW8Num23z6"/>
    <w:rsid w:val="0028066A"/>
  </w:style>
  <w:style w:type="character" w:customStyle="1" w:styleId="WW8Num23z7">
    <w:name w:val="WW8Num23z7"/>
    <w:rsid w:val="0028066A"/>
  </w:style>
  <w:style w:type="character" w:customStyle="1" w:styleId="WW8Num23z8">
    <w:name w:val="WW8Num23z8"/>
    <w:rsid w:val="0028066A"/>
  </w:style>
  <w:style w:type="character" w:customStyle="1" w:styleId="WW8Num24z0">
    <w:name w:val="WW8Num24z0"/>
    <w:rsid w:val="0028066A"/>
  </w:style>
  <w:style w:type="character" w:customStyle="1" w:styleId="WW8Num24z1">
    <w:name w:val="WW8Num24z1"/>
    <w:rsid w:val="0028066A"/>
  </w:style>
  <w:style w:type="character" w:customStyle="1" w:styleId="WW8Num24z2">
    <w:name w:val="WW8Num24z2"/>
    <w:rsid w:val="0028066A"/>
  </w:style>
  <w:style w:type="character" w:customStyle="1" w:styleId="WW8Num24z3">
    <w:name w:val="WW8Num24z3"/>
    <w:rsid w:val="0028066A"/>
  </w:style>
  <w:style w:type="character" w:customStyle="1" w:styleId="WW8Num24z4">
    <w:name w:val="WW8Num24z4"/>
    <w:rsid w:val="0028066A"/>
  </w:style>
  <w:style w:type="character" w:customStyle="1" w:styleId="WW8Num24z5">
    <w:name w:val="WW8Num24z5"/>
    <w:rsid w:val="0028066A"/>
  </w:style>
  <w:style w:type="character" w:customStyle="1" w:styleId="WW8Num24z6">
    <w:name w:val="WW8Num24z6"/>
    <w:rsid w:val="0028066A"/>
  </w:style>
  <w:style w:type="character" w:customStyle="1" w:styleId="WW8Num24z7">
    <w:name w:val="WW8Num24z7"/>
    <w:rsid w:val="0028066A"/>
  </w:style>
  <w:style w:type="character" w:customStyle="1" w:styleId="WW8Num24z8">
    <w:name w:val="WW8Num24z8"/>
    <w:rsid w:val="0028066A"/>
  </w:style>
  <w:style w:type="character" w:customStyle="1" w:styleId="WW8Num25z0">
    <w:name w:val="WW8Num25z0"/>
    <w:rsid w:val="0028066A"/>
  </w:style>
  <w:style w:type="character" w:customStyle="1" w:styleId="WW8Num25z1">
    <w:name w:val="WW8Num25z1"/>
    <w:rsid w:val="0028066A"/>
  </w:style>
  <w:style w:type="character" w:customStyle="1" w:styleId="WW8Num25z2">
    <w:name w:val="WW8Num25z2"/>
    <w:rsid w:val="0028066A"/>
  </w:style>
  <w:style w:type="character" w:customStyle="1" w:styleId="WW8Num25z3">
    <w:name w:val="WW8Num25z3"/>
    <w:rsid w:val="0028066A"/>
  </w:style>
  <w:style w:type="character" w:customStyle="1" w:styleId="WW8Num25z4">
    <w:name w:val="WW8Num25z4"/>
    <w:rsid w:val="0028066A"/>
  </w:style>
  <w:style w:type="character" w:customStyle="1" w:styleId="WW8Num25z5">
    <w:name w:val="WW8Num25z5"/>
    <w:rsid w:val="0028066A"/>
  </w:style>
  <w:style w:type="character" w:customStyle="1" w:styleId="WW8Num25z6">
    <w:name w:val="WW8Num25z6"/>
    <w:rsid w:val="0028066A"/>
  </w:style>
  <w:style w:type="character" w:customStyle="1" w:styleId="WW8Num25z7">
    <w:name w:val="WW8Num25z7"/>
    <w:rsid w:val="0028066A"/>
  </w:style>
  <w:style w:type="character" w:customStyle="1" w:styleId="WW8Num25z8">
    <w:name w:val="WW8Num25z8"/>
    <w:rsid w:val="0028066A"/>
  </w:style>
  <w:style w:type="character" w:customStyle="1" w:styleId="WW8Num26z0">
    <w:name w:val="WW8Num26z0"/>
    <w:rsid w:val="0028066A"/>
    <w:rPr>
      <w:rFonts w:ascii="Arial Narrow" w:hAnsi="Arial Narrow" w:cs="Arial Narrow" w:hint="default"/>
    </w:rPr>
  </w:style>
  <w:style w:type="character" w:customStyle="1" w:styleId="WW8Num26z1">
    <w:name w:val="WW8Num26z1"/>
    <w:rsid w:val="0028066A"/>
  </w:style>
  <w:style w:type="character" w:customStyle="1" w:styleId="WW8Num26z2">
    <w:name w:val="WW8Num26z2"/>
    <w:rsid w:val="0028066A"/>
  </w:style>
  <w:style w:type="character" w:customStyle="1" w:styleId="WW8Num26z3">
    <w:name w:val="WW8Num26z3"/>
    <w:rsid w:val="0028066A"/>
  </w:style>
  <w:style w:type="character" w:customStyle="1" w:styleId="WW8Num26z4">
    <w:name w:val="WW8Num26z4"/>
    <w:rsid w:val="0028066A"/>
  </w:style>
  <w:style w:type="character" w:customStyle="1" w:styleId="WW8Num26z5">
    <w:name w:val="WW8Num26z5"/>
    <w:rsid w:val="0028066A"/>
  </w:style>
  <w:style w:type="character" w:customStyle="1" w:styleId="WW8Num26z6">
    <w:name w:val="WW8Num26z6"/>
    <w:rsid w:val="0028066A"/>
  </w:style>
  <w:style w:type="character" w:customStyle="1" w:styleId="WW8Num26z7">
    <w:name w:val="WW8Num26z7"/>
    <w:rsid w:val="0028066A"/>
  </w:style>
  <w:style w:type="character" w:customStyle="1" w:styleId="WW8Num26z8">
    <w:name w:val="WW8Num26z8"/>
    <w:rsid w:val="0028066A"/>
  </w:style>
  <w:style w:type="character" w:customStyle="1" w:styleId="WW8Num27z0">
    <w:name w:val="WW8Num27z0"/>
    <w:rsid w:val="0028066A"/>
  </w:style>
  <w:style w:type="character" w:customStyle="1" w:styleId="WW8Num27z1">
    <w:name w:val="WW8Num27z1"/>
    <w:rsid w:val="0028066A"/>
  </w:style>
  <w:style w:type="character" w:customStyle="1" w:styleId="WW8Num27z2">
    <w:name w:val="WW8Num27z2"/>
    <w:rsid w:val="0028066A"/>
  </w:style>
  <w:style w:type="character" w:customStyle="1" w:styleId="WW8Num27z3">
    <w:name w:val="WW8Num27z3"/>
    <w:rsid w:val="0028066A"/>
  </w:style>
  <w:style w:type="character" w:customStyle="1" w:styleId="WW8Num27z4">
    <w:name w:val="WW8Num27z4"/>
    <w:rsid w:val="0028066A"/>
  </w:style>
  <w:style w:type="character" w:customStyle="1" w:styleId="WW8Num27z5">
    <w:name w:val="WW8Num27z5"/>
    <w:rsid w:val="0028066A"/>
  </w:style>
  <w:style w:type="character" w:customStyle="1" w:styleId="WW8Num27z6">
    <w:name w:val="WW8Num27z6"/>
    <w:rsid w:val="0028066A"/>
  </w:style>
  <w:style w:type="character" w:customStyle="1" w:styleId="WW8Num27z7">
    <w:name w:val="WW8Num27z7"/>
    <w:rsid w:val="0028066A"/>
  </w:style>
  <w:style w:type="character" w:customStyle="1" w:styleId="WW8Num27z8">
    <w:name w:val="WW8Num27z8"/>
    <w:rsid w:val="0028066A"/>
  </w:style>
  <w:style w:type="character" w:customStyle="1" w:styleId="WW8Num28z0">
    <w:name w:val="WW8Num28z0"/>
    <w:rsid w:val="0028066A"/>
    <w:rPr>
      <w:rFonts w:ascii="Arial Narrow" w:hAnsi="Arial Narrow" w:cs="Arial Narrow"/>
      <w:color w:val="FF0000"/>
    </w:rPr>
  </w:style>
  <w:style w:type="character" w:customStyle="1" w:styleId="WW8Num28z1">
    <w:name w:val="WW8Num28z1"/>
    <w:rsid w:val="0028066A"/>
  </w:style>
  <w:style w:type="character" w:customStyle="1" w:styleId="WW8Num28z2">
    <w:name w:val="WW8Num28z2"/>
    <w:rsid w:val="0028066A"/>
  </w:style>
  <w:style w:type="character" w:customStyle="1" w:styleId="WW8Num28z3">
    <w:name w:val="WW8Num28z3"/>
    <w:rsid w:val="0028066A"/>
  </w:style>
  <w:style w:type="character" w:customStyle="1" w:styleId="WW8Num28z4">
    <w:name w:val="WW8Num28z4"/>
    <w:rsid w:val="0028066A"/>
  </w:style>
  <w:style w:type="character" w:customStyle="1" w:styleId="WW8Num28z5">
    <w:name w:val="WW8Num28z5"/>
    <w:rsid w:val="0028066A"/>
  </w:style>
  <w:style w:type="character" w:customStyle="1" w:styleId="WW8Num28z6">
    <w:name w:val="WW8Num28z6"/>
    <w:rsid w:val="0028066A"/>
  </w:style>
  <w:style w:type="character" w:customStyle="1" w:styleId="WW8Num28z7">
    <w:name w:val="WW8Num28z7"/>
    <w:rsid w:val="0028066A"/>
  </w:style>
  <w:style w:type="character" w:customStyle="1" w:styleId="WW8Num28z8">
    <w:name w:val="WW8Num28z8"/>
    <w:rsid w:val="0028066A"/>
  </w:style>
  <w:style w:type="character" w:customStyle="1" w:styleId="WW8Num29z0">
    <w:name w:val="WW8Num29z0"/>
    <w:rsid w:val="0028066A"/>
    <w:rPr>
      <w:rFonts w:hint="default"/>
    </w:rPr>
  </w:style>
  <w:style w:type="character" w:customStyle="1" w:styleId="WW8Num29z1">
    <w:name w:val="WW8Num29z1"/>
    <w:rsid w:val="0028066A"/>
  </w:style>
  <w:style w:type="character" w:customStyle="1" w:styleId="WW8Num29z2">
    <w:name w:val="WW8Num29z2"/>
    <w:rsid w:val="0028066A"/>
  </w:style>
  <w:style w:type="character" w:customStyle="1" w:styleId="WW8Num29z3">
    <w:name w:val="WW8Num29z3"/>
    <w:rsid w:val="0028066A"/>
  </w:style>
  <w:style w:type="character" w:customStyle="1" w:styleId="WW8Num29z4">
    <w:name w:val="WW8Num29z4"/>
    <w:rsid w:val="0028066A"/>
  </w:style>
  <w:style w:type="character" w:customStyle="1" w:styleId="WW8Num29z5">
    <w:name w:val="WW8Num29z5"/>
    <w:rsid w:val="0028066A"/>
  </w:style>
  <w:style w:type="character" w:customStyle="1" w:styleId="WW8Num29z6">
    <w:name w:val="WW8Num29z6"/>
    <w:rsid w:val="0028066A"/>
  </w:style>
  <w:style w:type="character" w:customStyle="1" w:styleId="WW8Num29z7">
    <w:name w:val="WW8Num29z7"/>
    <w:rsid w:val="0028066A"/>
  </w:style>
  <w:style w:type="character" w:customStyle="1" w:styleId="WW8Num29z8">
    <w:name w:val="WW8Num29z8"/>
    <w:rsid w:val="0028066A"/>
  </w:style>
  <w:style w:type="character" w:customStyle="1" w:styleId="WW8Num30z0">
    <w:name w:val="WW8Num30z0"/>
    <w:rsid w:val="0028066A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31z0">
    <w:name w:val="WW8Num31z0"/>
    <w:rsid w:val="0028066A"/>
    <w:rPr>
      <w:rFonts w:ascii="Arial Narrow" w:hAnsi="Arial Narrow" w:cs="Arial Narrow"/>
    </w:rPr>
  </w:style>
  <w:style w:type="character" w:customStyle="1" w:styleId="WW8Num31z1">
    <w:name w:val="WW8Num31z1"/>
    <w:rsid w:val="0028066A"/>
  </w:style>
  <w:style w:type="character" w:customStyle="1" w:styleId="WW8Num31z2">
    <w:name w:val="WW8Num31z2"/>
    <w:rsid w:val="0028066A"/>
  </w:style>
  <w:style w:type="character" w:customStyle="1" w:styleId="WW8Num31z3">
    <w:name w:val="WW8Num31z3"/>
    <w:rsid w:val="0028066A"/>
  </w:style>
  <w:style w:type="character" w:customStyle="1" w:styleId="WW8Num31z4">
    <w:name w:val="WW8Num31z4"/>
    <w:rsid w:val="0028066A"/>
  </w:style>
  <w:style w:type="character" w:customStyle="1" w:styleId="WW8Num31z5">
    <w:name w:val="WW8Num31z5"/>
    <w:rsid w:val="0028066A"/>
  </w:style>
  <w:style w:type="character" w:customStyle="1" w:styleId="WW8Num31z6">
    <w:name w:val="WW8Num31z6"/>
    <w:rsid w:val="0028066A"/>
  </w:style>
  <w:style w:type="character" w:customStyle="1" w:styleId="WW8Num31z7">
    <w:name w:val="WW8Num31z7"/>
    <w:rsid w:val="0028066A"/>
  </w:style>
  <w:style w:type="character" w:customStyle="1" w:styleId="WW8Num31z8">
    <w:name w:val="WW8Num31z8"/>
    <w:rsid w:val="0028066A"/>
  </w:style>
  <w:style w:type="character" w:customStyle="1" w:styleId="WW8Num32z0">
    <w:name w:val="WW8Num32z0"/>
    <w:rsid w:val="0028066A"/>
    <w:rPr>
      <w:rFonts w:ascii="Arial Narrow" w:hAnsi="Arial Narrow" w:cs="Arial Narrow"/>
    </w:rPr>
  </w:style>
  <w:style w:type="character" w:customStyle="1" w:styleId="WW8Num32z1">
    <w:name w:val="WW8Num32z1"/>
    <w:rsid w:val="0028066A"/>
  </w:style>
  <w:style w:type="character" w:customStyle="1" w:styleId="WW8Num32z2">
    <w:name w:val="WW8Num32z2"/>
    <w:rsid w:val="0028066A"/>
  </w:style>
  <w:style w:type="character" w:customStyle="1" w:styleId="WW8Num32z3">
    <w:name w:val="WW8Num32z3"/>
    <w:rsid w:val="0028066A"/>
    <w:rPr>
      <w:rFonts w:hint="default"/>
    </w:rPr>
  </w:style>
  <w:style w:type="character" w:customStyle="1" w:styleId="WW8Num32z4">
    <w:name w:val="WW8Num32z4"/>
    <w:rsid w:val="0028066A"/>
  </w:style>
  <w:style w:type="character" w:customStyle="1" w:styleId="WW8Num32z5">
    <w:name w:val="WW8Num32z5"/>
    <w:rsid w:val="0028066A"/>
  </w:style>
  <w:style w:type="character" w:customStyle="1" w:styleId="WW8Num32z6">
    <w:name w:val="WW8Num32z6"/>
    <w:rsid w:val="0028066A"/>
  </w:style>
  <w:style w:type="character" w:customStyle="1" w:styleId="WW8Num32z7">
    <w:name w:val="WW8Num32z7"/>
    <w:rsid w:val="0028066A"/>
  </w:style>
  <w:style w:type="character" w:customStyle="1" w:styleId="WW8Num32z8">
    <w:name w:val="WW8Num32z8"/>
    <w:rsid w:val="0028066A"/>
  </w:style>
  <w:style w:type="character" w:customStyle="1" w:styleId="WW8Num33z0">
    <w:name w:val="WW8Num33z0"/>
    <w:rsid w:val="0028066A"/>
    <w:rPr>
      <w:rFonts w:ascii="Arial Narrow" w:hAnsi="Arial Narrow" w:cs="Arial Narrow"/>
    </w:rPr>
  </w:style>
  <w:style w:type="character" w:customStyle="1" w:styleId="WW8Num33z1">
    <w:name w:val="WW8Num33z1"/>
    <w:rsid w:val="0028066A"/>
  </w:style>
  <w:style w:type="character" w:customStyle="1" w:styleId="WW8Num33z2">
    <w:name w:val="WW8Num33z2"/>
    <w:rsid w:val="0028066A"/>
  </w:style>
  <w:style w:type="character" w:customStyle="1" w:styleId="WW8Num33z3">
    <w:name w:val="WW8Num33z3"/>
    <w:rsid w:val="0028066A"/>
  </w:style>
  <w:style w:type="character" w:customStyle="1" w:styleId="WW8Num33z4">
    <w:name w:val="WW8Num33z4"/>
    <w:rsid w:val="0028066A"/>
  </w:style>
  <w:style w:type="character" w:customStyle="1" w:styleId="WW8Num33z5">
    <w:name w:val="WW8Num33z5"/>
    <w:rsid w:val="0028066A"/>
  </w:style>
  <w:style w:type="character" w:customStyle="1" w:styleId="WW8Num33z6">
    <w:name w:val="WW8Num33z6"/>
    <w:rsid w:val="0028066A"/>
  </w:style>
  <w:style w:type="character" w:customStyle="1" w:styleId="WW8Num33z7">
    <w:name w:val="WW8Num33z7"/>
    <w:rsid w:val="0028066A"/>
  </w:style>
  <w:style w:type="character" w:customStyle="1" w:styleId="WW8Num33z8">
    <w:name w:val="WW8Num33z8"/>
    <w:rsid w:val="0028066A"/>
  </w:style>
  <w:style w:type="character" w:customStyle="1" w:styleId="WW8Num34z0">
    <w:name w:val="WW8Num34z0"/>
    <w:rsid w:val="0028066A"/>
    <w:rPr>
      <w:rFonts w:ascii="Arial Narrow" w:hAnsi="Arial Narrow" w:cs="Arial Narrow"/>
    </w:rPr>
  </w:style>
  <w:style w:type="character" w:customStyle="1" w:styleId="WW8Num34z1">
    <w:name w:val="WW8Num34z1"/>
    <w:rsid w:val="0028066A"/>
    <w:rPr>
      <w:rFonts w:ascii="Wingdings" w:hAnsi="Wingdings" w:cs="Wingdings" w:hint="default"/>
    </w:rPr>
  </w:style>
  <w:style w:type="character" w:customStyle="1" w:styleId="WW8Num34z2">
    <w:name w:val="WW8Num34z2"/>
    <w:rsid w:val="0028066A"/>
  </w:style>
  <w:style w:type="character" w:customStyle="1" w:styleId="WW8Num34z3">
    <w:name w:val="WW8Num34z3"/>
    <w:rsid w:val="0028066A"/>
  </w:style>
  <w:style w:type="character" w:customStyle="1" w:styleId="WW8Num34z4">
    <w:name w:val="WW8Num34z4"/>
    <w:rsid w:val="0028066A"/>
  </w:style>
  <w:style w:type="character" w:customStyle="1" w:styleId="WW8Num34z5">
    <w:name w:val="WW8Num34z5"/>
    <w:rsid w:val="0028066A"/>
  </w:style>
  <w:style w:type="character" w:customStyle="1" w:styleId="WW8Num34z6">
    <w:name w:val="WW8Num34z6"/>
    <w:rsid w:val="0028066A"/>
  </w:style>
  <w:style w:type="character" w:customStyle="1" w:styleId="WW8Num34z7">
    <w:name w:val="WW8Num34z7"/>
    <w:rsid w:val="0028066A"/>
  </w:style>
  <w:style w:type="character" w:customStyle="1" w:styleId="WW8Num34z8">
    <w:name w:val="WW8Num34z8"/>
    <w:rsid w:val="0028066A"/>
  </w:style>
  <w:style w:type="character" w:customStyle="1" w:styleId="WW8Num35z0">
    <w:name w:val="WW8Num35z0"/>
    <w:rsid w:val="0028066A"/>
  </w:style>
  <w:style w:type="character" w:customStyle="1" w:styleId="WW8Num35z1">
    <w:name w:val="WW8Num35z1"/>
    <w:rsid w:val="0028066A"/>
  </w:style>
  <w:style w:type="character" w:customStyle="1" w:styleId="WW8Num35z2">
    <w:name w:val="WW8Num35z2"/>
    <w:rsid w:val="0028066A"/>
    <w:rPr>
      <w:rFonts w:hint="default"/>
    </w:rPr>
  </w:style>
  <w:style w:type="character" w:customStyle="1" w:styleId="WW8Num35z3">
    <w:name w:val="WW8Num35z3"/>
    <w:rsid w:val="0028066A"/>
  </w:style>
  <w:style w:type="character" w:customStyle="1" w:styleId="WW8Num35z4">
    <w:name w:val="WW8Num35z4"/>
    <w:rsid w:val="0028066A"/>
  </w:style>
  <w:style w:type="character" w:customStyle="1" w:styleId="WW8Num35z5">
    <w:name w:val="WW8Num35z5"/>
    <w:rsid w:val="0028066A"/>
  </w:style>
  <w:style w:type="character" w:customStyle="1" w:styleId="WW8Num35z6">
    <w:name w:val="WW8Num35z6"/>
    <w:rsid w:val="0028066A"/>
  </w:style>
  <w:style w:type="character" w:customStyle="1" w:styleId="WW8Num35z7">
    <w:name w:val="WW8Num35z7"/>
    <w:rsid w:val="0028066A"/>
  </w:style>
  <w:style w:type="character" w:customStyle="1" w:styleId="WW8Num35z8">
    <w:name w:val="WW8Num35z8"/>
    <w:rsid w:val="0028066A"/>
  </w:style>
  <w:style w:type="character" w:customStyle="1" w:styleId="WW8Num36z0">
    <w:name w:val="WW8Num36z0"/>
    <w:rsid w:val="0028066A"/>
    <w:rPr>
      <w:rFonts w:hint="default"/>
    </w:rPr>
  </w:style>
  <w:style w:type="character" w:customStyle="1" w:styleId="WW8Num36z1">
    <w:name w:val="WW8Num36z1"/>
    <w:rsid w:val="0028066A"/>
  </w:style>
  <w:style w:type="character" w:customStyle="1" w:styleId="WW8Num36z2">
    <w:name w:val="WW8Num36z2"/>
    <w:rsid w:val="0028066A"/>
  </w:style>
  <w:style w:type="character" w:customStyle="1" w:styleId="WW8Num36z3">
    <w:name w:val="WW8Num36z3"/>
    <w:rsid w:val="0028066A"/>
  </w:style>
  <w:style w:type="character" w:customStyle="1" w:styleId="WW8Num36z4">
    <w:name w:val="WW8Num36z4"/>
    <w:rsid w:val="0028066A"/>
  </w:style>
  <w:style w:type="character" w:customStyle="1" w:styleId="WW8Num36z5">
    <w:name w:val="WW8Num36z5"/>
    <w:rsid w:val="0028066A"/>
  </w:style>
  <w:style w:type="character" w:customStyle="1" w:styleId="WW8Num36z6">
    <w:name w:val="WW8Num36z6"/>
    <w:rsid w:val="0028066A"/>
  </w:style>
  <w:style w:type="character" w:customStyle="1" w:styleId="WW8Num36z7">
    <w:name w:val="WW8Num36z7"/>
    <w:rsid w:val="0028066A"/>
  </w:style>
  <w:style w:type="character" w:customStyle="1" w:styleId="WW8Num36z8">
    <w:name w:val="WW8Num36z8"/>
    <w:rsid w:val="0028066A"/>
  </w:style>
  <w:style w:type="character" w:customStyle="1" w:styleId="WW8Num37z0">
    <w:name w:val="WW8Num37z0"/>
    <w:rsid w:val="0028066A"/>
  </w:style>
  <w:style w:type="character" w:customStyle="1" w:styleId="WW8Num37z1">
    <w:name w:val="WW8Num37z1"/>
    <w:rsid w:val="0028066A"/>
  </w:style>
  <w:style w:type="character" w:customStyle="1" w:styleId="WW8Num37z2">
    <w:name w:val="WW8Num37z2"/>
    <w:rsid w:val="0028066A"/>
  </w:style>
  <w:style w:type="character" w:customStyle="1" w:styleId="WW8Num37z3">
    <w:name w:val="WW8Num37z3"/>
    <w:rsid w:val="0028066A"/>
  </w:style>
  <w:style w:type="character" w:customStyle="1" w:styleId="WW8Num37z4">
    <w:name w:val="WW8Num37z4"/>
    <w:rsid w:val="0028066A"/>
  </w:style>
  <w:style w:type="character" w:customStyle="1" w:styleId="WW8Num37z5">
    <w:name w:val="WW8Num37z5"/>
    <w:rsid w:val="0028066A"/>
  </w:style>
  <w:style w:type="character" w:customStyle="1" w:styleId="WW8Num37z6">
    <w:name w:val="WW8Num37z6"/>
    <w:rsid w:val="0028066A"/>
  </w:style>
  <w:style w:type="character" w:customStyle="1" w:styleId="WW8Num37z7">
    <w:name w:val="WW8Num37z7"/>
    <w:rsid w:val="0028066A"/>
  </w:style>
  <w:style w:type="character" w:customStyle="1" w:styleId="WW8Num37z8">
    <w:name w:val="WW8Num37z8"/>
    <w:rsid w:val="0028066A"/>
  </w:style>
  <w:style w:type="character" w:customStyle="1" w:styleId="WW8Num38z0">
    <w:name w:val="WW8Num38z0"/>
    <w:rsid w:val="0028066A"/>
    <w:rPr>
      <w:rFonts w:ascii="Arial Narrow" w:hAnsi="Arial Narrow" w:cs="Arial Narrow"/>
      <w:color w:val="FF0000"/>
    </w:rPr>
  </w:style>
  <w:style w:type="character" w:customStyle="1" w:styleId="WW8Num38z1">
    <w:name w:val="WW8Num38z1"/>
    <w:rsid w:val="0028066A"/>
  </w:style>
  <w:style w:type="character" w:customStyle="1" w:styleId="WW8Num38z2">
    <w:name w:val="WW8Num38z2"/>
    <w:rsid w:val="0028066A"/>
  </w:style>
  <w:style w:type="character" w:customStyle="1" w:styleId="WW8Num38z3">
    <w:name w:val="WW8Num38z3"/>
    <w:rsid w:val="0028066A"/>
  </w:style>
  <w:style w:type="character" w:customStyle="1" w:styleId="WW8Num38z4">
    <w:name w:val="WW8Num38z4"/>
    <w:rsid w:val="0028066A"/>
  </w:style>
  <w:style w:type="character" w:customStyle="1" w:styleId="WW8Num38z5">
    <w:name w:val="WW8Num38z5"/>
    <w:rsid w:val="0028066A"/>
  </w:style>
  <w:style w:type="character" w:customStyle="1" w:styleId="WW8Num38z6">
    <w:name w:val="WW8Num38z6"/>
    <w:rsid w:val="0028066A"/>
  </w:style>
  <w:style w:type="character" w:customStyle="1" w:styleId="WW8Num38z7">
    <w:name w:val="WW8Num38z7"/>
    <w:rsid w:val="0028066A"/>
  </w:style>
  <w:style w:type="character" w:customStyle="1" w:styleId="WW8Num38z8">
    <w:name w:val="WW8Num38z8"/>
    <w:rsid w:val="0028066A"/>
  </w:style>
  <w:style w:type="character" w:customStyle="1" w:styleId="WW8Num39z0">
    <w:name w:val="WW8Num39z0"/>
    <w:rsid w:val="0028066A"/>
    <w:rPr>
      <w:rFonts w:ascii="Symbol" w:hAnsi="Symbol" w:cs="Symbol" w:hint="default"/>
    </w:rPr>
  </w:style>
  <w:style w:type="character" w:customStyle="1" w:styleId="WW8Num39z1">
    <w:name w:val="WW8Num39z1"/>
    <w:rsid w:val="0028066A"/>
    <w:rPr>
      <w:rFonts w:ascii="Courier New" w:hAnsi="Courier New" w:cs="Courier New" w:hint="default"/>
    </w:rPr>
  </w:style>
  <w:style w:type="character" w:customStyle="1" w:styleId="WW8Num39z2">
    <w:name w:val="WW8Num39z2"/>
    <w:rsid w:val="0028066A"/>
    <w:rPr>
      <w:rFonts w:ascii="Wingdings" w:hAnsi="Wingdings" w:cs="Wingdings" w:hint="default"/>
    </w:rPr>
  </w:style>
  <w:style w:type="character" w:customStyle="1" w:styleId="WW8Num40z0">
    <w:name w:val="WW8Num40z0"/>
    <w:rsid w:val="0028066A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41z0">
    <w:name w:val="WW8Num41z0"/>
    <w:rsid w:val="0028066A"/>
    <w:rPr>
      <w:rFonts w:ascii="Arial Narrow" w:hAnsi="Arial Narrow" w:cs="Arial Narrow"/>
    </w:rPr>
  </w:style>
  <w:style w:type="character" w:customStyle="1" w:styleId="WW8Num41z1">
    <w:name w:val="WW8Num41z1"/>
    <w:rsid w:val="0028066A"/>
  </w:style>
  <w:style w:type="character" w:customStyle="1" w:styleId="WW8Num41z2">
    <w:name w:val="WW8Num41z2"/>
    <w:rsid w:val="0028066A"/>
  </w:style>
  <w:style w:type="character" w:customStyle="1" w:styleId="WW8Num41z3">
    <w:name w:val="WW8Num41z3"/>
    <w:rsid w:val="0028066A"/>
  </w:style>
  <w:style w:type="character" w:customStyle="1" w:styleId="WW8Num41z4">
    <w:name w:val="WW8Num41z4"/>
    <w:rsid w:val="0028066A"/>
  </w:style>
  <w:style w:type="character" w:customStyle="1" w:styleId="WW8Num41z5">
    <w:name w:val="WW8Num41z5"/>
    <w:rsid w:val="0028066A"/>
  </w:style>
  <w:style w:type="character" w:customStyle="1" w:styleId="WW8Num41z6">
    <w:name w:val="WW8Num41z6"/>
    <w:rsid w:val="0028066A"/>
  </w:style>
  <w:style w:type="character" w:customStyle="1" w:styleId="WW8Num41z7">
    <w:name w:val="WW8Num41z7"/>
    <w:rsid w:val="0028066A"/>
  </w:style>
  <w:style w:type="character" w:customStyle="1" w:styleId="WW8Num41z8">
    <w:name w:val="WW8Num41z8"/>
    <w:rsid w:val="0028066A"/>
  </w:style>
  <w:style w:type="character" w:customStyle="1" w:styleId="WW8Num42z0">
    <w:name w:val="WW8Num42z0"/>
    <w:rsid w:val="0028066A"/>
    <w:rPr>
      <w:rFonts w:ascii="Times New Roman" w:hAnsi="Times New Roman" w:cs="Times New Roman" w:hint="default"/>
      <w:b w:val="0"/>
      <w:bCs w:val="0"/>
      <w:i w:val="0"/>
      <w:iCs w:val="0"/>
      <w:color w:val="FF0000"/>
      <w:sz w:val="24"/>
      <w:szCs w:val="24"/>
    </w:rPr>
  </w:style>
  <w:style w:type="character" w:customStyle="1" w:styleId="WW8Num43z0">
    <w:name w:val="WW8Num43z0"/>
    <w:rsid w:val="0028066A"/>
  </w:style>
  <w:style w:type="character" w:customStyle="1" w:styleId="WW8Num43z1">
    <w:name w:val="WW8Num43z1"/>
    <w:rsid w:val="0028066A"/>
  </w:style>
  <w:style w:type="character" w:customStyle="1" w:styleId="WW8Num43z2">
    <w:name w:val="WW8Num43z2"/>
    <w:rsid w:val="0028066A"/>
  </w:style>
  <w:style w:type="character" w:customStyle="1" w:styleId="WW8Num43z3">
    <w:name w:val="WW8Num43z3"/>
    <w:rsid w:val="0028066A"/>
  </w:style>
  <w:style w:type="character" w:customStyle="1" w:styleId="WW8Num43z4">
    <w:name w:val="WW8Num43z4"/>
    <w:rsid w:val="0028066A"/>
  </w:style>
  <w:style w:type="character" w:customStyle="1" w:styleId="WW8Num43z5">
    <w:name w:val="WW8Num43z5"/>
    <w:rsid w:val="0028066A"/>
  </w:style>
  <w:style w:type="character" w:customStyle="1" w:styleId="WW8Num43z6">
    <w:name w:val="WW8Num43z6"/>
    <w:rsid w:val="0028066A"/>
  </w:style>
  <w:style w:type="character" w:customStyle="1" w:styleId="WW8Num43z7">
    <w:name w:val="WW8Num43z7"/>
    <w:rsid w:val="0028066A"/>
  </w:style>
  <w:style w:type="character" w:customStyle="1" w:styleId="WW8Num43z8">
    <w:name w:val="WW8Num43z8"/>
    <w:rsid w:val="0028066A"/>
  </w:style>
  <w:style w:type="character" w:customStyle="1" w:styleId="WW8Num44z0">
    <w:name w:val="WW8Num44z0"/>
    <w:rsid w:val="0028066A"/>
  </w:style>
  <w:style w:type="character" w:customStyle="1" w:styleId="WW8Num44z1">
    <w:name w:val="WW8Num44z1"/>
    <w:rsid w:val="0028066A"/>
  </w:style>
  <w:style w:type="character" w:customStyle="1" w:styleId="WW8Num44z2">
    <w:name w:val="WW8Num44z2"/>
    <w:rsid w:val="0028066A"/>
  </w:style>
  <w:style w:type="character" w:customStyle="1" w:styleId="WW8Num44z3">
    <w:name w:val="WW8Num44z3"/>
    <w:rsid w:val="0028066A"/>
  </w:style>
  <w:style w:type="character" w:customStyle="1" w:styleId="WW8Num44z4">
    <w:name w:val="WW8Num44z4"/>
    <w:rsid w:val="0028066A"/>
  </w:style>
  <w:style w:type="character" w:customStyle="1" w:styleId="WW8Num44z5">
    <w:name w:val="WW8Num44z5"/>
    <w:rsid w:val="0028066A"/>
  </w:style>
  <w:style w:type="character" w:customStyle="1" w:styleId="WW8Num44z6">
    <w:name w:val="WW8Num44z6"/>
    <w:rsid w:val="0028066A"/>
  </w:style>
  <w:style w:type="character" w:customStyle="1" w:styleId="WW8Num44z7">
    <w:name w:val="WW8Num44z7"/>
    <w:rsid w:val="0028066A"/>
  </w:style>
  <w:style w:type="character" w:customStyle="1" w:styleId="WW8Num44z8">
    <w:name w:val="WW8Num44z8"/>
    <w:rsid w:val="0028066A"/>
  </w:style>
  <w:style w:type="character" w:customStyle="1" w:styleId="Domylnaczcionkaakapitu1">
    <w:name w:val="Domyślna czcionka akapitu1"/>
    <w:rsid w:val="0028066A"/>
  </w:style>
  <w:style w:type="character" w:styleId="Numerstrony">
    <w:name w:val="page number"/>
    <w:rsid w:val="0028066A"/>
    <w:rPr>
      <w:rFonts w:cs="Times New Roman"/>
    </w:rPr>
  </w:style>
  <w:style w:type="character" w:customStyle="1" w:styleId="TekstdymkaZnak">
    <w:name w:val="Tekst dymka Znak"/>
    <w:rsid w:val="0028066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rsid w:val="0028066A"/>
    <w:rPr>
      <w:b/>
      <w:bCs/>
      <w:sz w:val="24"/>
      <w:szCs w:val="32"/>
    </w:rPr>
  </w:style>
  <w:style w:type="character" w:customStyle="1" w:styleId="Symbolewypunktowania">
    <w:name w:val="Symbole wypunktowania"/>
    <w:rsid w:val="0028066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28066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28066A"/>
    <w:pPr>
      <w:tabs>
        <w:tab w:val="left" w:pos="851"/>
      </w:tabs>
      <w:jc w:val="both"/>
    </w:pPr>
  </w:style>
  <w:style w:type="paragraph" w:styleId="Lista">
    <w:name w:val="List"/>
    <w:basedOn w:val="Tekstpodstawowy"/>
    <w:rsid w:val="0028066A"/>
    <w:rPr>
      <w:rFonts w:cs="Lucida Sans"/>
    </w:rPr>
  </w:style>
  <w:style w:type="paragraph" w:customStyle="1" w:styleId="Podpis1">
    <w:name w:val="Podpis1"/>
    <w:basedOn w:val="Normalny"/>
    <w:rsid w:val="0028066A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28066A"/>
    <w:pPr>
      <w:suppressLineNumbers/>
    </w:pPr>
    <w:rPr>
      <w:rFonts w:cs="Lucida Sans"/>
    </w:rPr>
  </w:style>
  <w:style w:type="paragraph" w:styleId="Stopka">
    <w:name w:val="footer"/>
    <w:basedOn w:val="Normalny"/>
    <w:rsid w:val="0028066A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Nagwek">
    <w:name w:val="header"/>
    <w:basedOn w:val="Normalny"/>
    <w:rsid w:val="0028066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rsid w:val="0028066A"/>
    <w:pPr>
      <w:jc w:val="both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8066A"/>
    <w:pPr>
      <w:tabs>
        <w:tab w:val="left" w:pos="851"/>
      </w:tabs>
      <w:ind w:left="-720"/>
      <w:jc w:val="both"/>
    </w:pPr>
  </w:style>
  <w:style w:type="paragraph" w:styleId="Tytu">
    <w:name w:val="Title"/>
    <w:basedOn w:val="Normalny"/>
    <w:next w:val="Podtytu"/>
    <w:link w:val="TytuZnak"/>
    <w:qFormat/>
    <w:rsid w:val="0028066A"/>
    <w:pPr>
      <w:jc w:val="center"/>
    </w:pPr>
    <w:rPr>
      <w:rFonts w:ascii="Arial Narrow" w:hAnsi="Arial Narrow" w:cs="Arial Narrow"/>
      <w:bCs/>
      <w:sz w:val="32"/>
      <w:szCs w:val="32"/>
    </w:rPr>
  </w:style>
  <w:style w:type="paragraph" w:styleId="Podtytu">
    <w:name w:val="Subtitle"/>
    <w:basedOn w:val="Nagwek10"/>
    <w:next w:val="Tekstpodstawowy"/>
    <w:qFormat/>
    <w:rsid w:val="0028066A"/>
    <w:pPr>
      <w:jc w:val="center"/>
    </w:pPr>
    <w:rPr>
      <w:i/>
      <w:iCs/>
    </w:rPr>
  </w:style>
  <w:style w:type="paragraph" w:customStyle="1" w:styleId="Tekstkomentarza1">
    <w:name w:val="Tekst komentarza1"/>
    <w:basedOn w:val="Normalny"/>
    <w:rsid w:val="0028066A"/>
    <w:rPr>
      <w:sz w:val="20"/>
      <w:szCs w:val="20"/>
    </w:rPr>
  </w:style>
  <w:style w:type="paragraph" w:customStyle="1" w:styleId="Tekstpodstawowy31">
    <w:name w:val="Tekst podstawowy 31"/>
    <w:basedOn w:val="Normalny"/>
    <w:rsid w:val="0028066A"/>
    <w:rPr>
      <w:sz w:val="28"/>
      <w:szCs w:val="20"/>
    </w:rPr>
  </w:style>
  <w:style w:type="paragraph" w:styleId="Tekstdymka">
    <w:name w:val="Balloon Text"/>
    <w:basedOn w:val="Normalny"/>
    <w:rsid w:val="0028066A"/>
    <w:rPr>
      <w:rFonts w:ascii="Tahoma" w:hAnsi="Tahoma" w:cs="Tahoma"/>
      <w:sz w:val="16"/>
      <w:szCs w:val="16"/>
    </w:rPr>
  </w:style>
  <w:style w:type="paragraph" w:customStyle="1" w:styleId="WW-Zawartotabeli111111">
    <w:name w:val="WW-Zawartość tabeli111111"/>
    <w:basedOn w:val="Normalny"/>
    <w:rsid w:val="0028066A"/>
  </w:style>
  <w:style w:type="paragraph" w:customStyle="1" w:styleId="WW-Nagwektabeli111111">
    <w:name w:val="WW-Nagłówek tabeli111111"/>
    <w:basedOn w:val="WW-Zawartotabeli111111"/>
    <w:rsid w:val="0028066A"/>
    <w:pPr>
      <w:widowControl w:val="0"/>
      <w:suppressLineNumbers/>
      <w:spacing w:after="120"/>
      <w:jc w:val="center"/>
    </w:pPr>
    <w:rPr>
      <w:rFonts w:eastAsia="Lucida Sans Unicode"/>
      <w:b/>
      <w:bCs/>
      <w:i/>
      <w:iCs/>
    </w:rPr>
  </w:style>
  <w:style w:type="paragraph" w:customStyle="1" w:styleId="Zawartotabeli">
    <w:name w:val="Zawartość tabeli"/>
    <w:basedOn w:val="Normalny"/>
    <w:rsid w:val="0028066A"/>
    <w:pPr>
      <w:suppressLineNumbers/>
    </w:pPr>
  </w:style>
  <w:style w:type="paragraph" w:customStyle="1" w:styleId="Nagwektabeli">
    <w:name w:val="Nagłówek tabeli"/>
    <w:basedOn w:val="Zawartotabeli"/>
    <w:rsid w:val="0028066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8066A"/>
  </w:style>
  <w:style w:type="character" w:styleId="Uwydatnienie">
    <w:name w:val="Emphasis"/>
    <w:uiPriority w:val="20"/>
    <w:qFormat/>
    <w:rsid w:val="00740CF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2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2D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2DC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2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2DC9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016FA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50EBC"/>
    <w:rPr>
      <w:b/>
      <w:bCs/>
    </w:rPr>
  </w:style>
  <w:style w:type="paragraph" w:styleId="Bezodstpw">
    <w:name w:val="No Spacing"/>
    <w:uiPriority w:val="1"/>
    <w:qFormat/>
    <w:rsid w:val="00576A7B"/>
    <w:pPr>
      <w:suppressAutoHyphens/>
    </w:pPr>
    <w:rPr>
      <w:sz w:val="24"/>
      <w:szCs w:val="24"/>
      <w:lang w:eastAsia="ar-SA"/>
    </w:rPr>
  </w:style>
  <w:style w:type="paragraph" w:customStyle="1" w:styleId="Standard">
    <w:name w:val="Standard"/>
    <w:rsid w:val="0058313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213322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841244"/>
    <w:rPr>
      <w:color w:val="0000FF"/>
      <w:u w:val="single"/>
    </w:rPr>
  </w:style>
  <w:style w:type="paragraph" w:styleId="Poprawka">
    <w:name w:val="Revision"/>
    <w:hidden/>
    <w:uiPriority w:val="99"/>
    <w:semiHidden/>
    <w:rsid w:val="00F6027F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57BE2"/>
    <w:rPr>
      <w:rFonts w:ascii="Arial Narrow" w:hAnsi="Arial Narrow" w:cs="Arial Narrow"/>
      <w:bCs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57B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57BE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FF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33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28066A"/>
    <w:pPr>
      <w:keepNext/>
      <w:numPr>
        <w:ilvl w:val="1"/>
        <w:numId w:val="1"/>
      </w:numPr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28066A"/>
    <w:pPr>
      <w:keepNext/>
      <w:numPr>
        <w:ilvl w:val="2"/>
        <w:numId w:val="1"/>
      </w:numPr>
      <w:jc w:val="center"/>
      <w:outlineLvl w:val="2"/>
    </w:pPr>
    <w:rPr>
      <w:sz w:val="32"/>
      <w:szCs w:val="32"/>
    </w:rPr>
  </w:style>
  <w:style w:type="paragraph" w:styleId="Nagwek4">
    <w:name w:val="heading 4"/>
    <w:basedOn w:val="Normalny"/>
    <w:next w:val="Normalny"/>
    <w:qFormat/>
    <w:rsid w:val="0028066A"/>
    <w:pPr>
      <w:keepNext/>
      <w:numPr>
        <w:ilvl w:val="3"/>
        <w:numId w:val="1"/>
      </w:numPr>
      <w:ind w:left="4956" w:firstLine="0"/>
      <w:outlineLvl w:val="3"/>
    </w:pPr>
    <w:rPr>
      <w:b/>
      <w:bCs/>
      <w:szCs w:val="32"/>
    </w:rPr>
  </w:style>
  <w:style w:type="paragraph" w:styleId="Nagwek5">
    <w:name w:val="heading 5"/>
    <w:basedOn w:val="Normalny"/>
    <w:next w:val="Normalny"/>
    <w:qFormat/>
    <w:rsid w:val="0028066A"/>
    <w:pPr>
      <w:keepNext/>
      <w:numPr>
        <w:ilvl w:val="4"/>
        <w:numId w:val="1"/>
      </w:numPr>
      <w:jc w:val="both"/>
      <w:outlineLvl w:val="4"/>
    </w:pPr>
    <w:rPr>
      <w:sz w:val="20"/>
      <w:u w:val="single"/>
    </w:rPr>
  </w:style>
  <w:style w:type="paragraph" w:styleId="Nagwek6">
    <w:name w:val="heading 6"/>
    <w:basedOn w:val="Normalny"/>
    <w:next w:val="Normalny"/>
    <w:qFormat/>
    <w:rsid w:val="0028066A"/>
    <w:pPr>
      <w:keepNext/>
      <w:numPr>
        <w:ilvl w:val="5"/>
        <w:numId w:val="1"/>
      </w:numPr>
      <w:jc w:val="center"/>
      <w:outlineLvl w:val="5"/>
    </w:pPr>
    <w:rPr>
      <w:sz w:val="28"/>
      <w:u w:val="single"/>
    </w:rPr>
  </w:style>
  <w:style w:type="paragraph" w:styleId="Nagwek7">
    <w:name w:val="heading 7"/>
    <w:basedOn w:val="Normalny"/>
    <w:next w:val="Normalny"/>
    <w:qFormat/>
    <w:rsid w:val="0028066A"/>
    <w:pPr>
      <w:keepNext/>
      <w:numPr>
        <w:ilvl w:val="6"/>
        <w:numId w:val="1"/>
      </w:numPr>
      <w:jc w:val="right"/>
      <w:outlineLvl w:val="6"/>
    </w:pPr>
  </w:style>
  <w:style w:type="paragraph" w:styleId="Nagwek8">
    <w:name w:val="heading 8"/>
    <w:basedOn w:val="Normalny"/>
    <w:next w:val="Normalny"/>
    <w:qFormat/>
    <w:rsid w:val="0028066A"/>
    <w:pPr>
      <w:keepNext/>
      <w:numPr>
        <w:ilvl w:val="7"/>
        <w:numId w:val="1"/>
      </w:numPr>
      <w:ind w:left="5664" w:firstLine="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8066A"/>
    <w:pPr>
      <w:keepNext/>
      <w:numPr>
        <w:ilvl w:val="8"/>
        <w:numId w:val="1"/>
      </w:numPr>
      <w:outlineLvl w:val="8"/>
    </w:pPr>
    <w:rPr>
      <w:b/>
      <w:bCs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8066A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2z0">
    <w:name w:val="WW8Num2z0"/>
    <w:rsid w:val="0028066A"/>
    <w:rPr>
      <w:rFonts w:cs="Times New Roman" w:hint="default"/>
    </w:rPr>
  </w:style>
  <w:style w:type="character" w:customStyle="1" w:styleId="WW8Num2z1">
    <w:name w:val="WW8Num2z1"/>
    <w:rsid w:val="0028066A"/>
    <w:rPr>
      <w:rFonts w:cs="Times New Roman"/>
    </w:rPr>
  </w:style>
  <w:style w:type="character" w:customStyle="1" w:styleId="WW8Num3z0">
    <w:name w:val="WW8Num3z0"/>
    <w:rsid w:val="0028066A"/>
  </w:style>
  <w:style w:type="character" w:customStyle="1" w:styleId="WW8Num3z1">
    <w:name w:val="WW8Num3z1"/>
    <w:rsid w:val="0028066A"/>
  </w:style>
  <w:style w:type="character" w:customStyle="1" w:styleId="WW8Num3z2">
    <w:name w:val="WW8Num3z2"/>
    <w:rsid w:val="0028066A"/>
  </w:style>
  <w:style w:type="character" w:customStyle="1" w:styleId="WW8Num3z3">
    <w:name w:val="WW8Num3z3"/>
    <w:rsid w:val="0028066A"/>
  </w:style>
  <w:style w:type="character" w:customStyle="1" w:styleId="WW8Num3z4">
    <w:name w:val="WW8Num3z4"/>
    <w:rsid w:val="0028066A"/>
  </w:style>
  <w:style w:type="character" w:customStyle="1" w:styleId="WW8Num3z5">
    <w:name w:val="WW8Num3z5"/>
    <w:rsid w:val="0028066A"/>
  </w:style>
  <w:style w:type="character" w:customStyle="1" w:styleId="WW8Num3z6">
    <w:name w:val="WW8Num3z6"/>
    <w:rsid w:val="0028066A"/>
  </w:style>
  <w:style w:type="character" w:customStyle="1" w:styleId="WW8Num3z7">
    <w:name w:val="WW8Num3z7"/>
    <w:rsid w:val="0028066A"/>
  </w:style>
  <w:style w:type="character" w:customStyle="1" w:styleId="WW8Num3z8">
    <w:name w:val="WW8Num3z8"/>
    <w:rsid w:val="0028066A"/>
  </w:style>
  <w:style w:type="character" w:customStyle="1" w:styleId="WW8Num4z0">
    <w:name w:val="WW8Num4z0"/>
    <w:rsid w:val="0028066A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4z1">
    <w:name w:val="WW8Num4z1"/>
    <w:rsid w:val="0028066A"/>
  </w:style>
  <w:style w:type="character" w:customStyle="1" w:styleId="WW8Num4z2">
    <w:name w:val="WW8Num4z2"/>
    <w:rsid w:val="0028066A"/>
  </w:style>
  <w:style w:type="character" w:customStyle="1" w:styleId="WW8Num4z3">
    <w:name w:val="WW8Num4z3"/>
    <w:rsid w:val="0028066A"/>
  </w:style>
  <w:style w:type="character" w:customStyle="1" w:styleId="WW8Num4z4">
    <w:name w:val="WW8Num4z4"/>
    <w:rsid w:val="0028066A"/>
  </w:style>
  <w:style w:type="character" w:customStyle="1" w:styleId="WW8Num4z5">
    <w:name w:val="WW8Num4z5"/>
    <w:rsid w:val="0028066A"/>
  </w:style>
  <w:style w:type="character" w:customStyle="1" w:styleId="WW8Num4z6">
    <w:name w:val="WW8Num4z6"/>
    <w:rsid w:val="0028066A"/>
  </w:style>
  <w:style w:type="character" w:customStyle="1" w:styleId="WW8Num4z7">
    <w:name w:val="WW8Num4z7"/>
    <w:rsid w:val="0028066A"/>
  </w:style>
  <w:style w:type="character" w:customStyle="1" w:styleId="WW8Num4z8">
    <w:name w:val="WW8Num4z8"/>
    <w:rsid w:val="0028066A"/>
  </w:style>
  <w:style w:type="character" w:customStyle="1" w:styleId="WW8Num5z0">
    <w:name w:val="WW8Num5z0"/>
    <w:rsid w:val="0028066A"/>
    <w:rPr>
      <w:rFonts w:hint="default"/>
    </w:rPr>
  </w:style>
  <w:style w:type="character" w:customStyle="1" w:styleId="WW8Num5z1">
    <w:name w:val="WW8Num5z1"/>
    <w:rsid w:val="0028066A"/>
  </w:style>
  <w:style w:type="character" w:customStyle="1" w:styleId="WW8Num5z2">
    <w:name w:val="WW8Num5z2"/>
    <w:rsid w:val="0028066A"/>
  </w:style>
  <w:style w:type="character" w:customStyle="1" w:styleId="WW8Num5z3">
    <w:name w:val="WW8Num5z3"/>
    <w:rsid w:val="0028066A"/>
  </w:style>
  <w:style w:type="character" w:customStyle="1" w:styleId="WW8Num5z4">
    <w:name w:val="WW8Num5z4"/>
    <w:rsid w:val="0028066A"/>
  </w:style>
  <w:style w:type="character" w:customStyle="1" w:styleId="WW8Num5z5">
    <w:name w:val="WW8Num5z5"/>
    <w:rsid w:val="0028066A"/>
  </w:style>
  <w:style w:type="character" w:customStyle="1" w:styleId="WW8Num5z6">
    <w:name w:val="WW8Num5z6"/>
    <w:rsid w:val="0028066A"/>
  </w:style>
  <w:style w:type="character" w:customStyle="1" w:styleId="WW8Num5z7">
    <w:name w:val="WW8Num5z7"/>
    <w:rsid w:val="0028066A"/>
  </w:style>
  <w:style w:type="character" w:customStyle="1" w:styleId="WW8Num5z8">
    <w:name w:val="WW8Num5z8"/>
    <w:rsid w:val="0028066A"/>
  </w:style>
  <w:style w:type="character" w:customStyle="1" w:styleId="WW8Num6z0">
    <w:name w:val="WW8Num6z0"/>
    <w:rsid w:val="0028066A"/>
  </w:style>
  <w:style w:type="character" w:customStyle="1" w:styleId="WW8Num6z1">
    <w:name w:val="WW8Num6z1"/>
    <w:rsid w:val="0028066A"/>
  </w:style>
  <w:style w:type="character" w:customStyle="1" w:styleId="WW8Num6z2">
    <w:name w:val="WW8Num6z2"/>
    <w:rsid w:val="0028066A"/>
  </w:style>
  <w:style w:type="character" w:customStyle="1" w:styleId="WW8Num6z3">
    <w:name w:val="WW8Num6z3"/>
    <w:rsid w:val="0028066A"/>
  </w:style>
  <w:style w:type="character" w:customStyle="1" w:styleId="WW8Num6z4">
    <w:name w:val="WW8Num6z4"/>
    <w:rsid w:val="0028066A"/>
  </w:style>
  <w:style w:type="character" w:customStyle="1" w:styleId="WW8Num6z5">
    <w:name w:val="WW8Num6z5"/>
    <w:rsid w:val="0028066A"/>
  </w:style>
  <w:style w:type="character" w:customStyle="1" w:styleId="WW8Num6z6">
    <w:name w:val="WW8Num6z6"/>
    <w:rsid w:val="0028066A"/>
  </w:style>
  <w:style w:type="character" w:customStyle="1" w:styleId="WW8Num6z7">
    <w:name w:val="WW8Num6z7"/>
    <w:rsid w:val="0028066A"/>
  </w:style>
  <w:style w:type="character" w:customStyle="1" w:styleId="WW8Num6z8">
    <w:name w:val="WW8Num6z8"/>
    <w:rsid w:val="0028066A"/>
  </w:style>
  <w:style w:type="character" w:customStyle="1" w:styleId="WW8Num7z0">
    <w:name w:val="WW8Num7z0"/>
    <w:rsid w:val="0028066A"/>
    <w:rPr>
      <w:rFonts w:hint="default"/>
    </w:rPr>
  </w:style>
  <w:style w:type="character" w:customStyle="1" w:styleId="WW8Num7z1">
    <w:name w:val="WW8Num7z1"/>
    <w:rsid w:val="0028066A"/>
  </w:style>
  <w:style w:type="character" w:customStyle="1" w:styleId="WW8Num7z2">
    <w:name w:val="WW8Num7z2"/>
    <w:rsid w:val="0028066A"/>
  </w:style>
  <w:style w:type="character" w:customStyle="1" w:styleId="WW8Num7z3">
    <w:name w:val="WW8Num7z3"/>
    <w:rsid w:val="0028066A"/>
  </w:style>
  <w:style w:type="character" w:customStyle="1" w:styleId="WW8Num7z4">
    <w:name w:val="WW8Num7z4"/>
    <w:rsid w:val="0028066A"/>
  </w:style>
  <w:style w:type="character" w:customStyle="1" w:styleId="WW8Num7z5">
    <w:name w:val="WW8Num7z5"/>
    <w:rsid w:val="0028066A"/>
  </w:style>
  <w:style w:type="character" w:customStyle="1" w:styleId="WW8Num7z6">
    <w:name w:val="WW8Num7z6"/>
    <w:rsid w:val="0028066A"/>
  </w:style>
  <w:style w:type="character" w:customStyle="1" w:styleId="WW8Num7z7">
    <w:name w:val="WW8Num7z7"/>
    <w:rsid w:val="0028066A"/>
  </w:style>
  <w:style w:type="character" w:customStyle="1" w:styleId="WW8Num7z8">
    <w:name w:val="WW8Num7z8"/>
    <w:rsid w:val="0028066A"/>
  </w:style>
  <w:style w:type="character" w:customStyle="1" w:styleId="WW8Num8z0">
    <w:name w:val="WW8Num8z0"/>
    <w:rsid w:val="0028066A"/>
  </w:style>
  <w:style w:type="character" w:customStyle="1" w:styleId="WW8Num8z1">
    <w:name w:val="WW8Num8z1"/>
    <w:rsid w:val="0028066A"/>
  </w:style>
  <w:style w:type="character" w:customStyle="1" w:styleId="WW8Num8z2">
    <w:name w:val="WW8Num8z2"/>
    <w:rsid w:val="0028066A"/>
  </w:style>
  <w:style w:type="character" w:customStyle="1" w:styleId="WW8Num8z3">
    <w:name w:val="WW8Num8z3"/>
    <w:rsid w:val="0028066A"/>
  </w:style>
  <w:style w:type="character" w:customStyle="1" w:styleId="WW8Num8z4">
    <w:name w:val="WW8Num8z4"/>
    <w:rsid w:val="0028066A"/>
  </w:style>
  <w:style w:type="character" w:customStyle="1" w:styleId="WW8Num8z5">
    <w:name w:val="WW8Num8z5"/>
    <w:rsid w:val="0028066A"/>
  </w:style>
  <w:style w:type="character" w:customStyle="1" w:styleId="WW8Num8z6">
    <w:name w:val="WW8Num8z6"/>
    <w:rsid w:val="0028066A"/>
  </w:style>
  <w:style w:type="character" w:customStyle="1" w:styleId="WW8Num8z7">
    <w:name w:val="WW8Num8z7"/>
    <w:rsid w:val="0028066A"/>
  </w:style>
  <w:style w:type="character" w:customStyle="1" w:styleId="WW8Num8z8">
    <w:name w:val="WW8Num8z8"/>
    <w:rsid w:val="0028066A"/>
  </w:style>
  <w:style w:type="character" w:customStyle="1" w:styleId="WW8Num9z0">
    <w:name w:val="WW8Num9z0"/>
    <w:rsid w:val="0028066A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9z1">
    <w:name w:val="WW8Num9z1"/>
    <w:rsid w:val="0028066A"/>
    <w:rPr>
      <w:rFonts w:ascii="Arial Narrow" w:hAnsi="Arial Narrow" w:cs="Arial Narrow"/>
    </w:rPr>
  </w:style>
  <w:style w:type="character" w:customStyle="1" w:styleId="WW8Num9z2">
    <w:name w:val="WW8Num9z2"/>
    <w:rsid w:val="0028066A"/>
  </w:style>
  <w:style w:type="character" w:customStyle="1" w:styleId="WW8Num9z3">
    <w:name w:val="WW8Num9z3"/>
    <w:rsid w:val="0028066A"/>
  </w:style>
  <w:style w:type="character" w:customStyle="1" w:styleId="WW8Num9z4">
    <w:name w:val="WW8Num9z4"/>
    <w:rsid w:val="0028066A"/>
  </w:style>
  <w:style w:type="character" w:customStyle="1" w:styleId="WW8Num9z5">
    <w:name w:val="WW8Num9z5"/>
    <w:rsid w:val="0028066A"/>
  </w:style>
  <w:style w:type="character" w:customStyle="1" w:styleId="WW8Num9z6">
    <w:name w:val="WW8Num9z6"/>
    <w:rsid w:val="0028066A"/>
  </w:style>
  <w:style w:type="character" w:customStyle="1" w:styleId="WW8Num9z7">
    <w:name w:val="WW8Num9z7"/>
    <w:rsid w:val="0028066A"/>
  </w:style>
  <w:style w:type="character" w:customStyle="1" w:styleId="WW8Num9z8">
    <w:name w:val="WW8Num9z8"/>
    <w:rsid w:val="0028066A"/>
  </w:style>
  <w:style w:type="character" w:customStyle="1" w:styleId="WW8Num10z0">
    <w:name w:val="WW8Num10z0"/>
    <w:rsid w:val="0028066A"/>
    <w:rPr>
      <w:rFonts w:ascii="Arial Narrow" w:hAnsi="Arial Narrow" w:cs="Arial Narrow"/>
      <w:color w:val="FF0000"/>
    </w:rPr>
  </w:style>
  <w:style w:type="character" w:customStyle="1" w:styleId="WW8Num10z1">
    <w:name w:val="WW8Num10z1"/>
    <w:rsid w:val="0028066A"/>
  </w:style>
  <w:style w:type="character" w:customStyle="1" w:styleId="WW8Num10z2">
    <w:name w:val="WW8Num10z2"/>
    <w:rsid w:val="0028066A"/>
  </w:style>
  <w:style w:type="character" w:customStyle="1" w:styleId="WW8Num10z3">
    <w:name w:val="WW8Num10z3"/>
    <w:rsid w:val="0028066A"/>
  </w:style>
  <w:style w:type="character" w:customStyle="1" w:styleId="WW8Num10z4">
    <w:name w:val="WW8Num10z4"/>
    <w:rsid w:val="0028066A"/>
  </w:style>
  <w:style w:type="character" w:customStyle="1" w:styleId="WW8Num10z5">
    <w:name w:val="WW8Num10z5"/>
    <w:rsid w:val="0028066A"/>
  </w:style>
  <w:style w:type="character" w:customStyle="1" w:styleId="WW8Num10z6">
    <w:name w:val="WW8Num10z6"/>
    <w:rsid w:val="0028066A"/>
  </w:style>
  <w:style w:type="character" w:customStyle="1" w:styleId="WW8Num10z7">
    <w:name w:val="WW8Num10z7"/>
    <w:rsid w:val="0028066A"/>
  </w:style>
  <w:style w:type="character" w:customStyle="1" w:styleId="WW8Num10z8">
    <w:name w:val="WW8Num10z8"/>
    <w:rsid w:val="0028066A"/>
  </w:style>
  <w:style w:type="character" w:customStyle="1" w:styleId="WW8Num11z0">
    <w:name w:val="WW8Num11z0"/>
    <w:rsid w:val="0028066A"/>
  </w:style>
  <w:style w:type="character" w:customStyle="1" w:styleId="WW8Num11z1">
    <w:name w:val="WW8Num11z1"/>
    <w:rsid w:val="0028066A"/>
  </w:style>
  <w:style w:type="character" w:customStyle="1" w:styleId="WW8Num11z2">
    <w:name w:val="WW8Num11z2"/>
    <w:rsid w:val="0028066A"/>
  </w:style>
  <w:style w:type="character" w:customStyle="1" w:styleId="WW8Num11z3">
    <w:name w:val="WW8Num11z3"/>
    <w:rsid w:val="0028066A"/>
  </w:style>
  <w:style w:type="character" w:customStyle="1" w:styleId="WW8Num11z4">
    <w:name w:val="WW8Num11z4"/>
    <w:rsid w:val="0028066A"/>
  </w:style>
  <w:style w:type="character" w:customStyle="1" w:styleId="WW8Num11z5">
    <w:name w:val="WW8Num11z5"/>
    <w:rsid w:val="0028066A"/>
  </w:style>
  <w:style w:type="character" w:customStyle="1" w:styleId="WW8Num11z6">
    <w:name w:val="WW8Num11z6"/>
    <w:rsid w:val="0028066A"/>
  </w:style>
  <w:style w:type="character" w:customStyle="1" w:styleId="WW8Num11z7">
    <w:name w:val="WW8Num11z7"/>
    <w:rsid w:val="0028066A"/>
  </w:style>
  <w:style w:type="character" w:customStyle="1" w:styleId="WW8Num11z8">
    <w:name w:val="WW8Num11z8"/>
    <w:rsid w:val="0028066A"/>
  </w:style>
  <w:style w:type="character" w:customStyle="1" w:styleId="WW8Num12z0">
    <w:name w:val="WW8Num12z0"/>
    <w:rsid w:val="0028066A"/>
    <w:rPr>
      <w:rFonts w:hint="default"/>
    </w:rPr>
  </w:style>
  <w:style w:type="character" w:customStyle="1" w:styleId="WW8Num12z2">
    <w:name w:val="WW8Num12z2"/>
    <w:rsid w:val="0028066A"/>
  </w:style>
  <w:style w:type="character" w:customStyle="1" w:styleId="WW8Num12z3">
    <w:name w:val="WW8Num12z3"/>
    <w:rsid w:val="0028066A"/>
  </w:style>
  <w:style w:type="character" w:customStyle="1" w:styleId="WW8Num12z4">
    <w:name w:val="WW8Num12z4"/>
    <w:rsid w:val="0028066A"/>
  </w:style>
  <w:style w:type="character" w:customStyle="1" w:styleId="WW8Num12z5">
    <w:name w:val="WW8Num12z5"/>
    <w:rsid w:val="0028066A"/>
  </w:style>
  <w:style w:type="character" w:customStyle="1" w:styleId="WW8Num12z6">
    <w:name w:val="WW8Num12z6"/>
    <w:rsid w:val="0028066A"/>
  </w:style>
  <w:style w:type="character" w:customStyle="1" w:styleId="WW8Num12z7">
    <w:name w:val="WW8Num12z7"/>
    <w:rsid w:val="0028066A"/>
  </w:style>
  <w:style w:type="character" w:customStyle="1" w:styleId="WW8Num12z8">
    <w:name w:val="WW8Num12z8"/>
    <w:rsid w:val="0028066A"/>
  </w:style>
  <w:style w:type="character" w:customStyle="1" w:styleId="WW8Num13z0">
    <w:name w:val="WW8Num13z0"/>
    <w:rsid w:val="0028066A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3z1">
    <w:name w:val="WW8Num13z1"/>
    <w:rsid w:val="0028066A"/>
  </w:style>
  <w:style w:type="character" w:customStyle="1" w:styleId="WW8Num13z2">
    <w:name w:val="WW8Num13z2"/>
    <w:rsid w:val="0028066A"/>
  </w:style>
  <w:style w:type="character" w:customStyle="1" w:styleId="WW8Num13z3">
    <w:name w:val="WW8Num13z3"/>
    <w:rsid w:val="0028066A"/>
  </w:style>
  <w:style w:type="character" w:customStyle="1" w:styleId="WW8Num13z4">
    <w:name w:val="WW8Num13z4"/>
    <w:rsid w:val="0028066A"/>
  </w:style>
  <w:style w:type="character" w:customStyle="1" w:styleId="WW8Num13z5">
    <w:name w:val="WW8Num13z5"/>
    <w:rsid w:val="0028066A"/>
  </w:style>
  <w:style w:type="character" w:customStyle="1" w:styleId="WW8Num13z6">
    <w:name w:val="WW8Num13z6"/>
    <w:rsid w:val="0028066A"/>
  </w:style>
  <w:style w:type="character" w:customStyle="1" w:styleId="WW8Num13z7">
    <w:name w:val="WW8Num13z7"/>
    <w:rsid w:val="0028066A"/>
  </w:style>
  <w:style w:type="character" w:customStyle="1" w:styleId="WW8Num13z8">
    <w:name w:val="WW8Num13z8"/>
    <w:rsid w:val="0028066A"/>
  </w:style>
  <w:style w:type="character" w:customStyle="1" w:styleId="WW8Num14z0">
    <w:name w:val="WW8Num14z0"/>
    <w:rsid w:val="0028066A"/>
    <w:rPr>
      <w:rFonts w:hint="default"/>
    </w:rPr>
  </w:style>
  <w:style w:type="character" w:customStyle="1" w:styleId="WW8Num14z1">
    <w:name w:val="WW8Num14z1"/>
    <w:rsid w:val="0028066A"/>
    <w:rPr>
      <w:rFonts w:ascii="Courier New" w:hAnsi="Courier New" w:cs="Courier New" w:hint="default"/>
    </w:rPr>
  </w:style>
  <w:style w:type="character" w:customStyle="1" w:styleId="WW8Num14z2">
    <w:name w:val="WW8Num14z2"/>
    <w:rsid w:val="0028066A"/>
    <w:rPr>
      <w:rFonts w:ascii="Wingdings" w:hAnsi="Wingdings" w:cs="Wingdings" w:hint="default"/>
    </w:rPr>
  </w:style>
  <w:style w:type="character" w:customStyle="1" w:styleId="WW8Num14z3">
    <w:name w:val="WW8Num14z3"/>
    <w:rsid w:val="0028066A"/>
    <w:rPr>
      <w:rFonts w:ascii="Symbol" w:hAnsi="Symbol" w:cs="Symbol" w:hint="default"/>
    </w:rPr>
  </w:style>
  <w:style w:type="character" w:customStyle="1" w:styleId="WW8Num15z0">
    <w:name w:val="WW8Num15z0"/>
    <w:rsid w:val="0028066A"/>
  </w:style>
  <w:style w:type="character" w:customStyle="1" w:styleId="WW8Num15z1">
    <w:name w:val="WW8Num15z1"/>
    <w:rsid w:val="0028066A"/>
    <w:rPr>
      <w:rFonts w:ascii="Wingdings" w:hAnsi="Wingdings" w:cs="Wingdings" w:hint="default"/>
    </w:rPr>
  </w:style>
  <w:style w:type="character" w:customStyle="1" w:styleId="WW8Num15z2">
    <w:name w:val="WW8Num15z2"/>
    <w:rsid w:val="0028066A"/>
  </w:style>
  <w:style w:type="character" w:customStyle="1" w:styleId="WW8Num15z3">
    <w:name w:val="WW8Num15z3"/>
    <w:rsid w:val="0028066A"/>
  </w:style>
  <w:style w:type="character" w:customStyle="1" w:styleId="WW8Num15z4">
    <w:name w:val="WW8Num15z4"/>
    <w:rsid w:val="0028066A"/>
  </w:style>
  <w:style w:type="character" w:customStyle="1" w:styleId="WW8Num15z5">
    <w:name w:val="WW8Num15z5"/>
    <w:rsid w:val="0028066A"/>
  </w:style>
  <w:style w:type="character" w:customStyle="1" w:styleId="WW8Num15z6">
    <w:name w:val="WW8Num15z6"/>
    <w:rsid w:val="0028066A"/>
  </w:style>
  <w:style w:type="character" w:customStyle="1" w:styleId="WW8Num15z7">
    <w:name w:val="WW8Num15z7"/>
    <w:rsid w:val="0028066A"/>
  </w:style>
  <w:style w:type="character" w:customStyle="1" w:styleId="WW8Num15z8">
    <w:name w:val="WW8Num15z8"/>
    <w:rsid w:val="0028066A"/>
  </w:style>
  <w:style w:type="character" w:customStyle="1" w:styleId="WW8Num16z0">
    <w:name w:val="WW8Num16z0"/>
    <w:rsid w:val="0028066A"/>
    <w:rPr>
      <w:rFonts w:ascii="Arial Narrow" w:hAnsi="Arial Narrow" w:cs="Arial Narrow"/>
      <w:color w:val="FF0000"/>
    </w:rPr>
  </w:style>
  <w:style w:type="character" w:customStyle="1" w:styleId="WW8Num16z1">
    <w:name w:val="WW8Num16z1"/>
    <w:rsid w:val="0028066A"/>
  </w:style>
  <w:style w:type="character" w:customStyle="1" w:styleId="WW8Num16z2">
    <w:name w:val="WW8Num16z2"/>
    <w:rsid w:val="0028066A"/>
  </w:style>
  <w:style w:type="character" w:customStyle="1" w:styleId="WW8Num16z3">
    <w:name w:val="WW8Num16z3"/>
    <w:rsid w:val="0028066A"/>
  </w:style>
  <w:style w:type="character" w:customStyle="1" w:styleId="WW8Num16z4">
    <w:name w:val="WW8Num16z4"/>
    <w:rsid w:val="0028066A"/>
  </w:style>
  <w:style w:type="character" w:customStyle="1" w:styleId="WW8Num16z5">
    <w:name w:val="WW8Num16z5"/>
    <w:rsid w:val="0028066A"/>
  </w:style>
  <w:style w:type="character" w:customStyle="1" w:styleId="WW8Num16z6">
    <w:name w:val="WW8Num16z6"/>
    <w:rsid w:val="0028066A"/>
  </w:style>
  <w:style w:type="character" w:customStyle="1" w:styleId="WW8Num16z7">
    <w:name w:val="WW8Num16z7"/>
    <w:rsid w:val="0028066A"/>
  </w:style>
  <w:style w:type="character" w:customStyle="1" w:styleId="WW8Num16z8">
    <w:name w:val="WW8Num16z8"/>
    <w:rsid w:val="0028066A"/>
  </w:style>
  <w:style w:type="character" w:customStyle="1" w:styleId="WW8Num17z0">
    <w:name w:val="WW8Num17z0"/>
    <w:rsid w:val="0028066A"/>
  </w:style>
  <w:style w:type="character" w:customStyle="1" w:styleId="WW8Num17z1">
    <w:name w:val="WW8Num17z1"/>
    <w:rsid w:val="0028066A"/>
  </w:style>
  <w:style w:type="character" w:customStyle="1" w:styleId="WW8Num17z2">
    <w:name w:val="WW8Num17z2"/>
    <w:rsid w:val="0028066A"/>
  </w:style>
  <w:style w:type="character" w:customStyle="1" w:styleId="WW8Num17z3">
    <w:name w:val="WW8Num17z3"/>
    <w:rsid w:val="0028066A"/>
  </w:style>
  <w:style w:type="character" w:customStyle="1" w:styleId="WW8Num17z4">
    <w:name w:val="WW8Num17z4"/>
    <w:rsid w:val="0028066A"/>
  </w:style>
  <w:style w:type="character" w:customStyle="1" w:styleId="WW8Num17z5">
    <w:name w:val="WW8Num17z5"/>
    <w:rsid w:val="0028066A"/>
  </w:style>
  <w:style w:type="character" w:customStyle="1" w:styleId="WW8Num17z6">
    <w:name w:val="WW8Num17z6"/>
    <w:rsid w:val="0028066A"/>
  </w:style>
  <w:style w:type="character" w:customStyle="1" w:styleId="WW8Num17z7">
    <w:name w:val="WW8Num17z7"/>
    <w:rsid w:val="0028066A"/>
  </w:style>
  <w:style w:type="character" w:customStyle="1" w:styleId="WW8Num17z8">
    <w:name w:val="WW8Num17z8"/>
    <w:rsid w:val="0028066A"/>
  </w:style>
  <w:style w:type="character" w:customStyle="1" w:styleId="WW8Num18z0">
    <w:name w:val="WW8Num18z0"/>
    <w:rsid w:val="0028066A"/>
  </w:style>
  <w:style w:type="character" w:customStyle="1" w:styleId="WW8Num18z1">
    <w:name w:val="WW8Num18z1"/>
    <w:rsid w:val="0028066A"/>
  </w:style>
  <w:style w:type="character" w:customStyle="1" w:styleId="WW8Num18z2">
    <w:name w:val="WW8Num18z2"/>
    <w:rsid w:val="0028066A"/>
  </w:style>
  <w:style w:type="character" w:customStyle="1" w:styleId="WW8Num18z3">
    <w:name w:val="WW8Num18z3"/>
    <w:rsid w:val="0028066A"/>
  </w:style>
  <w:style w:type="character" w:customStyle="1" w:styleId="WW8Num18z4">
    <w:name w:val="WW8Num18z4"/>
    <w:rsid w:val="0028066A"/>
  </w:style>
  <w:style w:type="character" w:customStyle="1" w:styleId="WW8Num18z5">
    <w:name w:val="WW8Num18z5"/>
    <w:rsid w:val="0028066A"/>
  </w:style>
  <w:style w:type="character" w:customStyle="1" w:styleId="WW8Num18z6">
    <w:name w:val="WW8Num18z6"/>
    <w:rsid w:val="0028066A"/>
  </w:style>
  <w:style w:type="character" w:customStyle="1" w:styleId="WW8Num18z7">
    <w:name w:val="WW8Num18z7"/>
    <w:rsid w:val="0028066A"/>
  </w:style>
  <w:style w:type="character" w:customStyle="1" w:styleId="WW8Num18z8">
    <w:name w:val="WW8Num18z8"/>
    <w:rsid w:val="0028066A"/>
  </w:style>
  <w:style w:type="character" w:customStyle="1" w:styleId="WW8Num19z0">
    <w:name w:val="WW8Num19z0"/>
    <w:rsid w:val="0028066A"/>
    <w:rPr>
      <w:rFonts w:hint="default"/>
    </w:rPr>
  </w:style>
  <w:style w:type="character" w:customStyle="1" w:styleId="WW8Num19z1">
    <w:name w:val="WW8Num19z1"/>
    <w:rsid w:val="0028066A"/>
  </w:style>
  <w:style w:type="character" w:customStyle="1" w:styleId="WW8Num19z2">
    <w:name w:val="WW8Num19z2"/>
    <w:rsid w:val="0028066A"/>
  </w:style>
  <w:style w:type="character" w:customStyle="1" w:styleId="WW8Num19z3">
    <w:name w:val="WW8Num19z3"/>
    <w:rsid w:val="0028066A"/>
  </w:style>
  <w:style w:type="character" w:customStyle="1" w:styleId="WW8Num19z4">
    <w:name w:val="WW8Num19z4"/>
    <w:rsid w:val="0028066A"/>
  </w:style>
  <w:style w:type="character" w:customStyle="1" w:styleId="WW8Num19z5">
    <w:name w:val="WW8Num19z5"/>
    <w:rsid w:val="0028066A"/>
  </w:style>
  <w:style w:type="character" w:customStyle="1" w:styleId="WW8Num19z6">
    <w:name w:val="WW8Num19z6"/>
    <w:rsid w:val="0028066A"/>
  </w:style>
  <w:style w:type="character" w:customStyle="1" w:styleId="WW8Num19z7">
    <w:name w:val="WW8Num19z7"/>
    <w:rsid w:val="0028066A"/>
  </w:style>
  <w:style w:type="character" w:customStyle="1" w:styleId="WW8Num19z8">
    <w:name w:val="WW8Num19z8"/>
    <w:rsid w:val="0028066A"/>
  </w:style>
  <w:style w:type="character" w:customStyle="1" w:styleId="WW8Num20z0">
    <w:name w:val="WW8Num20z0"/>
    <w:rsid w:val="0028066A"/>
  </w:style>
  <w:style w:type="character" w:customStyle="1" w:styleId="WW8Num20z1">
    <w:name w:val="WW8Num20z1"/>
    <w:rsid w:val="0028066A"/>
  </w:style>
  <w:style w:type="character" w:customStyle="1" w:styleId="WW8Num20z2">
    <w:name w:val="WW8Num20z2"/>
    <w:rsid w:val="0028066A"/>
  </w:style>
  <w:style w:type="character" w:customStyle="1" w:styleId="WW8Num20z3">
    <w:name w:val="WW8Num20z3"/>
    <w:rsid w:val="0028066A"/>
  </w:style>
  <w:style w:type="character" w:customStyle="1" w:styleId="WW8Num20z4">
    <w:name w:val="WW8Num20z4"/>
    <w:rsid w:val="0028066A"/>
  </w:style>
  <w:style w:type="character" w:customStyle="1" w:styleId="WW8Num20z5">
    <w:name w:val="WW8Num20z5"/>
    <w:rsid w:val="0028066A"/>
  </w:style>
  <w:style w:type="character" w:customStyle="1" w:styleId="WW8Num20z6">
    <w:name w:val="WW8Num20z6"/>
    <w:rsid w:val="0028066A"/>
  </w:style>
  <w:style w:type="character" w:customStyle="1" w:styleId="WW8Num20z7">
    <w:name w:val="WW8Num20z7"/>
    <w:rsid w:val="0028066A"/>
  </w:style>
  <w:style w:type="character" w:customStyle="1" w:styleId="WW8Num20z8">
    <w:name w:val="WW8Num20z8"/>
    <w:rsid w:val="0028066A"/>
  </w:style>
  <w:style w:type="character" w:customStyle="1" w:styleId="WW8Num21z0">
    <w:name w:val="WW8Num21z0"/>
    <w:rsid w:val="0028066A"/>
  </w:style>
  <w:style w:type="character" w:customStyle="1" w:styleId="WW8Num21z1">
    <w:name w:val="WW8Num21z1"/>
    <w:rsid w:val="0028066A"/>
  </w:style>
  <w:style w:type="character" w:customStyle="1" w:styleId="WW8Num21z2">
    <w:name w:val="WW8Num21z2"/>
    <w:rsid w:val="0028066A"/>
  </w:style>
  <w:style w:type="character" w:customStyle="1" w:styleId="WW8Num21z3">
    <w:name w:val="WW8Num21z3"/>
    <w:rsid w:val="0028066A"/>
  </w:style>
  <w:style w:type="character" w:customStyle="1" w:styleId="WW8Num21z4">
    <w:name w:val="WW8Num21z4"/>
    <w:rsid w:val="0028066A"/>
  </w:style>
  <w:style w:type="character" w:customStyle="1" w:styleId="WW8Num21z5">
    <w:name w:val="WW8Num21z5"/>
    <w:rsid w:val="0028066A"/>
  </w:style>
  <w:style w:type="character" w:customStyle="1" w:styleId="WW8Num21z6">
    <w:name w:val="WW8Num21z6"/>
    <w:rsid w:val="0028066A"/>
  </w:style>
  <w:style w:type="character" w:customStyle="1" w:styleId="WW8Num21z7">
    <w:name w:val="WW8Num21z7"/>
    <w:rsid w:val="0028066A"/>
  </w:style>
  <w:style w:type="character" w:customStyle="1" w:styleId="WW8Num21z8">
    <w:name w:val="WW8Num21z8"/>
    <w:rsid w:val="0028066A"/>
  </w:style>
  <w:style w:type="character" w:customStyle="1" w:styleId="WW8Num22z0">
    <w:name w:val="WW8Num22z0"/>
    <w:rsid w:val="0028066A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22z1">
    <w:name w:val="WW8Num22z1"/>
    <w:rsid w:val="0028066A"/>
  </w:style>
  <w:style w:type="character" w:customStyle="1" w:styleId="WW8Num22z2">
    <w:name w:val="WW8Num22z2"/>
    <w:rsid w:val="0028066A"/>
  </w:style>
  <w:style w:type="character" w:customStyle="1" w:styleId="WW8Num22z3">
    <w:name w:val="WW8Num22z3"/>
    <w:rsid w:val="0028066A"/>
  </w:style>
  <w:style w:type="character" w:customStyle="1" w:styleId="WW8Num22z4">
    <w:name w:val="WW8Num22z4"/>
    <w:rsid w:val="0028066A"/>
  </w:style>
  <w:style w:type="character" w:customStyle="1" w:styleId="WW8Num22z5">
    <w:name w:val="WW8Num22z5"/>
    <w:rsid w:val="0028066A"/>
  </w:style>
  <w:style w:type="character" w:customStyle="1" w:styleId="WW8Num22z6">
    <w:name w:val="WW8Num22z6"/>
    <w:rsid w:val="0028066A"/>
  </w:style>
  <w:style w:type="character" w:customStyle="1" w:styleId="WW8Num22z7">
    <w:name w:val="WW8Num22z7"/>
    <w:rsid w:val="0028066A"/>
  </w:style>
  <w:style w:type="character" w:customStyle="1" w:styleId="WW8Num22z8">
    <w:name w:val="WW8Num22z8"/>
    <w:rsid w:val="0028066A"/>
  </w:style>
  <w:style w:type="character" w:customStyle="1" w:styleId="WW8Num23z0">
    <w:name w:val="WW8Num23z0"/>
    <w:rsid w:val="0028066A"/>
  </w:style>
  <w:style w:type="character" w:customStyle="1" w:styleId="WW8Num23z1">
    <w:name w:val="WW8Num23z1"/>
    <w:rsid w:val="0028066A"/>
  </w:style>
  <w:style w:type="character" w:customStyle="1" w:styleId="WW8Num23z2">
    <w:name w:val="WW8Num23z2"/>
    <w:rsid w:val="0028066A"/>
  </w:style>
  <w:style w:type="character" w:customStyle="1" w:styleId="WW8Num23z3">
    <w:name w:val="WW8Num23z3"/>
    <w:rsid w:val="0028066A"/>
  </w:style>
  <w:style w:type="character" w:customStyle="1" w:styleId="WW8Num23z4">
    <w:name w:val="WW8Num23z4"/>
    <w:rsid w:val="0028066A"/>
  </w:style>
  <w:style w:type="character" w:customStyle="1" w:styleId="WW8Num23z5">
    <w:name w:val="WW8Num23z5"/>
    <w:rsid w:val="0028066A"/>
  </w:style>
  <w:style w:type="character" w:customStyle="1" w:styleId="WW8Num23z6">
    <w:name w:val="WW8Num23z6"/>
    <w:rsid w:val="0028066A"/>
  </w:style>
  <w:style w:type="character" w:customStyle="1" w:styleId="WW8Num23z7">
    <w:name w:val="WW8Num23z7"/>
    <w:rsid w:val="0028066A"/>
  </w:style>
  <w:style w:type="character" w:customStyle="1" w:styleId="WW8Num23z8">
    <w:name w:val="WW8Num23z8"/>
    <w:rsid w:val="0028066A"/>
  </w:style>
  <w:style w:type="character" w:customStyle="1" w:styleId="WW8Num24z0">
    <w:name w:val="WW8Num24z0"/>
    <w:rsid w:val="0028066A"/>
  </w:style>
  <w:style w:type="character" w:customStyle="1" w:styleId="WW8Num24z1">
    <w:name w:val="WW8Num24z1"/>
    <w:rsid w:val="0028066A"/>
  </w:style>
  <w:style w:type="character" w:customStyle="1" w:styleId="WW8Num24z2">
    <w:name w:val="WW8Num24z2"/>
    <w:rsid w:val="0028066A"/>
  </w:style>
  <w:style w:type="character" w:customStyle="1" w:styleId="WW8Num24z3">
    <w:name w:val="WW8Num24z3"/>
    <w:rsid w:val="0028066A"/>
  </w:style>
  <w:style w:type="character" w:customStyle="1" w:styleId="WW8Num24z4">
    <w:name w:val="WW8Num24z4"/>
    <w:rsid w:val="0028066A"/>
  </w:style>
  <w:style w:type="character" w:customStyle="1" w:styleId="WW8Num24z5">
    <w:name w:val="WW8Num24z5"/>
    <w:rsid w:val="0028066A"/>
  </w:style>
  <w:style w:type="character" w:customStyle="1" w:styleId="WW8Num24z6">
    <w:name w:val="WW8Num24z6"/>
    <w:rsid w:val="0028066A"/>
  </w:style>
  <w:style w:type="character" w:customStyle="1" w:styleId="WW8Num24z7">
    <w:name w:val="WW8Num24z7"/>
    <w:rsid w:val="0028066A"/>
  </w:style>
  <w:style w:type="character" w:customStyle="1" w:styleId="WW8Num24z8">
    <w:name w:val="WW8Num24z8"/>
    <w:rsid w:val="0028066A"/>
  </w:style>
  <w:style w:type="character" w:customStyle="1" w:styleId="WW8Num25z0">
    <w:name w:val="WW8Num25z0"/>
    <w:rsid w:val="0028066A"/>
  </w:style>
  <w:style w:type="character" w:customStyle="1" w:styleId="WW8Num25z1">
    <w:name w:val="WW8Num25z1"/>
    <w:rsid w:val="0028066A"/>
  </w:style>
  <w:style w:type="character" w:customStyle="1" w:styleId="WW8Num25z2">
    <w:name w:val="WW8Num25z2"/>
    <w:rsid w:val="0028066A"/>
  </w:style>
  <w:style w:type="character" w:customStyle="1" w:styleId="WW8Num25z3">
    <w:name w:val="WW8Num25z3"/>
    <w:rsid w:val="0028066A"/>
  </w:style>
  <w:style w:type="character" w:customStyle="1" w:styleId="WW8Num25z4">
    <w:name w:val="WW8Num25z4"/>
    <w:rsid w:val="0028066A"/>
  </w:style>
  <w:style w:type="character" w:customStyle="1" w:styleId="WW8Num25z5">
    <w:name w:val="WW8Num25z5"/>
    <w:rsid w:val="0028066A"/>
  </w:style>
  <w:style w:type="character" w:customStyle="1" w:styleId="WW8Num25z6">
    <w:name w:val="WW8Num25z6"/>
    <w:rsid w:val="0028066A"/>
  </w:style>
  <w:style w:type="character" w:customStyle="1" w:styleId="WW8Num25z7">
    <w:name w:val="WW8Num25z7"/>
    <w:rsid w:val="0028066A"/>
  </w:style>
  <w:style w:type="character" w:customStyle="1" w:styleId="WW8Num25z8">
    <w:name w:val="WW8Num25z8"/>
    <w:rsid w:val="0028066A"/>
  </w:style>
  <w:style w:type="character" w:customStyle="1" w:styleId="WW8Num26z0">
    <w:name w:val="WW8Num26z0"/>
    <w:rsid w:val="0028066A"/>
    <w:rPr>
      <w:rFonts w:ascii="Arial Narrow" w:hAnsi="Arial Narrow" w:cs="Arial Narrow" w:hint="default"/>
    </w:rPr>
  </w:style>
  <w:style w:type="character" w:customStyle="1" w:styleId="WW8Num26z1">
    <w:name w:val="WW8Num26z1"/>
    <w:rsid w:val="0028066A"/>
  </w:style>
  <w:style w:type="character" w:customStyle="1" w:styleId="WW8Num26z2">
    <w:name w:val="WW8Num26z2"/>
    <w:rsid w:val="0028066A"/>
  </w:style>
  <w:style w:type="character" w:customStyle="1" w:styleId="WW8Num26z3">
    <w:name w:val="WW8Num26z3"/>
    <w:rsid w:val="0028066A"/>
  </w:style>
  <w:style w:type="character" w:customStyle="1" w:styleId="WW8Num26z4">
    <w:name w:val="WW8Num26z4"/>
    <w:rsid w:val="0028066A"/>
  </w:style>
  <w:style w:type="character" w:customStyle="1" w:styleId="WW8Num26z5">
    <w:name w:val="WW8Num26z5"/>
    <w:rsid w:val="0028066A"/>
  </w:style>
  <w:style w:type="character" w:customStyle="1" w:styleId="WW8Num26z6">
    <w:name w:val="WW8Num26z6"/>
    <w:rsid w:val="0028066A"/>
  </w:style>
  <w:style w:type="character" w:customStyle="1" w:styleId="WW8Num26z7">
    <w:name w:val="WW8Num26z7"/>
    <w:rsid w:val="0028066A"/>
  </w:style>
  <w:style w:type="character" w:customStyle="1" w:styleId="WW8Num26z8">
    <w:name w:val="WW8Num26z8"/>
    <w:rsid w:val="0028066A"/>
  </w:style>
  <w:style w:type="character" w:customStyle="1" w:styleId="WW8Num27z0">
    <w:name w:val="WW8Num27z0"/>
    <w:rsid w:val="0028066A"/>
  </w:style>
  <w:style w:type="character" w:customStyle="1" w:styleId="WW8Num27z1">
    <w:name w:val="WW8Num27z1"/>
    <w:rsid w:val="0028066A"/>
  </w:style>
  <w:style w:type="character" w:customStyle="1" w:styleId="WW8Num27z2">
    <w:name w:val="WW8Num27z2"/>
    <w:rsid w:val="0028066A"/>
  </w:style>
  <w:style w:type="character" w:customStyle="1" w:styleId="WW8Num27z3">
    <w:name w:val="WW8Num27z3"/>
    <w:rsid w:val="0028066A"/>
  </w:style>
  <w:style w:type="character" w:customStyle="1" w:styleId="WW8Num27z4">
    <w:name w:val="WW8Num27z4"/>
    <w:rsid w:val="0028066A"/>
  </w:style>
  <w:style w:type="character" w:customStyle="1" w:styleId="WW8Num27z5">
    <w:name w:val="WW8Num27z5"/>
    <w:rsid w:val="0028066A"/>
  </w:style>
  <w:style w:type="character" w:customStyle="1" w:styleId="WW8Num27z6">
    <w:name w:val="WW8Num27z6"/>
    <w:rsid w:val="0028066A"/>
  </w:style>
  <w:style w:type="character" w:customStyle="1" w:styleId="WW8Num27z7">
    <w:name w:val="WW8Num27z7"/>
    <w:rsid w:val="0028066A"/>
  </w:style>
  <w:style w:type="character" w:customStyle="1" w:styleId="WW8Num27z8">
    <w:name w:val="WW8Num27z8"/>
    <w:rsid w:val="0028066A"/>
  </w:style>
  <w:style w:type="character" w:customStyle="1" w:styleId="WW8Num28z0">
    <w:name w:val="WW8Num28z0"/>
    <w:rsid w:val="0028066A"/>
    <w:rPr>
      <w:rFonts w:ascii="Arial Narrow" w:hAnsi="Arial Narrow" w:cs="Arial Narrow"/>
      <w:color w:val="FF0000"/>
    </w:rPr>
  </w:style>
  <w:style w:type="character" w:customStyle="1" w:styleId="WW8Num28z1">
    <w:name w:val="WW8Num28z1"/>
    <w:rsid w:val="0028066A"/>
  </w:style>
  <w:style w:type="character" w:customStyle="1" w:styleId="WW8Num28z2">
    <w:name w:val="WW8Num28z2"/>
    <w:rsid w:val="0028066A"/>
  </w:style>
  <w:style w:type="character" w:customStyle="1" w:styleId="WW8Num28z3">
    <w:name w:val="WW8Num28z3"/>
    <w:rsid w:val="0028066A"/>
  </w:style>
  <w:style w:type="character" w:customStyle="1" w:styleId="WW8Num28z4">
    <w:name w:val="WW8Num28z4"/>
    <w:rsid w:val="0028066A"/>
  </w:style>
  <w:style w:type="character" w:customStyle="1" w:styleId="WW8Num28z5">
    <w:name w:val="WW8Num28z5"/>
    <w:rsid w:val="0028066A"/>
  </w:style>
  <w:style w:type="character" w:customStyle="1" w:styleId="WW8Num28z6">
    <w:name w:val="WW8Num28z6"/>
    <w:rsid w:val="0028066A"/>
  </w:style>
  <w:style w:type="character" w:customStyle="1" w:styleId="WW8Num28z7">
    <w:name w:val="WW8Num28z7"/>
    <w:rsid w:val="0028066A"/>
  </w:style>
  <w:style w:type="character" w:customStyle="1" w:styleId="WW8Num28z8">
    <w:name w:val="WW8Num28z8"/>
    <w:rsid w:val="0028066A"/>
  </w:style>
  <w:style w:type="character" w:customStyle="1" w:styleId="WW8Num29z0">
    <w:name w:val="WW8Num29z0"/>
    <w:rsid w:val="0028066A"/>
    <w:rPr>
      <w:rFonts w:hint="default"/>
    </w:rPr>
  </w:style>
  <w:style w:type="character" w:customStyle="1" w:styleId="WW8Num29z1">
    <w:name w:val="WW8Num29z1"/>
    <w:rsid w:val="0028066A"/>
  </w:style>
  <w:style w:type="character" w:customStyle="1" w:styleId="WW8Num29z2">
    <w:name w:val="WW8Num29z2"/>
    <w:rsid w:val="0028066A"/>
  </w:style>
  <w:style w:type="character" w:customStyle="1" w:styleId="WW8Num29z3">
    <w:name w:val="WW8Num29z3"/>
    <w:rsid w:val="0028066A"/>
  </w:style>
  <w:style w:type="character" w:customStyle="1" w:styleId="WW8Num29z4">
    <w:name w:val="WW8Num29z4"/>
    <w:rsid w:val="0028066A"/>
  </w:style>
  <w:style w:type="character" w:customStyle="1" w:styleId="WW8Num29z5">
    <w:name w:val="WW8Num29z5"/>
    <w:rsid w:val="0028066A"/>
  </w:style>
  <w:style w:type="character" w:customStyle="1" w:styleId="WW8Num29z6">
    <w:name w:val="WW8Num29z6"/>
    <w:rsid w:val="0028066A"/>
  </w:style>
  <w:style w:type="character" w:customStyle="1" w:styleId="WW8Num29z7">
    <w:name w:val="WW8Num29z7"/>
    <w:rsid w:val="0028066A"/>
  </w:style>
  <w:style w:type="character" w:customStyle="1" w:styleId="WW8Num29z8">
    <w:name w:val="WW8Num29z8"/>
    <w:rsid w:val="0028066A"/>
  </w:style>
  <w:style w:type="character" w:customStyle="1" w:styleId="WW8Num30z0">
    <w:name w:val="WW8Num30z0"/>
    <w:rsid w:val="0028066A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31z0">
    <w:name w:val="WW8Num31z0"/>
    <w:rsid w:val="0028066A"/>
    <w:rPr>
      <w:rFonts w:ascii="Arial Narrow" w:hAnsi="Arial Narrow" w:cs="Arial Narrow"/>
    </w:rPr>
  </w:style>
  <w:style w:type="character" w:customStyle="1" w:styleId="WW8Num31z1">
    <w:name w:val="WW8Num31z1"/>
    <w:rsid w:val="0028066A"/>
  </w:style>
  <w:style w:type="character" w:customStyle="1" w:styleId="WW8Num31z2">
    <w:name w:val="WW8Num31z2"/>
    <w:rsid w:val="0028066A"/>
  </w:style>
  <w:style w:type="character" w:customStyle="1" w:styleId="WW8Num31z3">
    <w:name w:val="WW8Num31z3"/>
    <w:rsid w:val="0028066A"/>
  </w:style>
  <w:style w:type="character" w:customStyle="1" w:styleId="WW8Num31z4">
    <w:name w:val="WW8Num31z4"/>
    <w:rsid w:val="0028066A"/>
  </w:style>
  <w:style w:type="character" w:customStyle="1" w:styleId="WW8Num31z5">
    <w:name w:val="WW8Num31z5"/>
    <w:rsid w:val="0028066A"/>
  </w:style>
  <w:style w:type="character" w:customStyle="1" w:styleId="WW8Num31z6">
    <w:name w:val="WW8Num31z6"/>
    <w:rsid w:val="0028066A"/>
  </w:style>
  <w:style w:type="character" w:customStyle="1" w:styleId="WW8Num31z7">
    <w:name w:val="WW8Num31z7"/>
    <w:rsid w:val="0028066A"/>
  </w:style>
  <w:style w:type="character" w:customStyle="1" w:styleId="WW8Num31z8">
    <w:name w:val="WW8Num31z8"/>
    <w:rsid w:val="0028066A"/>
  </w:style>
  <w:style w:type="character" w:customStyle="1" w:styleId="WW8Num32z0">
    <w:name w:val="WW8Num32z0"/>
    <w:rsid w:val="0028066A"/>
    <w:rPr>
      <w:rFonts w:ascii="Arial Narrow" w:hAnsi="Arial Narrow" w:cs="Arial Narrow"/>
    </w:rPr>
  </w:style>
  <w:style w:type="character" w:customStyle="1" w:styleId="WW8Num32z1">
    <w:name w:val="WW8Num32z1"/>
    <w:rsid w:val="0028066A"/>
  </w:style>
  <w:style w:type="character" w:customStyle="1" w:styleId="WW8Num32z2">
    <w:name w:val="WW8Num32z2"/>
    <w:rsid w:val="0028066A"/>
  </w:style>
  <w:style w:type="character" w:customStyle="1" w:styleId="WW8Num32z3">
    <w:name w:val="WW8Num32z3"/>
    <w:rsid w:val="0028066A"/>
    <w:rPr>
      <w:rFonts w:hint="default"/>
    </w:rPr>
  </w:style>
  <w:style w:type="character" w:customStyle="1" w:styleId="WW8Num32z4">
    <w:name w:val="WW8Num32z4"/>
    <w:rsid w:val="0028066A"/>
  </w:style>
  <w:style w:type="character" w:customStyle="1" w:styleId="WW8Num32z5">
    <w:name w:val="WW8Num32z5"/>
    <w:rsid w:val="0028066A"/>
  </w:style>
  <w:style w:type="character" w:customStyle="1" w:styleId="WW8Num32z6">
    <w:name w:val="WW8Num32z6"/>
    <w:rsid w:val="0028066A"/>
  </w:style>
  <w:style w:type="character" w:customStyle="1" w:styleId="WW8Num32z7">
    <w:name w:val="WW8Num32z7"/>
    <w:rsid w:val="0028066A"/>
  </w:style>
  <w:style w:type="character" w:customStyle="1" w:styleId="WW8Num32z8">
    <w:name w:val="WW8Num32z8"/>
    <w:rsid w:val="0028066A"/>
  </w:style>
  <w:style w:type="character" w:customStyle="1" w:styleId="WW8Num33z0">
    <w:name w:val="WW8Num33z0"/>
    <w:rsid w:val="0028066A"/>
    <w:rPr>
      <w:rFonts w:ascii="Arial Narrow" w:hAnsi="Arial Narrow" w:cs="Arial Narrow"/>
    </w:rPr>
  </w:style>
  <w:style w:type="character" w:customStyle="1" w:styleId="WW8Num33z1">
    <w:name w:val="WW8Num33z1"/>
    <w:rsid w:val="0028066A"/>
  </w:style>
  <w:style w:type="character" w:customStyle="1" w:styleId="WW8Num33z2">
    <w:name w:val="WW8Num33z2"/>
    <w:rsid w:val="0028066A"/>
  </w:style>
  <w:style w:type="character" w:customStyle="1" w:styleId="WW8Num33z3">
    <w:name w:val="WW8Num33z3"/>
    <w:rsid w:val="0028066A"/>
  </w:style>
  <w:style w:type="character" w:customStyle="1" w:styleId="WW8Num33z4">
    <w:name w:val="WW8Num33z4"/>
    <w:rsid w:val="0028066A"/>
  </w:style>
  <w:style w:type="character" w:customStyle="1" w:styleId="WW8Num33z5">
    <w:name w:val="WW8Num33z5"/>
    <w:rsid w:val="0028066A"/>
  </w:style>
  <w:style w:type="character" w:customStyle="1" w:styleId="WW8Num33z6">
    <w:name w:val="WW8Num33z6"/>
    <w:rsid w:val="0028066A"/>
  </w:style>
  <w:style w:type="character" w:customStyle="1" w:styleId="WW8Num33z7">
    <w:name w:val="WW8Num33z7"/>
    <w:rsid w:val="0028066A"/>
  </w:style>
  <w:style w:type="character" w:customStyle="1" w:styleId="WW8Num33z8">
    <w:name w:val="WW8Num33z8"/>
    <w:rsid w:val="0028066A"/>
  </w:style>
  <w:style w:type="character" w:customStyle="1" w:styleId="WW8Num34z0">
    <w:name w:val="WW8Num34z0"/>
    <w:rsid w:val="0028066A"/>
    <w:rPr>
      <w:rFonts w:ascii="Arial Narrow" w:hAnsi="Arial Narrow" w:cs="Arial Narrow"/>
    </w:rPr>
  </w:style>
  <w:style w:type="character" w:customStyle="1" w:styleId="WW8Num34z1">
    <w:name w:val="WW8Num34z1"/>
    <w:rsid w:val="0028066A"/>
    <w:rPr>
      <w:rFonts w:ascii="Wingdings" w:hAnsi="Wingdings" w:cs="Wingdings" w:hint="default"/>
    </w:rPr>
  </w:style>
  <w:style w:type="character" w:customStyle="1" w:styleId="WW8Num34z2">
    <w:name w:val="WW8Num34z2"/>
    <w:rsid w:val="0028066A"/>
  </w:style>
  <w:style w:type="character" w:customStyle="1" w:styleId="WW8Num34z3">
    <w:name w:val="WW8Num34z3"/>
    <w:rsid w:val="0028066A"/>
  </w:style>
  <w:style w:type="character" w:customStyle="1" w:styleId="WW8Num34z4">
    <w:name w:val="WW8Num34z4"/>
    <w:rsid w:val="0028066A"/>
  </w:style>
  <w:style w:type="character" w:customStyle="1" w:styleId="WW8Num34z5">
    <w:name w:val="WW8Num34z5"/>
    <w:rsid w:val="0028066A"/>
  </w:style>
  <w:style w:type="character" w:customStyle="1" w:styleId="WW8Num34z6">
    <w:name w:val="WW8Num34z6"/>
    <w:rsid w:val="0028066A"/>
  </w:style>
  <w:style w:type="character" w:customStyle="1" w:styleId="WW8Num34z7">
    <w:name w:val="WW8Num34z7"/>
    <w:rsid w:val="0028066A"/>
  </w:style>
  <w:style w:type="character" w:customStyle="1" w:styleId="WW8Num34z8">
    <w:name w:val="WW8Num34z8"/>
    <w:rsid w:val="0028066A"/>
  </w:style>
  <w:style w:type="character" w:customStyle="1" w:styleId="WW8Num35z0">
    <w:name w:val="WW8Num35z0"/>
    <w:rsid w:val="0028066A"/>
  </w:style>
  <w:style w:type="character" w:customStyle="1" w:styleId="WW8Num35z1">
    <w:name w:val="WW8Num35z1"/>
    <w:rsid w:val="0028066A"/>
  </w:style>
  <w:style w:type="character" w:customStyle="1" w:styleId="WW8Num35z2">
    <w:name w:val="WW8Num35z2"/>
    <w:rsid w:val="0028066A"/>
    <w:rPr>
      <w:rFonts w:hint="default"/>
    </w:rPr>
  </w:style>
  <w:style w:type="character" w:customStyle="1" w:styleId="WW8Num35z3">
    <w:name w:val="WW8Num35z3"/>
    <w:rsid w:val="0028066A"/>
  </w:style>
  <w:style w:type="character" w:customStyle="1" w:styleId="WW8Num35z4">
    <w:name w:val="WW8Num35z4"/>
    <w:rsid w:val="0028066A"/>
  </w:style>
  <w:style w:type="character" w:customStyle="1" w:styleId="WW8Num35z5">
    <w:name w:val="WW8Num35z5"/>
    <w:rsid w:val="0028066A"/>
  </w:style>
  <w:style w:type="character" w:customStyle="1" w:styleId="WW8Num35z6">
    <w:name w:val="WW8Num35z6"/>
    <w:rsid w:val="0028066A"/>
  </w:style>
  <w:style w:type="character" w:customStyle="1" w:styleId="WW8Num35z7">
    <w:name w:val="WW8Num35z7"/>
    <w:rsid w:val="0028066A"/>
  </w:style>
  <w:style w:type="character" w:customStyle="1" w:styleId="WW8Num35z8">
    <w:name w:val="WW8Num35z8"/>
    <w:rsid w:val="0028066A"/>
  </w:style>
  <w:style w:type="character" w:customStyle="1" w:styleId="WW8Num36z0">
    <w:name w:val="WW8Num36z0"/>
    <w:rsid w:val="0028066A"/>
    <w:rPr>
      <w:rFonts w:hint="default"/>
    </w:rPr>
  </w:style>
  <w:style w:type="character" w:customStyle="1" w:styleId="WW8Num36z1">
    <w:name w:val="WW8Num36z1"/>
    <w:rsid w:val="0028066A"/>
  </w:style>
  <w:style w:type="character" w:customStyle="1" w:styleId="WW8Num36z2">
    <w:name w:val="WW8Num36z2"/>
    <w:rsid w:val="0028066A"/>
  </w:style>
  <w:style w:type="character" w:customStyle="1" w:styleId="WW8Num36z3">
    <w:name w:val="WW8Num36z3"/>
    <w:rsid w:val="0028066A"/>
  </w:style>
  <w:style w:type="character" w:customStyle="1" w:styleId="WW8Num36z4">
    <w:name w:val="WW8Num36z4"/>
    <w:rsid w:val="0028066A"/>
  </w:style>
  <w:style w:type="character" w:customStyle="1" w:styleId="WW8Num36z5">
    <w:name w:val="WW8Num36z5"/>
    <w:rsid w:val="0028066A"/>
  </w:style>
  <w:style w:type="character" w:customStyle="1" w:styleId="WW8Num36z6">
    <w:name w:val="WW8Num36z6"/>
    <w:rsid w:val="0028066A"/>
  </w:style>
  <w:style w:type="character" w:customStyle="1" w:styleId="WW8Num36z7">
    <w:name w:val="WW8Num36z7"/>
    <w:rsid w:val="0028066A"/>
  </w:style>
  <w:style w:type="character" w:customStyle="1" w:styleId="WW8Num36z8">
    <w:name w:val="WW8Num36z8"/>
    <w:rsid w:val="0028066A"/>
  </w:style>
  <w:style w:type="character" w:customStyle="1" w:styleId="WW8Num37z0">
    <w:name w:val="WW8Num37z0"/>
    <w:rsid w:val="0028066A"/>
  </w:style>
  <w:style w:type="character" w:customStyle="1" w:styleId="WW8Num37z1">
    <w:name w:val="WW8Num37z1"/>
    <w:rsid w:val="0028066A"/>
  </w:style>
  <w:style w:type="character" w:customStyle="1" w:styleId="WW8Num37z2">
    <w:name w:val="WW8Num37z2"/>
    <w:rsid w:val="0028066A"/>
  </w:style>
  <w:style w:type="character" w:customStyle="1" w:styleId="WW8Num37z3">
    <w:name w:val="WW8Num37z3"/>
    <w:rsid w:val="0028066A"/>
  </w:style>
  <w:style w:type="character" w:customStyle="1" w:styleId="WW8Num37z4">
    <w:name w:val="WW8Num37z4"/>
    <w:rsid w:val="0028066A"/>
  </w:style>
  <w:style w:type="character" w:customStyle="1" w:styleId="WW8Num37z5">
    <w:name w:val="WW8Num37z5"/>
    <w:rsid w:val="0028066A"/>
  </w:style>
  <w:style w:type="character" w:customStyle="1" w:styleId="WW8Num37z6">
    <w:name w:val="WW8Num37z6"/>
    <w:rsid w:val="0028066A"/>
  </w:style>
  <w:style w:type="character" w:customStyle="1" w:styleId="WW8Num37z7">
    <w:name w:val="WW8Num37z7"/>
    <w:rsid w:val="0028066A"/>
  </w:style>
  <w:style w:type="character" w:customStyle="1" w:styleId="WW8Num37z8">
    <w:name w:val="WW8Num37z8"/>
    <w:rsid w:val="0028066A"/>
  </w:style>
  <w:style w:type="character" w:customStyle="1" w:styleId="WW8Num38z0">
    <w:name w:val="WW8Num38z0"/>
    <w:rsid w:val="0028066A"/>
    <w:rPr>
      <w:rFonts w:ascii="Arial Narrow" w:hAnsi="Arial Narrow" w:cs="Arial Narrow"/>
      <w:color w:val="FF0000"/>
    </w:rPr>
  </w:style>
  <w:style w:type="character" w:customStyle="1" w:styleId="WW8Num38z1">
    <w:name w:val="WW8Num38z1"/>
    <w:rsid w:val="0028066A"/>
  </w:style>
  <w:style w:type="character" w:customStyle="1" w:styleId="WW8Num38z2">
    <w:name w:val="WW8Num38z2"/>
    <w:rsid w:val="0028066A"/>
  </w:style>
  <w:style w:type="character" w:customStyle="1" w:styleId="WW8Num38z3">
    <w:name w:val="WW8Num38z3"/>
    <w:rsid w:val="0028066A"/>
  </w:style>
  <w:style w:type="character" w:customStyle="1" w:styleId="WW8Num38z4">
    <w:name w:val="WW8Num38z4"/>
    <w:rsid w:val="0028066A"/>
  </w:style>
  <w:style w:type="character" w:customStyle="1" w:styleId="WW8Num38z5">
    <w:name w:val="WW8Num38z5"/>
    <w:rsid w:val="0028066A"/>
  </w:style>
  <w:style w:type="character" w:customStyle="1" w:styleId="WW8Num38z6">
    <w:name w:val="WW8Num38z6"/>
    <w:rsid w:val="0028066A"/>
  </w:style>
  <w:style w:type="character" w:customStyle="1" w:styleId="WW8Num38z7">
    <w:name w:val="WW8Num38z7"/>
    <w:rsid w:val="0028066A"/>
  </w:style>
  <w:style w:type="character" w:customStyle="1" w:styleId="WW8Num38z8">
    <w:name w:val="WW8Num38z8"/>
    <w:rsid w:val="0028066A"/>
  </w:style>
  <w:style w:type="character" w:customStyle="1" w:styleId="WW8Num39z0">
    <w:name w:val="WW8Num39z0"/>
    <w:rsid w:val="0028066A"/>
    <w:rPr>
      <w:rFonts w:ascii="Symbol" w:hAnsi="Symbol" w:cs="Symbol" w:hint="default"/>
    </w:rPr>
  </w:style>
  <w:style w:type="character" w:customStyle="1" w:styleId="WW8Num39z1">
    <w:name w:val="WW8Num39z1"/>
    <w:rsid w:val="0028066A"/>
    <w:rPr>
      <w:rFonts w:ascii="Courier New" w:hAnsi="Courier New" w:cs="Courier New" w:hint="default"/>
    </w:rPr>
  </w:style>
  <w:style w:type="character" w:customStyle="1" w:styleId="WW8Num39z2">
    <w:name w:val="WW8Num39z2"/>
    <w:rsid w:val="0028066A"/>
    <w:rPr>
      <w:rFonts w:ascii="Wingdings" w:hAnsi="Wingdings" w:cs="Wingdings" w:hint="default"/>
    </w:rPr>
  </w:style>
  <w:style w:type="character" w:customStyle="1" w:styleId="WW8Num40z0">
    <w:name w:val="WW8Num40z0"/>
    <w:rsid w:val="0028066A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41z0">
    <w:name w:val="WW8Num41z0"/>
    <w:rsid w:val="0028066A"/>
    <w:rPr>
      <w:rFonts w:ascii="Arial Narrow" w:hAnsi="Arial Narrow" w:cs="Arial Narrow"/>
    </w:rPr>
  </w:style>
  <w:style w:type="character" w:customStyle="1" w:styleId="WW8Num41z1">
    <w:name w:val="WW8Num41z1"/>
    <w:rsid w:val="0028066A"/>
  </w:style>
  <w:style w:type="character" w:customStyle="1" w:styleId="WW8Num41z2">
    <w:name w:val="WW8Num41z2"/>
    <w:rsid w:val="0028066A"/>
  </w:style>
  <w:style w:type="character" w:customStyle="1" w:styleId="WW8Num41z3">
    <w:name w:val="WW8Num41z3"/>
    <w:rsid w:val="0028066A"/>
  </w:style>
  <w:style w:type="character" w:customStyle="1" w:styleId="WW8Num41z4">
    <w:name w:val="WW8Num41z4"/>
    <w:rsid w:val="0028066A"/>
  </w:style>
  <w:style w:type="character" w:customStyle="1" w:styleId="WW8Num41z5">
    <w:name w:val="WW8Num41z5"/>
    <w:rsid w:val="0028066A"/>
  </w:style>
  <w:style w:type="character" w:customStyle="1" w:styleId="WW8Num41z6">
    <w:name w:val="WW8Num41z6"/>
    <w:rsid w:val="0028066A"/>
  </w:style>
  <w:style w:type="character" w:customStyle="1" w:styleId="WW8Num41z7">
    <w:name w:val="WW8Num41z7"/>
    <w:rsid w:val="0028066A"/>
  </w:style>
  <w:style w:type="character" w:customStyle="1" w:styleId="WW8Num41z8">
    <w:name w:val="WW8Num41z8"/>
    <w:rsid w:val="0028066A"/>
  </w:style>
  <w:style w:type="character" w:customStyle="1" w:styleId="WW8Num42z0">
    <w:name w:val="WW8Num42z0"/>
    <w:rsid w:val="0028066A"/>
    <w:rPr>
      <w:rFonts w:ascii="Times New Roman" w:hAnsi="Times New Roman" w:cs="Times New Roman" w:hint="default"/>
      <w:b w:val="0"/>
      <w:bCs w:val="0"/>
      <w:i w:val="0"/>
      <w:iCs w:val="0"/>
      <w:color w:val="FF0000"/>
      <w:sz w:val="24"/>
      <w:szCs w:val="24"/>
    </w:rPr>
  </w:style>
  <w:style w:type="character" w:customStyle="1" w:styleId="WW8Num43z0">
    <w:name w:val="WW8Num43z0"/>
    <w:rsid w:val="0028066A"/>
  </w:style>
  <w:style w:type="character" w:customStyle="1" w:styleId="WW8Num43z1">
    <w:name w:val="WW8Num43z1"/>
    <w:rsid w:val="0028066A"/>
  </w:style>
  <w:style w:type="character" w:customStyle="1" w:styleId="WW8Num43z2">
    <w:name w:val="WW8Num43z2"/>
    <w:rsid w:val="0028066A"/>
  </w:style>
  <w:style w:type="character" w:customStyle="1" w:styleId="WW8Num43z3">
    <w:name w:val="WW8Num43z3"/>
    <w:rsid w:val="0028066A"/>
  </w:style>
  <w:style w:type="character" w:customStyle="1" w:styleId="WW8Num43z4">
    <w:name w:val="WW8Num43z4"/>
    <w:rsid w:val="0028066A"/>
  </w:style>
  <w:style w:type="character" w:customStyle="1" w:styleId="WW8Num43z5">
    <w:name w:val="WW8Num43z5"/>
    <w:rsid w:val="0028066A"/>
  </w:style>
  <w:style w:type="character" w:customStyle="1" w:styleId="WW8Num43z6">
    <w:name w:val="WW8Num43z6"/>
    <w:rsid w:val="0028066A"/>
  </w:style>
  <w:style w:type="character" w:customStyle="1" w:styleId="WW8Num43z7">
    <w:name w:val="WW8Num43z7"/>
    <w:rsid w:val="0028066A"/>
  </w:style>
  <w:style w:type="character" w:customStyle="1" w:styleId="WW8Num43z8">
    <w:name w:val="WW8Num43z8"/>
    <w:rsid w:val="0028066A"/>
  </w:style>
  <w:style w:type="character" w:customStyle="1" w:styleId="WW8Num44z0">
    <w:name w:val="WW8Num44z0"/>
    <w:rsid w:val="0028066A"/>
  </w:style>
  <w:style w:type="character" w:customStyle="1" w:styleId="WW8Num44z1">
    <w:name w:val="WW8Num44z1"/>
    <w:rsid w:val="0028066A"/>
  </w:style>
  <w:style w:type="character" w:customStyle="1" w:styleId="WW8Num44z2">
    <w:name w:val="WW8Num44z2"/>
    <w:rsid w:val="0028066A"/>
  </w:style>
  <w:style w:type="character" w:customStyle="1" w:styleId="WW8Num44z3">
    <w:name w:val="WW8Num44z3"/>
    <w:rsid w:val="0028066A"/>
  </w:style>
  <w:style w:type="character" w:customStyle="1" w:styleId="WW8Num44z4">
    <w:name w:val="WW8Num44z4"/>
    <w:rsid w:val="0028066A"/>
  </w:style>
  <w:style w:type="character" w:customStyle="1" w:styleId="WW8Num44z5">
    <w:name w:val="WW8Num44z5"/>
    <w:rsid w:val="0028066A"/>
  </w:style>
  <w:style w:type="character" w:customStyle="1" w:styleId="WW8Num44z6">
    <w:name w:val="WW8Num44z6"/>
    <w:rsid w:val="0028066A"/>
  </w:style>
  <w:style w:type="character" w:customStyle="1" w:styleId="WW8Num44z7">
    <w:name w:val="WW8Num44z7"/>
    <w:rsid w:val="0028066A"/>
  </w:style>
  <w:style w:type="character" w:customStyle="1" w:styleId="WW8Num44z8">
    <w:name w:val="WW8Num44z8"/>
    <w:rsid w:val="0028066A"/>
  </w:style>
  <w:style w:type="character" w:customStyle="1" w:styleId="Domylnaczcionkaakapitu1">
    <w:name w:val="Domyślna czcionka akapitu1"/>
    <w:rsid w:val="0028066A"/>
  </w:style>
  <w:style w:type="character" w:styleId="Numerstrony">
    <w:name w:val="page number"/>
    <w:rsid w:val="0028066A"/>
    <w:rPr>
      <w:rFonts w:cs="Times New Roman"/>
    </w:rPr>
  </w:style>
  <w:style w:type="character" w:customStyle="1" w:styleId="TekstdymkaZnak">
    <w:name w:val="Tekst dymka Znak"/>
    <w:rsid w:val="0028066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rsid w:val="0028066A"/>
    <w:rPr>
      <w:b/>
      <w:bCs/>
      <w:sz w:val="24"/>
      <w:szCs w:val="32"/>
    </w:rPr>
  </w:style>
  <w:style w:type="character" w:customStyle="1" w:styleId="Symbolewypunktowania">
    <w:name w:val="Symbole wypunktowania"/>
    <w:rsid w:val="0028066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28066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28066A"/>
    <w:pPr>
      <w:tabs>
        <w:tab w:val="left" w:pos="851"/>
      </w:tabs>
      <w:jc w:val="both"/>
    </w:pPr>
  </w:style>
  <w:style w:type="paragraph" w:styleId="Lista">
    <w:name w:val="List"/>
    <w:basedOn w:val="Tekstpodstawowy"/>
    <w:rsid w:val="0028066A"/>
    <w:rPr>
      <w:rFonts w:cs="Lucida Sans"/>
    </w:rPr>
  </w:style>
  <w:style w:type="paragraph" w:customStyle="1" w:styleId="Podpis1">
    <w:name w:val="Podpis1"/>
    <w:basedOn w:val="Normalny"/>
    <w:rsid w:val="0028066A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28066A"/>
    <w:pPr>
      <w:suppressLineNumbers/>
    </w:pPr>
    <w:rPr>
      <w:rFonts w:cs="Lucida Sans"/>
    </w:rPr>
  </w:style>
  <w:style w:type="paragraph" w:styleId="Stopka">
    <w:name w:val="footer"/>
    <w:basedOn w:val="Normalny"/>
    <w:rsid w:val="0028066A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Nagwek">
    <w:name w:val="header"/>
    <w:basedOn w:val="Normalny"/>
    <w:rsid w:val="0028066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rsid w:val="0028066A"/>
    <w:pPr>
      <w:jc w:val="both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8066A"/>
    <w:pPr>
      <w:tabs>
        <w:tab w:val="left" w:pos="851"/>
      </w:tabs>
      <w:ind w:left="-720"/>
      <w:jc w:val="both"/>
    </w:pPr>
  </w:style>
  <w:style w:type="paragraph" w:styleId="Tytu">
    <w:name w:val="Title"/>
    <w:basedOn w:val="Normalny"/>
    <w:next w:val="Podtytu"/>
    <w:link w:val="TytuZnak"/>
    <w:qFormat/>
    <w:rsid w:val="0028066A"/>
    <w:pPr>
      <w:jc w:val="center"/>
    </w:pPr>
    <w:rPr>
      <w:rFonts w:ascii="Arial Narrow" w:hAnsi="Arial Narrow" w:cs="Arial Narrow"/>
      <w:bCs/>
      <w:sz w:val="32"/>
      <w:szCs w:val="32"/>
    </w:rPr>
  </w:style>
  <w:style w:type="paragraph" w:styleId="Podtytu">
    <w:name w:val="Subtitle"/>
    <w:basedOn w:val="Nagwek10"/>
    <w:next w:val="Tekstpodstawowy"/>
    <w:qFormat/>
    <w:rsid w:val="0028066A"/>
    <w:pPr>
      <w:jc w:val="center"/>
    </w:pPr>
    <w:rPr>
      <w:i/>
      <w:iCs/>
    </w:rPr>
  </w:style>
  <w:style w:type="paragraph" w:customStyle="1" w:styleId="Tekstkomentarza1">
    <w:name w:val="Tekst komentarza1"/>
    <w:basedOn w:val="Normalny"/>
    <w:rsid w:val="0028066A"/>
    <w:rPr>
      <w:sz w:val="20"/>
      <w:szCs w:val="20"/>
    </w:rPr>
  </w:style>
  <w:style w:type="paragraph" w:customStyle="1" w:styleId="Tekstpodstawowy31">
    <w:name w:val="Tekst podstawowy 31"/>
    <w:basedOn w:val="Normalny"/>
    <w:rsid w:val="0028066A"/>
    <w:rPr>
      <w:sz w:val="28"/>
      <w:szCs w:val="20"/>
    </w:rPr>
  </w:style>
  <w:style w:type="paragraph" w:styleId="Tekstdymka">
    <w:name w:val="Balloon Text"/>
    <w:basedOn w:val="Normalny"/>
    <w:rsid w:val="0028066A"/>
    <w:rPr>
      <w:rFonts w:ascii="Tahoma" w:hAnsi="Tahoma" w:cs="Tahoma"/>
      <w:sz w:val="16"/>
      <w:szCs w:val="16"/>
    </w:rPr>
  </w:style>
  <w:style w:type="paragraph" w:customStyle="1" w:styleId="WW-Zawartotabeli111111">
    <w:name w:val="WW-Zawartość tabeli111111"/>
    <w:basedOn w:val="Normalny"/>
    <w:rsid w:val="0028066A"/>
  </w:style>
  <w:style w:type="paragraph" w:customStyle="1" w:styleId="WW-Nagwektabeli111111">
    <w:name w:val="WW-Nagłówek tabeli111111"/>
    <w:basedOn w:val="WW-Zawartotabeli111111"/>
    <w:rsid w:val="0028066A"/>
    <w:pPr>
      <w:widowControl w:val="0"/>
      <w:suppressLineNumbers/>
      <w:spacing w:after="120"/>
      <w:jc w:val="center"/>
    </w:pPr>
    <w:rPr>
      <w:rFonts w:eastAsia="Lucida Sans Unicode"/>
      <w:b/>
      <w:bCs/>
      <w:i/>
      <w:iCs/>
    </w:rPr>
  </w:style>
  <w:style w:type="paragraph" w:customStyle="1" w:styleId="Zawartotabeli">
    <w:name w:val="Zawartość tabeli"/>
    <w:basedOn w:val="Normalny"/>
    <w:rsid w:val="0028066A"/>
    <w:pPr>
      <w:suppressLineNumbers/>
    </w:pPr>
  </w:style>
  <w:style w:type="paragraph" w:customStyle="1" w:styleId="Nagwektabeli">
    <w:name w:val="Nagłówek tabeli"/>
    <w:basedOn w:val="Zawartotabeli"/>
    <w:rsid w:val="0028066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8066A"/>
  </w:style>
  <w:style w:type="character" w:styleId="Uwydatnienie">
    <w:name w:val="Emphasis"/>
    <w:uiPriority w:val="20"/>
    <w:qFormat/>
    <w:rsid w:val="00740CF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2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2D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2DC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2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2DC9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016FA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50EBC"/>
    <w:rPr>
      <w:b/>
      <w:bCs/>
    </w:rPr>
  </w:style>
  <w:style w:type="paragraph" w:styleId="Bezodstpw">
    <w:name w:val="No Spacing"/>
    <w:uiPriority w:val="1"/>
    <w:qFormat/>
    <w:rsid w:val="00576A7B"/>
    <w:pPr>
      <w:suppressAutoHyphens/>
    </w:pPr>
    <w:rPr>
      <w:sz w:val="24"/>
      <w:szCs w:val="24"/>
      <w:lang w:eastAsia="ar-SA"/>
    </w:rPr>
  </w:style>
  <w:style w:type="paragraph" w:customStyle="1" w:styleId="Standard">
    <w:name w:val="Standard"/>
    <w:rsid w:val="0058313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213322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841244"/>
    <w:rPr>
      <w:color w:val="0000FF"/>
      <w:u w:val="single"/>
    </w:rPr>
  </w:style>
  <w:style w:type="paragraph" w:styleId="Poprawka">
    <w:name w:val="Revision"/>
    <w:hidden/>
    <w:uiPriority w:val="99"/>
    <w:semiHidden/>
    <w:rsid w:val="00F6027F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57BE2"/>
    <w:rPr>
      <w:rFonts w:ascii="Arial Narrow" w:hAnsi="Arial Narrow" w:cs="Arial Narrow"/>
      <w:bCs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57B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57BE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4962A-0CA3-40A7-BA14-6099650F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4042</Words>
  <Characters>24252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Microsoft</Company>
  <LinksUpToDate>false</LinksUpToDate>
  <CharactersWithSpaces>28238</CharactersWithSpaces>
  <SharedDoc>false</SharedDoc>
  <HLinks>
    <vt:vector size="12" baseType="variant">
      <vt:variant>
        <vt:i4>1048593</vt:i4>
      </vt:variant>
      <vt:variant>
        <vt:i4>3</vt:i4>
      </vt:variant>
      <vt:variant>
        <vt:i4>0</vt:i4>
      </vt:variant>
      <vt:variant>
        <vt:i4>5</vt:i4>
      </vt:variant>
      <vt:variant>
        <vt:lpwstr>http://www.sl.gofin.pl/rozporzadzenie-parlamentu-europejskiego-i-rady-ue-2016679,bflbbetwz,1.html</vt:lpwstr>
      </vt:variant>
      <vt:variant>
        <vt:lpwstr/>
      </vt:variant>
      <vt:variant>
        <vt:i4>3014771</vt:i4>
      </vt:variant>
      <vt:variant>
        <vt:i4>0</vt:i4>
      </vt:variant>
      <vt:variant>
        <vt:i4>0</vt:i4>
      </vt:variant>
      <vt:variant>
        <vt:i4>5</vt:i4>
      </vt:variant>
      <vt:variant>
        <vt:lpwstr>http://www.sl.gofin.pl/ustawa-z-dnia-4031994-r-o-zakladowym-funduszu-swiadczen,qgb2t7g2p,1.html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sekret2</dc:creator>
  <cp:lastModifiedBy>sekret1</cp:lastModifiedBy>
  <cp:revision>2</cp:revision>
  <cp:lastPrinted>2019-11-20T11:32:00Z</cp:lastPrinted>
  <dcterms:created xsi:type="dcterms:W3CDTF">2019-12-03T06:40:00Z</dcterms:created>
  <dcterms:modified xsi:type="dcterms:W3CDTF">2019-12-03T06:40:00Z</dcterms:modified>
</cp:coreProperties>
</file>