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ABE" w:rsidRDefault="00645ABE" w:rsidP="00645ABE">
      <w:pPr>
        <w:rPr>
          <w:rFonts w:ascii="Tahoma" w:hAnsi="Tahoma" w:cs="Tahoma"/>
          <w:b/>
          <w:shd w:val="clear" w:color="auto" w:fill="E0E0E0"/>
        </w:rPr>
      </w:pPr>
      <w:r w:rsidRPr="008B6E20">
        <w:rPr>
          <w:rFonts w:ascii="Tahoma" w:hAnsi="Tahoma" w:cs="Tahoma"/>
          <w:b/>
          <w:shd w:val="clear" w:color="auto" w:fill="E0E0E0"/>
        </w:rPr>
        <w:t>ZAŁĄCZNIK NR 1:</w:t>
      </w:r>
      <w:r w:rsidRPr="008B6E20">
        <w:rPr>
          <w:rFonts w:ascii="Tahoma" w:hAnsi="Tahoma" w:cs="Tahoma"/>
          <w:b/>
          <w:shd w:val="clear" w:color="auto" w:fill="E0E0E0"/>
        </w:rPr>
        <w:tab/>
        <w:t>FORMULARZ OFERTOWY</w:t>
      </w:r>
    </w:p>
    <w:p w:rsidR="00645ABE" w:rsidRDefault="00645ABE" w:rsidP="00645ABE">
      <w:pPr>
        <w:rPr>
          <w:rFonts w:ascii="Tahoma" w:hAnsi="Tahoma" w:cs="Tahoma"/>
          <w:b/>
          <w:shd w:val="clear" w:color="auto" w:fill="E0E0E0"/>
        </w:rPr>
      </w:pPr>
    </w:p>
    <w:p w:rsidR="00645ABE" w:rsidRPr="00F13D89" w:rsidRDefault="00645ABE" w:rsidP="00645ABE">
      <w:pPr>
        <w:pStyle w:val="Standardowy"/>
      </w:pPr>
    </w:p>
    <w:p w:rsidR="00645ABE" w:rsidRPr="00F13D89" w:rsidRDefault="00645ABE" w:rsidP="00645ABE">
      <w:r w:rsidRPr="00F13D89">
        <w:rPr>
          <w:b/>
          <w:bCs/>
        </w:rPr>
        <w:t>RI.271.</w:t>
      </w:r>
      <w:r>
        <w:rPr>
          <w:b/>
          <w:bCs/>
        </w:rPr>
        <w:t>11</w:t>
      </w:r>
      <w:r w:rsidRPr="00F13D89">
        <w:rPr>
          <w:b/>
          <w:bCs/>
        </w:rPr>
        <w:t>.2019.MZ</w:t>
      </w:r>
    </w:p>
    <w:p w:rsidR="00645ABE" w:rsidRPr="00F13D89" w:rsidRDefault="00645ABE" w:rsidP="00645ABE">
      <w:pPr>
        <w:ind w:left="5670"/>
        <w:rPr>
          <w:b/>
          <w:bCs/>
          <w:sz w:val="22"/>
          <w:szCs w:val="22"/>
          <w:lang w:eastAsia="ar-SA"/>
        </w:rPr>
      </w:pPr>
      <w:r w:rsidRPr="00F13D89">
        <w:rPr>
          <w:b/>
          <w:bCs/>
          <w:sz w:val="22"/>
          <w:szCs w:val="22"/>
          <w:lang w:eastAsia="ar-SA"/>
        </w:rPr>
        <w:t>Wójt</w:t>
      </w:r>
    </w:p>
    <w:p w:rsidR="00645ABE" w:rsidRPr="00F13D89" w:rsidRDefault="00645ABE" w:rsidP="00645ABE">
      <w:pPr>
        <w:ind w:left="5670"/>
        <w:rPr>
          <w:b/>
          <w:bCs/>
          <w:sz w:val="22"/>
          <w:szCs w:val="22"/>
          <w:lang w:eastAsia="ar-SA"/>
        </w:rPr>
      </w:pPr>
      <w:r w:rsidRPr="00F13D89">
        <w:rPr>
          <w:b/>
          <w:bCs/>
          <w:sz w:val="22"/>
          <w:szCs w:val="22"/>
          <w:lang w:eastAsia="ar-SA"/>
        </w:rPr>
        <w:t>Gminy Sadki</w:t>
      </w:r>
    </w:p>
    <w:p w:rsidR="00645ABE" w:rsidRPr="00F13D89" w:rsidRDefault="00645ABE" w:rsidP="00645ABE">
      <w:pPr>
        <w:ind w:left="5670"/>
        <w:rPr>
          <w:b/>
          <w:bCs/>
          <w:sz w:val="22"/>
          <w:szCs w:val="22"/>
          <w:lang w:eastAsia="ar-SA"/>
        </w:rPr>
      </w:pPr>
      <w:r w:rsidRPr="00F13D89">
        <w:rPr>
          <w:b/>
          <w:bCs/>
          <w:sz w:val="22"/>
          <w:szCs w:val="22"/>
          <w:lang w:eastAsia="ar-SA"/>
        </w:rPr>
        <w:t>Ul. Strażacka 11</w:t>
      </w:r>
    </w:p>
    <w:p w:rsidR="00645ABE" w:rsidRPr="00F13D89" w:rsidRDefault="00645ABE" w:rsidP="00645ABE">
      <w:pPr>
        <w:pStyle w:val="Tekstpodstawowy"/>
        <w:spacing w:before="0" w:after="0"/>
        <w:ind w:left="5670"/>
        <w:jc w:val="left"/>
        <w:rPr>
          <w:rFonts w:ascii="Times New Roman" w:hAnsi="Times New Roman"/>
          <w:bCs/>
          <w:sz w:val="22"/>
          <w:szCs w:val="22"/>
          <w:lang w:eastAsia="ar-SA"/>
        </w:rPr>
      </w:pPr>
      <w:r w:rsidRPr="00F13D89">
        <w:rPr>
          <w:rFonts w:ascii="Times New Roman" w:hAnsi="Times New Roman"/>
          <w:bCs/>
          <w:sz w:val="22"/>
          <w:szCs w:val="22"/>
          <w:lang w:eastAsia="ar-SA"/>
        </w:rPr>
        <w:t>89-110 Sadki</w:t>
      </w:r>
    </w:p>
    <w:p w:rsidR="00645ABE" w:rsidRDefault="00645ABE" w:rsidP="00645ABE"/>
    <w:p w:rsidR="00645ABE" w:rsidRDefault="00645ABE" w:rsidP="00645ABE">
      <w:pPr>
        <w:pStyle w:val="Bodytext30"/>
        <w:shd w:val="clear" w:color="auto" w:fill="auto"/>
        <w:spacing w:after="0" w:line="240" w:lineRule="exact"/>
        <w:ind w:left="880" w:firstLine="0"/>
      </w:pPr>
    </w:p>
    <w:p w:rsidR="00645ABE" w:rsidRPr="004A7889" w:rsidRDefault="00645ABE" w:rsidP="00645ABE">
      <w:pPr>
        <w:pStyle w:val="Bodytext30"/>
        <w:shd w:val="clear" w:color="auto" w:fill="auto"/>
        <w:spacing w:after="153" w:line="240" w:lineRule="exact"/>
        <w:ind w:firstLine="0"/>
        <w:rPr>
          <w:rFonts w:ascii="Times New Roman" w:hAnsi="Times New Roman"/>
          <w:sz w:val="22"/>
          <w:szCs w:val="22"/>
        </w:rPr>
      </w:pPr>
      <w:r w:rsidRPr="004A7889">
        <w:rPr>
          <w:rFonts w:ascii="Times New Roman" w:hAnsi="Times New Roman"/>
          <w:sz w:val="22"/>
          <w:szCs w:val="22"/>
        </w:rPr>
        <w:t>Przedmiot zamówienia:</w:t>
      </w:r>
    </w:p>
    <w:p w:rsidR="00645ABE" w:rsidRPr="008421DF" w:rsidRDefault="00645ABE" w:rsidP="00645ABE">
      <w:pPr>
        <w:pStyle w:val="Bodytext21"/>
        <w:shd w:val="clear" w:color="auto" w:fill="auto"/>
        <w:spacing w:after="0" w:line="252" w:lineRule="exact"/>
        <w:ind w:left="880" w:firstLine="0"/>
        <w:rPr>
          <w:rFonts w:ascii="Times New Roman" w:hAnsi="Times New Roman"/>
          <w:b/>
          <w:bCs/>
          <w:sz w:val="22"/>
          <w:szCs w:val="22"/>
        </w:rPr>
      </w:pPr>
      <w:r>
        <w:rPr>
          <w:rFonts w:ascii="Times New Roman" w:hAnsi="Times New Roman"/>
          <w:b/>
          <w:bCs/>
          <w:sz w:val="22"/>
          <w:szCs w:val="22"/>
        </w:rPr>
        <w:t xml:space="preserve">Modernizacja budynku gminnego na potrzeby posterunku policji w Sadkach </w:t>
      </w:r>
    </w:p>
    <w:p w:rsidR="00645ABE" w:rsidRPr="00F45886" w:rsidRDefault="00645ABE" w:rsidP="00645ABE">
      <w:pPr>
        <w:pStyle w:val="Bodytext21"/>
        <w:shd w:val="clear" w:color="auto" w:fill="auto"/>
        <w:spacing w:after="0" w:line="252" w:lineRule="exact"/>
        <w:ind w:left="880" w:firstLine="0"/>
        <w:rPr>
          <w:rFonts w:ascii="Times New Roman" w:hAnsi="Times New Roman"/>
          <w:sz w:val="22"/>
          <w:szCs w:val="22"/>
        </w:rPr>
      </w:pPr>
    </w:p>
    <w:p w:rsidR="00645ABE" w:rsidRPr="004A7889" w:rsidRDefault="00645ABE" w:rsidP="00645ABE">
      <w:pPr>
        <w:pStyle w:val="Bodytext21"/>
        <w:shd w:val="clear" w:color="auto" w:fill="auto"/>
        <w:spacing w:after="0" w:line="252" w:lineRule="exact"/>
        <w:ind w:firstLine="0"/>
        <w:rPr>
          <w:rFonts w:ascii="Times New Roman" w:hAnsi="Times New Roman"/>
          <w:sz w:val="22"/>
          <w:szCs w:val="22"/>
        </w:rPr>
      </w:pPr>
      <w:r w:rsidRPr="004A7889">
        <w:rPr>
          <w:rFonts w:ascii="Times New Roman" w:hAnsi="Times New Roman"/>
          <w:sz w:val="22"/>
          <w:szCs w:val="22"/>
        </w:rPr>
        <w:t>Postępowanie opublikowano:</w:t>
      </w:r>
    </w:p>
    <w:p w:rsidR="00645ABE" w:rsidRPr="004A7889" w:rsidRDefault="00645ABE" w:rsidP="00645ABE">
      <w:pPr>
        <w:pStyle w:val="Bodytext21"/>
        <w:shd w:val="clear" w:color="auto" w:fill="auto"/>
        <w:tabs>
          <w:tab w:val="left" w:pos="426"/>
          <w:tab w:val="left" w:leader="dot" w:pos="7415"/>
          <w:tab w:val="left" w:leader="dot" w:pos="9141"/>
        </w:tabs>
        <w:spacing w:after="0" w:line="252" w:lineRule="exact"/>
        <w:ind w:left="1120" w:firstLine="0"/>
        <w:jc w:val="both"/>
        <w:rPr>
          <w:rFonts w:ascii="Times New Roman" w:hAnsi="Times New Roman"/>
          <w:sz w:val="22"/>
          <w:szCs w:val="22"/>
        </w:rPr>
      </w:pPr>
      <w:r>
        <w:rPr>
          <w:rFonts w:ascii="Times New Roman" w:hAnsi="Times New Roman"/>
          <w:sz w:val="22"/>
          <w:szCs w:val="22"/>
        </w:rPr>
        <w:t xml:space="preserve">- </w:t>
      </w:r>
      <w:r w:rsidRPr="004A7889">
        <w:rPr>
          <w:rFonts w:ascii="Times New Roman" w:hAnsi="Times New Roman"/>
          <w:sz w:val="22"/>
          <w:szCs w:val="22"/>
        </w:rPr>
        <w:t>w Biuletynie Zamówień Publicznych (BZP) Nr</w:t>
      </w:r>
      <w:r w:rsidRPr="004A7889">
        <w:rPr>
          <w:rFonts w:ascii="Times New Roman" w:hAnsi="Times New Roman"/>
          <w:sz w:val="22"/>
          <w:szCs w:val="22"/>
        </w:rPr>
        <w:tab/>
        <w:t>-2019 w dniu</w:t>
      </w:r>
      <w:r w:rsidRPr="004A7889">
        <w:rPr>
          <w:rFonts w:ascii="Times New Roman" w:hAnsi="Times New Roman"/>
          <w:sz w:val="22"/>
          <w:szCs w:val="22"/>
        </w:rPr>
        <w:tab/>
        <w:t>2019 r.</w:t>
      </w:r>
    </w:p>
    <w:p w:rsidR="00645ABE" w:rsidRPr="004A7889" w:rsidRDefault="00645ABE" w:rsidP="00645ABE">
      <w:pPr>
        <w:pStyle w:val="Bodytext21"/>
        <w:shd w:val="clear" w:color="auto" w:fill="auto"/>
        <w:tabs>
          <w:tab w:val="left" w:pos="426"/>
        </w:tabs>
        <w:spacing w:after="250" w:line="252" w:lineRule="exact"/>
        <w:ind w:left="1120" w:firstLine="0"/>
        <w:jc w:val="both"/>
        <w:rPr>
          <w:rFonts w:ascii="Times New Roman" w:hAnsi="Times New Roman"/>
          <w:sz w:val="22"/>
          <w:szCs w:val="22"/>
        </w:rPr>
      </w:pPr>
      <w:r>
        <w:rPr>
          <w:rFonts w:ascii="Times New Roman" w:hAnsi="Times New Roman"/>
          <w:sz w:val="22"/>
          <w:szCs w:val="22"/>
        </w:rPr>
        <w:t xml:space="preserve">- </w:t>
      </w:r>
      <w:r w:rsidRPr="004A7889">
        <w:rPr>
          <w:rFonts w:ascii="Times New Roman" w:hAnsi="Times New Roman"/>
          <w:sz w:val="22"/>
          <w:szCs w:val="22"/>
        </w:rPr>
        <w:t>na stronie internetowej Zamawiającego: ww</w:t>
      </w:r>
      <w:r w:rsidRPr="004A7889">
        <w:rPr>
          <w:rFonts w:ascii="Times New Roman" w:hAnsi="Times New Roman"/>
          <w:sz w:val="22"/>
          <w:szCs w:val="22"/>
          <w:lang w:bidi="en-US"/>
        </w:rPr>
        <w:t>w.</w:t>
      </w:r>
      <w:r w:rsidRPr="004A7889">
        <w:rPr>
          <w:rFonts w:ascii="Times New Roman" w:hAnsi="Times New Roman"/>
          <w:sz w:val="22"/>
          <w:szCs w:val="22"/>
        </w:rPr>
        <w:t>bip.</w:t>
      </w:r>
      <w:r>
        <w:rPr>
          <w:rFonts w:ascii="Times New Roman" w:hAnsi="Times New Roman"/>
          <w:sz w:val="22"/>
          <w:szCs w:val="22"/>
        </w:rPr>
        <w:t>sadki</w:t>
      </w:r>
      <w:r w:rsidRPr="004A7889">
        <w:rPr>
          <w:rFonts w:ascii="Times New Roman" w:hAnsi="Times New Roman"/>
          <w:sz w:val="22"/>
          <w:szCs w:val="22"/>
        </w:rPr>
        <w:t>.pl</w:t>
      </w:r>
    </w:p>
    <w:p w:rsidR="00645ABE" w:rsidRPr="004A7889" w:rsidRDefault="00645ABE" w:rsidP="00645ABE">
      <w:pPr>
        <w:pStyle w:val="Bodytext30"/>
        <w:shd w:val="clear" w:color="auto" w:fill="auto"/>
        <w:spacing w:after="173" w:line="240" w:lineRule="exact"/>
        <w:ind w:firstLine="0"/>
        <w:rPr>
          <w:rFonts w:ascii="Times New Roman" w:hAnsi="Times New Roman"/>
          <w:sz w:val="22"/>
          <w:szCs w:val="22"/>
        </w:rPr>
      </w:pPr>
      <w:r w:rsidRPr="004A7889">
        <w:rPr>
          <w:rFonts w:ascii="Times New Roman" w:hAnsi="Times New Roman"/>
          <w:sz w:val="22"/>
          <w:szCs w:val="22"/>
        </w:rPr>
        <w:t>Ja/ My*:</w:t>
      </w:r>
    </w:p>
    <w:p w:rsidR="00645ABE" w:rsidRDefault="00645ABE" w:rsidP="00645ABE">
      <w:pPr>
        <w:pStyle w:val="Bodytext30"/>
        <w:shd w:val="clear" w:color="auto" w:fill="auto"/>
        <w:spacing w:after="0" w:line="360" w:lineRule="auto"/>
        <w:ind w:firstLine="0"/>
        <w:rPr>
          <w:rFonts w:ascii="Times New Roman" w:hAnsi="Times New Roman"/>
          <w:sz w:val="22"/>
          <w:szCs w:val="22"/>
        </w:rPr>
      </w:pPr>
      <w:r w:rsidRPr="004A7889">
        <w:rPr>
          <w:rFonts w:ascii="Times New Roman" w:hAnsi="Times New Roman"/>
          <w:sz w:val="22"/>
          <w:szCs w:val="22"/>
        </w:rPr>
        <w:t>Wykonawca (jeżeli oferta składana wspólnie - wpisać dane pełnomocnika):</w:t>
      </w:r>
    </w:p>
    <w:p w:rsidR="00645ABE" w:rsidRPr="004A7889" w:rsidRDefault="00645ABE" w:rsidP="00645ABE">
      <w:pPr>
        <w:pStyle w:val="Bodytext30"/>
        <w:shd w:val="clear" w:color="auto" w:fill="auto"/>
        <w:spacing w:after="0" w:line="360" w:lineRule="auto"/>
        <w:ind w:firstLine="0"/>
        <w:rPr>
          <w:rFonts w:ascii="Times New Roman" w:hAnsi="Times New Roman"/>
          <w:b w:val="0"/>
          <w:sz w:val="22"/>
          <w:szCs w:val="22"/>
        </w:rPr>
      </w:pPr>
      <w:r w:rsidRPr="004A7889">
        <w:rPr>
          <w:rFonts w:ascii="Times New Roman" w:hAnsi="Times New Roman"/>
          <w:b w:val="0"/>
          <w:sz w:val="22"/>
          <w:szCs w:val="22"/>
        </w:rPr>
        <w:t>………………………………………………………………………………………………………..</w:t>
      </w:r>
    </w:p>
    <w:p w:rsidR="00645ABE" w:rsidRPr="004A7889" w:rsidRDefault="00645ABE" w:rsidP="00645ABE">
      <w:pPr>
        <w:pStyle w:val="Bodytext30"/>
        <w:shd w:val="clear" w:color="auto" w:fill="auto"/>
        <w:spacing w:after="0" w:line="360" w:lineRule="auto"/>
        <w:ind w:firstLine="0"/>
        <w:rPr>
          <w:rFonts w:ascii="Times New Roman" w:hAnsi="Times New Roman"/>
          <w:b w:val="0"/>
          <w:sz w:val="22"/>
          <w:szCs w:val="22"/>
        </w:rPr>
      </w:pPr>
      <w:r w:rsidRPr="004A7889">
        <w:rPr>
          <w:rFonts w:ascii="Times New Roman" w:hAnsi="Times New Roman"/>
          <w:b w:val="0"/>
          <w:sz w:val="22"/>
          <w:szCs w:val="22"/>
        </w:rPr>
        <w:t>………………………………………………………………………………………………………...</w:t>
      </w:r>
    </w:p>
    <w:p w:rsidR="00645ABE" w:rsidRPr="00112A65" w:rsidRDefault="00645ABE" w:rsidP="00645ABE">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Adres:</w:t>
      </w:r>
      <w:r w:rsidRPr="00112A65">
        <w:rPr>
          <w:rFonts w:ascii="Times New Roman" w:hAnsi="Times New Roman"/>
          <w:b w:val="0"/>
          <w:sz w:val="22"/>
          <w:szCs w:val="22"/>
        </w:rPr>
        <w:tab/>
        <w:t>…………………………………………………………….</w:t>
      </w:r>
    </w:p>
    <w:p w:rsidR="00645ABE" w:rsidRPr="00112A65" w:rsidRDefault="00645ABE" w:rsidP="00645ABE">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Województwo:……………………………………………………..</w:t>
      </w:r>
    </w:p>
    <w:p w:rsidR="00645ABE" w:rsidRPr="00DA4839" w:rsidRDefault="00645ABE" w:rsidP="00645ABE">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Tel………………………………………………………………….</w:t>
      </w:r>
    </w:p>
    <w:p w:rsidR="00645ABE" w:rsidRPr="00DA4839" w:rsidRDefault="00645ABE" w:rsidP="00645ABE">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e-mail:……………………………………………………………..</w:t>
      </w:r>
    </w:p>
    <w:p w:rsidR="00645ABE" w:rsidRPr="00DA4839" w:rsidRDefault="00645ABE" w:rsidP="00645ABE">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NIP……………………………………………………………….</w:t>
      </w:r>
    </w:p>
    <w:p w:rsidR="00645ABE" w:rsidRPr="00DA4839" w:rsidRDefault="00645ABE" w:rsidP="00645ABE">
      <w:pPr>
        <w:pStyle w:val="Bodytext30"/>
        <w:shd w:val="clear" w:color="auto" w:fill="auto"/>
        <w:spacing w:after="0" w:line="276" w:lineRule="auto"/>
        <w:ind w:firstLine="0"/>
        <w:rPr>
          <w:rFonts w:ascii="Times New Roman" w:hAnsi="Times New Roman"/>
          <w:b w:val="0"/>
          <w:sz w:val="22"/>
          <w:szCs w:val="22"/>
        </w:rPr>
      </w:pPr>
      <w:r w:rsidRPr="00DA4839">
        <w:rPr>
          <w:rFonts w:ascii="Times New Roman" w:hAnsi="Times New Roman"/>
          <w:b w:val="0"/>
          <w:sz w:val="22"/>
          <w:szCs w:val="22"/>
        </w:rPr>
        <w:t>REGON………………………………………………………….</w:t>
      </w:r>
    </w:p>
    <w:p w:rsidR="00645ABE" w:rsidRPr="00112A65" w:rsidRDefault="00645ABE" w:rsidP="00645ABE">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Podmiot wpisany do rejestru przedsiębiorców w Sadzie Rejonowym…………… Nr KRS…………………………</w:t>
      </w:r>
    </w:p>
    <w:p w:rsidR="00645ABE" w:rsidRPr="00112A65" w:rsidRDefault="00645ABE" w:rsidP="00645ABE">
      <w:pPr>
        <w:pStyle w:val="Bodytext30"/>
        <w:shd w:val="clear" w:color="auto" w:fill="auto"/>
        <w:spacing w:after="0" w:line="276" w:lineRule="auto"/>
        <w:ind w:firstLine="0"/>
        <w:rPr>
          <w:rFonts w:ascii="Times New Roman" w:hAnsi="Times New Roman"/>
          <w:b w:val="0"/>
          <w:sz w:val="22"/>
          <w:szCs w:val="22"/>
        </w:rPr>
      </w:pPr>
      <w:r w:rsidRPr="00112A65">
        <w:rPr>
          <w:rFonts w:ascii="Times New Roman" w:hAnsi="Times New Roman"/>
          <w:b w:val="0"/>
          <w:sz w:val="22"/>
          <w:szCs w:val="22"/>
        </w:rPr>
        <w:t>Podmiot wpisany do CEiDG RP*</w:t>
      </w:r>
    </w:p>
    <w:p w:rsidR="00645ABE" w:rsidRPr="00112A65" w:rsidRDefault="00645ABE" w:rsidP="00645ABE">
      <w:pPr>
        <w:pStyle w:val="Bodytext21"/>
        <w:shd w:val="clear" w:color="auto" w:fill="auto"/>
        <w:spacing w:after="0" w:line="276" w:lineRule="auto"/>
        <w:ind w:firstLine="0"/>
        <w:rPr>
          <w:rFonts w:ascii="Times New Roman" w:hAnsi="Times New Roman"/>
          <w:sz w:val="22"/>
          <w:szCs w:val="22"/>
        </w:rPr>
      </w:pPr>
      <w:r w:rsidRPr="00112A65">
        <w:rPr>
          <w:rFonts w:ascii="Times New Roman" w:hAnsi="Times New Roman"/>
          <w:sz w:val="22"/>
          <w:szCs w:val="22"/>
        </w:rPr>
        <w:t>Podatnik VAT - TAK - NIE*</w:t>
      </w:r>
    </w:p>
    <w:p w:rsidR="00645ABE" w:rsidRPr="00112A65" w:rsidRDefault="00645ABE" w:rsidP="00645ABE">
      <w:pPr>
        <w:pStyle w:val="Bodytext21"/>
        <w:shd w:val="clear" w:color="auto" w:fill="auto"/>
        <w:spacing w:after="0" w:line="276" w:lineRule="auto"/>
        <w:ind w:firstLine="0"/>
        <w:rPr>
          <w:rFonts w:ascii="Times New Roman" w:hAnsi="Times New Roman"/>
          <w:sz w:val="22"/>
          <w:szCs w:val="22"/>
        </w:rPr>
      </w:pPr>
      <w:r w:rsidRPr="00112A65">
        <w:rPr>
          <w:rFonts w:ascii="Times New Roman" w:hAnsi="Times New Roman"/>
          <w:sz w:val="22"/>
          <w:szCs w:val="22"/>
        </w:rPr>
        <w:t>Imię i nazwisko, stanowisko osoby/osób uprawnionych do reprezentacji Wykonawcy:</w:t>
      </w:r>
    </w:p>
    <w:p w:rsidR="00645ABE" w:rsidRPr="00112A65" w:rsidRDefault="00645ABE" w:rsidP="00645ABE">
      <w:pPr>
        <w:pStyle w:val="Bodytext60"/>
        <w:shd w:val="clear" w:color="auto" w:fill="auto"/>
        <w:tabs>
          <w:tab w:val="left" w:leader="dot" w:pos="2985"/>
          <w:tab w:val="left" w:leader="dot" w:pos="3192"/>
          <w:tab w:val="left" w:leader="dot" w:pos="7415"/>
        </w:tabs>
        <w:spacing w:line="276" w:lineRule="auto"/>
      </w:pPr>
      <w:r w:rsidRPr="00112A65">
        <w:rPr>
          <w:rStyle w:val="Bodytext6105pt"/>
          <w:rFonts w:ascii="Times New Roman" w:hAnsi="Times New Roman" w:cs="Times New Roman"/>
          <w:sz w:val="22"/>
          <w:szCs w:val="22"/>
        </w:rPr>
        <w:t>1</w:t>
      </w:r>
      <w:r>
        <w:tab/>
        <w:t>…………………………………………..</w:t>
      </w:r>
    </w:p>
    <w:p w:rsidR="00645ABE" w:rsidRPr="00112A65" w:rsidRDefault="00645ABE" w:rsidP="00645ABE">
      <w:pPr>
        <w:pStyle w:val="Bodytext70"/>
        <w:shd w:val="clear" w:color="auto" w:fill="auto"/>
        <w:tabs>
          <w:tab w:val="left" w:leader="dot" w:pos="6837"/>
          <w:tab w:val="left" w:leader="dot" w:pos="7415"/>
        </w:tabs>
        <w:spacing w:line="276" w:lineRule="auto"/>
        <w:rPr>
          <w:rFonts w:ascii="Times New Roman" w:hAnsi="Times New Roman"/>
        </w:rPr>
      </w:pPr>
      <w:r w:rsidRPr="00112A65">
        <w:rPr>
          <w:rFonts w:ascii="Times New Roman" w:hAnsi="Times New Roman"/>
        </w:rPr>
        <w:t>2</w:t>
      </w:r>
      <w:r w:rsidRPr="00112A65">
        <w:rPr>
          <w:rFonts w:ascii="Times New Roman" w:hAnsi="Times New Roman"/>
        </w:rPr>
        <w:tab/>
      </w:r>
    </w:p>
    <w:p w:rsidR="00645ABE" w:rsidRPr="00112A65" w:rsidRDefault="00645ABE" w:rsidP="00645ABE">
      <w:pPr>
        <w:pStyle w:val="Bodytext21"/>
        <w:shd w:val="clear" w:color="auto" w:fill="auto"/>
        <w:tabs>
          <w:tab w:val="left" w:leader="dot" w:pos="7881"/>
        </w:tabs>
        <w:spacing w:after="0" w:line="276" w:lineRule="auto"/>
        <w:ind w:firstLine="0"/>
        <w:rPr>
          <w:rFonts w:ascii="Times New Roman" w:hAnsi="Times New Roman"/>
          <w:sz w:val="22"/>
          <w:szCs w:val="22"/>
        </w:rPr>
      </w:pPr>
      <w:r>
        <w:rPr>
          <w:rFonts w:ascii="Times New Roman" w:hAnsi="Times New Roman"/>
          <w:sz w:val="22"/>
          <w:szCs w:val="22"/>
        </w:rPr>
        <w:t>Podstawa upoważnienia:…………………………………………………….</w:t>
      </w:r>
    </w:p>
    <w:p w:rsidR="00645ABE" w:rsidRPr="00112A65" w:rsidRDefault="00645ABE" w:rsidP="00645ABE">
      <w:pPr>
        <w:spacing w:line="276" w:lineRule="auto"/>
      </w:pPr>
    </w:p>
    <w:p w:rsidR="00645ABE" w:rsidRPr="00112A65" w:rsidRDefault="00645ABE" w:rsidP="00645ABE">
      <w:pPr>
        <w:pStyle w:val="Bodytext30"/>
        <w:shd w:val="clear" w:color="auto" w:fill="auto"/>
        <w:spacing w:after="0" w:line="276" w:lineRule="auto"/>
        <w:ind w:firstLine="0"/>
        <w:rPr>
          <w:rFonts w:ascii="Times New Roman" w:hAnsi="Times New Roman"/>
          <w:sz w:val="22"/>
          <w:szCs w:val="22"/>
        </w:rPr>
      </w:pPr>
      <w:r w:rsidRPr="00112A65">
        <w:rPr>
          <w:rFonts w:ascii="Times New Roman" w:hAnsi="Times New Roman"/>
          <w:sz w:val="22"/>
          <w:szCs w:val="22"/>
        </w:rPr>
        <w:t>Forma składania oferty:</w:t>
      </w:r>
    </w:p>
    <w:p w:rsidR="00645ABE" w:rsidRPr="00112A65" w:rsidRDefault="00645ABE" w:rsidP="00645ABE">
      <w:pPr>
        <w:pStyle w:val="Bodytext21"/>
        <w:shd w:val="clear" w:color="auto" w:fill="auto"/>
        <w:spacing w:after="0" w:line="276" w:lineRule="auto"/>
        <w:ind w:firstLine="0"/>
        <w:jc w:val="both"/>
        <w:rPr>
          <w:rFonts w:ascii="Times New Roman" w:hAnsi="Times New Roman"/>
          <w:sz w:val="22"/>
          <w:szCs w:val="22"/>
        </w:rPr>
      </w:pPr>
      <w:r w:rsidRPr="00112A65">
        <w:rPr>
          <w:rFonts w:ascii="Times New Roman" w:hAnsi="Times New Roman"/>
          <w:sz w:val="22"/>
          <w:szCs w:val="22"/>
        </w:rPr>
        <w:t>Ofertę składamy samodzielnie*</w:t>
      </w:r>
    </w:p>
    <w:p w:rsidR="00645ABE" w:rsidRPr="00112A65" w:rsidRDefault="00645ABE" w:rsidP="00645ABE">
      <w:pPr>
        <w:pStyle w:val="Bodytext21"/>
        <w:shd w:val="clear" w:color="auto" w:fill="auto"/>
        <w:spacing w:after="0" w:line="276" w:lineRule="auto"/>
        <w:ind w:firstLine="0"/>
        <w:jc w:val="both"/>
        <w:rPr>
          <w:rFonts w:ascii="Times New Roman" w:hAnsi="Times New Roman"/>
          <w:sz w:val="22"/>
          <w:szCs w:val="22"/>
        </w:rPr>
      </w:pPr>
      <w:r w:rsidRPr="00112A65">
        <w:rPr>
          <w:rFonts w:ascii="Times New Roman" w:hAnsi="Times New Roman"/>
          <w:sz w:val="22"/>
          <w:szCs w:val="22"/>
        </w:rPr>
        <w:t>Ofertę składamy wspólnie* z (wpisać nazwy i adresy wszystkich Partnerów):</w:t>
      </w:r>
    </w:p>
    <w:p w:rsidR="00645ABE" w:rsidRDefault="00645ABE" w:rsidP="00645ABE">
      <w:pPr>
        <w:pStyle w:val="Bodytext21"/>
        <w:shd w:val="clear" w:color="auto" w:fill="auto"/>
        <w:spacing w:after="0" w:line="276" w:lineRule="auto"/>
        <w:ind w:firstLine="0"/>
        <w:jc w:val="both"/>
        <w:rPr>
          <w:rFonts w:ascii="Times New Roman" w:hAnsi="Times New Roman"/>
          <w:sz w:val="22"/>
          <w:szCs w:val="22"/>
        </w:rPr>
      </w:pPr>
    </w:p>
    <w:p w:rsidR="00645ABE" w:rsidRPr="00112A65" w:rsidRDefault="00645ABE" w:rsidP="00645ABE">
      <w:pPr>
        <w:pStyle w:val="Bodytext21"/>
        <w:shd w:val="clear" w:color="auto" w:fill="auto"/>
        <w:spacing w:after="0" w:line="276" w:lineRule="auto"/>
        <w:ind w:firstLine="0"/>
        <w:jc w:val="both"/>
        <w:rPr>
          <w:rFonts w:ascii="Times New Roman" w:hAnsi="Times New Roman"/>
          <w:sz w:val="22"/>
          <w:szCs w:val="22"/>
        </w:rPr>
      </w:pPr>
      <w:r w:rsidRPr="00112A65">
        <w:rPr>
          <w:rFonts w:ascii="Times New Roman" w:hAnsi="Times New Roman"/>
          <w:sz w:val="22"/>
          <w:szCs w:val="22"/>
        </w:rPr>
        <w:t>Partner 1:</w:t>
      </w:r>
      <w:r>
        <w:rPr>
          <w:rFonts w:ascii="Times New Roman" w:hAnsi="Times New Roman"/>
          <w:sz w:val="22"/>
          <w:szCs w:val="22"/>
        </w:rPr>
        <w:t>……………………………………………………………………………..</w:t>
      </w:r>
    </w:p>
    <w:p w:rsidR="00645ABE" w:rsidRDefault="00645ABE" w:rsidP="00645ABE">
      <w:pPr>
        <w:spacing w:line="276" w:lineRule="auto"/>
        <w:jc w:val="both"/>
        <w:rPr>
          <w:sz w:val="22"/>
          <w:szCs w:val="22"/>
        </w:rPr>
      </w:pPr>
    </w:p>
    <w:p w:rsidR="00645ABE" w:rsidRDefault="00645ABE" w:rsidP="00645ABE">
      <w:pPr>
        <w:spacing w:line="276" w:lineRule="auto"/>
      </w:pPr>
      <w:r w:rsidRPr="00112A65">
        <w:rPr>
          <w:sz w:val="22"/>
          <w:szCs w:val="22"/>
        </w:rPr>
        <w:t>Partner</w:t>
      </w:r>
      <w:r>
        <w:rPr>
          <w:sz w:val="22"/>
          <w:szCs w:val="22"/>
        </w:rPr>
        <w:t xml:space="preserve"> 2: ………………………………………………………………………………</w:t>
      </w:r>
    </w:p>
    <w:p w:rsidR="00645ABE" w:rsidRPr="004136A1" w:rsidRDefault="00645ABE" w:rsidP="00645ABE">
      <w:pPr>
        <w:pStyle w:val="Bodytext30"/>
        <w:shd w:val="clear" w:color="auto" w:fill="auto"/>
        <w:tabs>
          <w:tab w:val="left" w:leader="dot" w:pos="2654"/>
        </w:tabs>
        <w:spacing w:after="0" w:line="276" w:lineRule="auto"/>
        <w:ind w:firstLine="0"/>
        <w:rPr>
          <w:rFonts w:ascii="Times New Roman" w:hAnsi="Times New Roman"/>
          <w:sz w:val="22"/>
          <w:szCs w:val="22"/>
        </w:rPr>
      </w:pPr>
      <w:r w:rsidRPr="004136A1">
        <w:rPr>
          <w:rFonts w:ascii="Times New Roman" w:hAnsi="Times New Roman"/>
          <w:sz w:val="22"/>
          <w:szCs w:val="22"/>
        </w:rPr>
        <w:t xml:space="preserve">UWAGA: </w:t>
      </w:r>
    </w:p>
    <w:p w:rsidR="00645ABE" w:rsidRPr="004136A1" w:rsidRDefault="00645ABE" w:rsidP="00645ABE">
      <w:pPr>
        <w:spacing w:line="276" w:lineRule="auto"/>
        <w:jc w:val="both"/>
        <w:rPr>
          <w:sz w:val="22"/>
          <w:szCs w:val="22"/>
        </w:rPr>
      </w:pPr>
      <w:r w:rsidRPr="004136A1">
        <w:rPr>
          <w:sz w:val="22"/>
          <w:szCs w:val="22"/>
        </w:rPr>
        <w:t xml:space="preserve">Jeżeli oferta jest składana wspólnie należy dołączyć pełnomocnictwo do reprezentacji </w:t>
      </w:r>
      <w:r w:rsidRPr="004136A1">
        <w:rPr>
          <w:b/>
          <w:bCs/>
          <w:sz w:val="22"/>
          <w:szCs w:val="22"/>
        </w:rPr>
        <w:t>podpisane przez wszystkich Partnerów.</w:t>
      </w:r>
    </w:p>
    <w:p w:rsidR="00645ABE" w:rsidRPr="004136A1" w:rsidRDefault="00645ABE" w:rsidP="00645ABE">
      <w:pPr>
        <w:pStyle w:val="Lista"/>
        <w:ind w:left="0" w:firstLine="0"/>
        <w:jc w:val="both"/>
        <w:rPr>
          <w:b/>
          <w:sz w:val="22"/>
          <w:szCs w:val="22"/>
          <w:u w:val="single"/>
        </w:rPr>
      </w:pPr>
      <w:r w:rsidRPr="004136A1">
        <w:rPr>
          <w:b/>
          <w:sz w:val="22"/>
          <w:szCs w:val="22"/>
          <w:u w:val="single"/>
        </w:rPr>
        <w:lastRenderedPageBreak/>
        <w:t>Oferujemy wykonanie przedmiotu zamówienia zgodnie z wymogami zawartymi w Specyfikacji Istotnych Warunków Zamówienia za cenę ryczałtową:</w:t>
      </w:r>
    </w:p>
    <w:p w:rsidR="00645ABE" w:rsidRPr="008B6E20" w:rsidRDefault="00645ABE" w:rsidP="00645ABE">
      <w:pPr>
        <w:pStyle w:val="Lista"/>
        <w:spacing w:after="60"/>
        <w:ind w:left="0" w:firstLine="0"/>
        <w:jc w:val="both"/>
        <w:rPr>
          <w:rFonts w:ascii="Tahoma" w:hAnsi="Tahoma" w:cs="Tahoma"/>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343"/>
        <w:gridCol w:w="7698"/>
      </w:tblGrid>
      <w:tr w:rsidR="00645ABE" w:rsidRPr="008B6E20" w:rsidTr="00106A6C">
        <w:trPr>
          <w:jc w:val="center"/>
        </w:trPr>
        <w:tc>
          <w:tcPr>
            <w:tcW w:w="9287" w:type="dxa"/>
            <w:gridSpan w:val="2"/>
            <w:tcBorders>
              <w:top w:val="double" w:sz="4" w:space="0" w:color="auto"/>
              <w:bottom w:val="single" w:sz="4" w:space="0" w:color="auto"/>
            </w:tcBorders>
            <w:shd w:val="clear" w:color="auto" w:fill="D9D9D9"/>
            <w:vAlign w:val="center"/>
          </w:tcPr>
          <w:p w:rsidR="00645ABE" w:rsidRPr="008B6E20" w:rsidRDefault="00645ABE" w:rsidP="00106A6C">
            <w:pPr>
              <w:spacing w:line="360" w:lineRule="auto"/>
              <w:jc w:val="center"/>
              <w:rPr>
                <w:rFonts w:ascii="Tahoma" w:hAnsi="Tahoma" w:cs="Tahoma"/>
                <w:b/>
                <w:bCs/>
                <w:i/>
                <w:iCs/>
                <w:spacing w:val="-1"/>
                <w:sz w:val="18"/>
                <w:szCs w:val="18"/>
              </w:rPr>
            </w:pPr>
            <w:r w:rsidRPr="008B6E20">
              <w:rPr>
                <w:rFonts w:ascii="Tahoma" w:hAnsi="Tahoma" w:cs="Tahoma"/>
                <w:b/>
                <w:bCs/>
                <w:i/>
                <w:iCs/>
                <w:spacing w:val="-1"/>
                <w:sz w:val="18"/>
                <w:szCs w:val="18"/>
              </w:rPr>
              <w:t>Kryterium – Cena ryczałtowa (za całość zadania)</w:t>
            </w:r>
          </w:p>
        </w:tc>
      </w:tr>
      <w:tr w:rsidR="00645ABE" w:rsidRPr="008B6E20" w:rsidTr="00106A6C">
        <w:trPr>
          <w:jc w:val="center"/>
        </w:trPr>
        <w:tc>
          <w:tcPr>
            <w:tcW w:w="1384" w:type="dxa"/>
            <w:tcBorders>
              <w:top w:val="single" w:sz="4" w:space="0" w:color="auto"/>
              <w:bottom w:val="single" w:sz="4" w:space="0" w:color="auto"/>
              <w:right w:val="single" w:sz="4" w:space="0" w:color="auto"/>
            </w:tcBorders>
            <w:vAlign w:val="center"/>
          </w:tcPr>
          <w:p w:rsidR="00645ABE" w:rsidRPr="008B6E20" w:rsidRDefault="00645ABE" w:rsidP="00106A6C">
            <w:pPr>
              <w:jc w:val="center"/>
              <w:rPr>
                <w:rFonts w:ascii="Tahoma" w:hAnsi="Tahoma" w:cs="Tahoma"/>
                <w:b/>
                <w:spacing w:val="-1"/>
                <w:sz w:val="18"/>
                <w:szCs w:val="18"/>
              </w:rPr>
            </w:pPr>
            <w:r w:rsidRPr="008B6E20">
              <w:rPr>
                <w:rFonts w:ascii="Tahoma" w:hAnsi="Tahoma" w:cs="Tahoma"/>
                <w:b/>
                <w:spacing w:val="-1"/>
                <w:sz w:val="18"/>
                <w:szCs w:val="18"/>
              </w:rPr>
              <w:t>Cena netto</w:t>
            </w:r>
          </w:p>
        </w:tc>
        <w:tc>
          <w:tcPr>
            <w:tcW w:w="7903" w:type="dxa"/>
            <w:tcBorders>
              <w:top w:val="single" w:sz="4" w:space="0" w:color="auto"/>
              <w:left w:val="single" w:sz="4" w:space="0" w:color="auto"/>
              <w:bottom w:val="single" w:sz="4" w:space="0" w:color="auto"/>
            </w:tcBorders>
          </w:tcPr>
          <w:p w:rsidR="00645ABE" w:rsidRPr="008B6E20" w:rsidRDefault="00645ABE" w:rsidP="00106A6C">
            <w:pPr>
              <w:rPr>
                <w:rFonts w:ascii="Tahoma" w:hAnsi="Tahoma" w:cs="Tahoma"/>
                <w:spacing w:val="-1"/>
                <w:sz w:val="18"/>
                <w:szCs w:val="18"/>
              </w:rPr>
            </w:pPr>
          </w:p>
          <w:p w:rsidR="00645ABE" w:rsidRPr="008B6E20" w:rsidRDefault="00645ABE" w:rsidP="00106A6C">
            <w:pPr>
              <w:jc w:val="center"/>
              <w:rPr>
                <w:rFonts w:ascii="Tahoma" w:hAnsi="Tahoma" w:cs="Tahoma"/>
                <w:spacing w:val="-1"/>
                <w:sz w:val="18"/>
                <w:szCs w:val="18"/>
              </w:rPr>
            </w:pPr>
            <w:r w:rsidRPr="008B6E20">
              <w:rPr>
                <w:rFonts w:ascii="Tahoma" w:hAnsi="Tahoma" w:cs="Tahoma"/>
                <w:spacing w:val="-1"/>
                <w:sz w:val="18"/>
                <w:szCs w:val="18"/>
              </w:rPr>
              <w:t>............................................................ zł</w:t>
            </w:r>
          </w:p>
          <w:p w:rsidR="00645ABE" w:rsidRPr="008B6E20" w:rsidRDefault="00645ABE" w:rsidP="00106A6C">
            <w:pPr>
              <w:rPr>
                <w:rFonts w:ascii="Tahoma" w:hAnsi="Tahoma" w:cs="Tahoma"/>
                <w:spacing w:val="-1"/>
                <w:sz w:val="18"/>
                <w:szCs w:val="18"/>
              </w:rPr>
            </w:pPr>
          </w:p>
          <w:p w:rsidR="00645ABE" w:rsidRPr="008B6E20" w:rsidRDefault="00645ABE" w:rsidP="00106A6C">
            <w:pPr>
              <w:rPr>
                <w:rFonts w:ascii="Tahoma" w:hAnsi="Tahoma" w:cs="Tahoma"/>
                <w:spacing w:val="-1"/>
                <w:sz w:val="18"/>
                <w:szCs w:val="18"/>
              </w:rPr>
            </w:pPr>
            <w:r w:rsidRPr="008B6E20">
              <w:rPr>
                <w:rFonts w:ascii="Tahoma" w:hAnsi="Tahoma" w:cs="Tahoma"/>
                <w:spacing w:val="-1"/>
                <w:sz w:val="18"/>
                <w:szCs w:val="18"/>
              </w:rPr>
              <w:t>słownie : ( ................................................................................................................... )</w:t>
            </w:r>
          </w:p>
        </w:tc>
      </w:tr>
      <w:tr w:rsidR="00645ABE" w:rsidRPr="008B6E20" w:rsidTr="00106A6C">
        <w:trPr>
          <w:jc w:val="center"/>
        </w:trPr>
        <w:tc>
          <w:tcPr>
            <w:tcW w:w="1384" w:type="dxa"/>
            <w:tcBorders>
              <w:top w:val="single" w:sz="4" w:space="0" w:color="auto"/>
              <w:bottom w:val="single" w:sz="4" w:space="0" w:color="auto"/>
              <w:right w:val="single" w:sz="4" w:space="0" w:color="auto"/>
            </w:tcBorders>
            <w:vAlign w:val="center"/>
          </w:tcPr>
          <w:p w:rsidR="00645ABE" w:rsidRPr="008B6E20" w:rsidRDefault="00645ABE" w:rsidP="00106A6C">
            <w:pPr>
              <w:jc w:val="center"/>
              <w:rPr>
                <w:rFonts w:ascii="Tahoma" w:hAnsi="Tahoma" w:cs="Tahoma"/>
                <w:b/>
                <w:spacing w:val="-1"/>
                <w:sz w:val="18"/>
                <w:szCs w:val="18"/>
              </w:rPr>
            </w:pPr>
            <w:r w:rsidRPr="008B6E20">
              <w:rPr>
                <w:rFonts w:ascii="Tahoma" w:hAnsi="Tahoma" w:cs="Tahoma"/>
                <w:b/>
                <w:spacing w:val="-1"/>
                <w:sz w:val="18"/>
                <w:szCs w:val="18"/>
              </w:rPr>
              <w:t>VAT</w:t>
            </w:r>
          </w:p>
        </w:tc>
        <w:tc>
          <w:tcPr>
            <w:tcW w:w="7903" w:type="dxa"/>
            <w:tcBorders>
              <w:top w:val="single" w:sz="4" w:space="0" w:color="auto"/>
              <w:left w:val="single" w:sz="4" w:space="0" w:color="auto"/>
              <w:bottom w:val="single" w:sz="4" w:space="0" w:color="auto"/>
            </w:tcBorders>
          </w:tcPr>
          <w:p w:rsidR="00645ABE" w:rsidRPr="008B6E20" w:rsidRDefault="00645ABE" w:rsidP="00106A6C">
            <w:pPr>
              <w:jc w:val="center"/>
              <w:rPr>
                <w:rFonts w:ascii="Tahoma" w:hAnsi="Tahoma" w:cs="Tahoma"/>
                <w:spacing w:val="-1"/>
                <w:sz w:val="18"/>
                <w:szCs w:val="18"/>
              </w:rPr>
            </w:pPr>
          </w:p>
          <w:p w:rsidR="00645ABE" w:rsidRPr="008B6E20" w:rsidRDefault="00645ABE" w:rsidP="00106A6C">
            <w:pPr>
              <w:jc w:val="center"/>
              <w:rPr>
                <w:rFonts w:ascii="Tahoma" w:hAnsi="Tahoma" w:cs="Tahoma"/>
                <w:spacing w:val="-1"/>
                <w:sz w:val="18"/>
                <w:szCs w:val="18"/>
              </w:rPr>
            </w:pPr>
          </w:p>
          <w:p w:rsidR="00645ABE" w:rsidRPr="008B6E20" w:rsidRDefault="00645ABE" w:rsidP="00106A6C">
            <w:pPr>
              <w:jc w:val="center"/>
              <w:rPr>
                <w:rFonts w:ascii="Tahoma" w:hAnsi="Tahoma" w:cs="Tahoma"/>
                <w:spacing w:val="-1"/>
                <w:sz w:val="18"/>
                <w:szCs w:val="18"/>
              </w:rPr>
            </w:pPr>
            <w:r w:rsidRPr="008B6E20">
              <w:rPr>
                <w:rFonts w:ascii="Tahoma" w:hAnsi="Tahoma" w:cs="Tahoma"/>
                <w:spacing w:val="-1"/>
                <w:sz w:val="18"/>
                <w:szCs w:val="18"/>
              </w:rPr>
              <w:t>.............. %     =   ............................................ zł</w:t>
            </w:r>
          </w:p>
          <w:p w:rsidR="00645ABE" w:rsidRPr="008B6E20" w:rsidRDefault="00645ABE" w:rsidP="00106A6C">
            <w:pPr>
              <w:jc w:val="center"/>
              <w:rPr>
                <w:rFonts w:ascii="Tahoma" w:hAnsi="Tahoma" w:cs="Tahoma"/>
                <w:spacing w:val="-1"/>
                <w:sz w:val="18"/>
                <w:szCs w:val="18"/>
              </w:rPr>
            </w:pPr>
          </w:p>
        </w:tc>
      </w:tr>
      <w:tr w:rsidR="00645ABE" w:rsidRPr="008B6E20" w:rsidTr="00106A6C">
        <w:trPr>
          <w:jc w:val="center"/>
        </w:trPr>
        <w:tc>
          <w:tcPr>
            <w:tcW w:w="1384" w:type="dxa"/>
            <w:tcBorders>
              <w:top w:val="single" w:sz="4" w:space="0" w:color="auto"/>
              <w:bottom w:val="single" w:sz="12" w:space="0" w:color="auto"/>
              <w:right w:val="single" w:sz="4" w:space="0" w:color="auto"/>
            </w:tcBorders>
            <w:vAlign w:val="center"/>
          </w:tcPr>
          <w:p w:rsidR="00645ABE" w:rsidRPr="008B6E20" w:rsidRDefault="00645ABE" w:rsidP="00106A6C">
            <w:pPr>
              <w:jc w:val="center"/>
              <w:rPr>
                <w:rFonts w:ascii="Tahoma" w:hAnsi="Tahoma" w:cs="Tahoma"/>
                <w:b/>
                <w:spacing w:val="-1"/>
                <w:sz w:val="18"/>
                <w:szCs w:val="18"/>
              </w:rPr>
            </w:pPr>
            <w:r w:rsidRPr="008B6E20">
              <w:rPr>
                <w:rFonts w:ascii="Tahoma" w:hAnsi="Tahoma" w:cs="Tahoma"/>
                <w:b/>
                <w:spacing w:val="-1"/>
                <w:sz w:val="18"/>
                <w:szCs w:val="18"/>
              </w:rPr>
              <w:t>Cena brutto</w:t>
            </w:r>
          </w:p>
        </w:tc>
        <w:tc>
          <w:tcPr>
            <w:tcW w:w="7903" w:type="dxa"/>
            <w:tcBorders>
              <w:top w:val="single" w:sz="4" w:space="0" w:color="auto"/>
              <w:left w:val="single" w:sz="4" w:space="0" w:color="auto"/>
              <w:bottom w:val="single" w:sz="12" w:space="0" w:color="auto"/>
            </w:tcBorders>
          </w:tcPr>
          <w:p w:rsidR="00645ABE" w:rsidRPr="008B6E20" w:rsidRDefault="00645ABE" w:rsidP="00106A6C">
            <w:pPr>
              <w:rPr>
                <w:rFonts w:ascii="Tahoma" w:hAnsi="Tahoma" w:cs="Tahoma"/>
                <w:spacing w:val="-1"/>
                <w:sz w:val="18"/>
                <w:szCs w:val="18"/>
              </w:rPr>
            </w:pPr>
          </w:p>
          <w:p w:rsidR="00645ABE" w:rsidRPr="008B6E20" w:rsidRDefault="00645ABE" w:rsidP="00106A6C">
            <w:pPr>
              <w:jc w:val="center"/>
              <w:rPr>
                <w:rFonts w:ascii="Tahoma" w:hAnsi="Tahoma" w:cs="Tahoma"/>
                <w:spacing w:val="-1"/>
                <w:sz w:val="18"/>
                <w:szCs w:val="18"/>
              </w:rPr>
            </w:pPr>
            <w:r w:rsidRPr="008B6E20">
              <w:rPr>
                <w:rFonts w:ascii="Tahoma" w:hAnsi="Tahoma" w:cs="Tahoma"/>
                <w:spacing w:val="-1"/>
                <w:sz w:val="18"/>
                <w:szCs w:val="18"/>
              </w:rPr>
              <w:t>............................................................ zł</w:t>
            </w:r>
          </w:p>
          <w:p w:rsidR="00645ABE" w:rsidRPr="008B6E20" w:rsidRDefault="00645ABE" w:rsidP="00106A6C">
            <w:pPr>
              <w:rPr>
                <w:rFonts w:ascii="Tahoma" w:hAnsi="Tahoma" w:cs="Tahoma"/>
                <w:spacing w:val="-1"/>
                <w:sz w:val="18"/>
                <w:szCs w:val="18"/>
              </w:rPr>
            </w:pPr>
          </w:p>
          <w:p w:rsidR="00645ABE" w:rsidRPr="008B6E20" w:rsidRDefault="00645ABE" w:rsidP="00106A6C">
            <w:pPr>
              <w:rPr>
                <w:rFonts w:ascii="Tahoma" w:hAnsi="Tahoma" w:cs="Tahoma"/>
                <w:spacing w:val="-1"/>
                <w:sz w:val="18"/>
                <w:szCs w:val="18"/>
              </w:rPr>
            </w:pPr>
            <w:r w:rsidRPr="008B6E20">
              <w:rPr>
                <w:rFonts w:ascii="Tahoma" w:hAnsi="Tahoma" w:cs="Tahoma"/>
                <w:spacing w:val="-1"/>
                <w:sz w:val="18"/>
                <w:szCs w:val="18"/>
              </w:rPr>
              <w:t>słownie : ( ....................................................................................................................)</w:t>
            </w:r>
          </w:p>
        </w:tc>
      </w:tr>
      <w:tr w:rsidR="00645ABE" w:rsidRPr="008B6E20" w:rsidTr="00106A6C">
        <w:trPr>
          <w:jc w:val="center"/>
        </w:trPr>
        <w:tc>
          <w:tcPr>
            <w:tcW w:w="9287" w:type="dxa"/>
            <w:gridSpan w:val="2"/>
            <w:tcBorders>
              <w:top w:val="double" w:sz="4" w:space="0" w:color="auto"/>
              <w:bottom w:val="single" w:sz="4" w:space="0" w:color="auto"/>
            </w:tcBorders>
            <w:shd w:val="clear" w:color="auto" w:fill="D9D9D9"/>
            <w:vAlign w:val="center"/>
          </w:tcPr>
          <w:p w:rsidR="00645ABE" w:rsidRPr="008B6E20" w:rsidRDefault="00645ABE" w:rsidP="00106A6C">
            <w:pPr>
              <w:spacing w:line="360" w:lineRule="auto"/>
              <w:jc w:val="center"/>
              <w:rPr>
                <w:rFonts w:ascii="Tahoma" w:hAnsi="Tahoma" w:cs="Tahoma"/>
                <w:b/>
                <w:i/>
                <w:spacing w:val="-1"/>
                <w:sz w:val="18"/>
                <w:szCs w:val="18"/>
              </w:rPr>
            </w:pPr>
            <w:r w:rsidRPr="008B6E20">
              <w:rPr>
                <w:rFonts w:ascii="Tahoma" w:hAnsi="Tahoma" w:cs="Tahoma"/>
                <w:b/>
                <w:i/>
                <w:spacing w:val="-1"/>
                <w:sz w:val="18"/>
                <w:szCs w:val="18"/>
              </w:rPr>
              <w:t>Kryterium – Okres gwarancji</w:t>
            </w:r>
          </w:p>
        </w:tc>
      </w:tr>
      <w:tr w:rsidR="00645ABE" w:rsidRPr="008B6E20" w:rsidTr="00106A6C">
        <w:trPr>
          <w:jc w:val="center"/>
        </w:trPr>
        <w:tc>
          <w:tcPr>
            <w:tcW w:w="1384" w:type="dxa"/>
            <w:tcBorders>
              <w:top w:val="single" w:sz="4" w:space="0" w:color="auto"/>
              <w:bottom w:val="double" w:sz="4" w:space="0" w:color="auto"/>
              <w:right w:val="single" w:sz="4" w:space="0" w:color="auto"/>
            </w:tcBorders>
            <w:vAlign w:val="center"/>
          </w:tcPr>
          <w:p w:rsidR="00645ABE" w:rsidRPr="008B6E20" w:rsidRDefault="00645ABE" w:rsidP="00106A6C">
            <w:pPr>
              <w:jc w:val="center"/>
              <w:rPr>
                <w:rFonts w:ascii="Tahoma" w:hAnsi="Tahoma" w:cs="Tahoma"/>
                <w:b/>
                <w:spacing w:val="-1"/>
                <w:sz w:val="18"/>
                <w:szCs w:val="18"/>
              </w:rPr>
            </w:pPr>
            <w:r w:rsidRPr="008B6E20">
              <w:rPr>
                <w:rFonts w:ascii="Tahoma" w:hAnsi="Tahoma" w:cs="Tahoma"/>
                <w:b/>
                <w:spacing w:val="-1"/>
                <w:sz w:val="18"/>
                <w:szCs w:val="18"/>
              </w:rPr>
              <w:t>Okres</w:t>
            </w:r>
          </w:p>
          <w:p w:rsidR="00645ABE" w:rsidRPr="008B6E20" w:rsidRDefault="00645ABE" w:rsidP="00106A6C">
            <w:pPr>
              <w:jc w:val="center"/>
              <w:rPr>
                <w:rFonts w:ascii="Tahoma" w:hAnsi="Tahoma" w:cs="Tahoma"/>
                <w:b/>
                <w:spacing w:val="-1"/>
                <w:sz w:val="18"/>
                <w:szCs w:val="18"/>
              </w:rPr>
            </w:pPr>
            <w:r w:rsidRPr="008B6E20">
              <w:rPr>
                <w:rFonts w:ascii="Tahoma" w:hAnsi="Tahoma" w:cs="Tahoma"/>
                <w:b/>
                <w:spacing w:val="-1"/>
                <w:sz w:val="18"/>
                <w:szCs w:val="18"/>
              </w:rPr>
              <w:t>gwarancji</w:t>
            </w:r>
          </w:p>
        </w:tc>
        <w:tc>
          <w:tcPr>
            <w:tcW w:w="7903" w:type="dxa"/>
            <w:tcBorders>
              <w:top w:val="single" w:sz="4" w:space="0" w:color="auto"/>
              <w:left w:val="single" w:sz="4" w:space="0" w:color="auto"/>
              <w:bottom w:val="double" w:sz="4" w:space="0" w:color="auto"/>
            </w:tcBorders>
          </w:tcPr>
          <w:p w:rsidR="00645ABE" w:rsidRPr="008B6E20" w:rsidRDefault="00645ABE" w:rsidP="00106A6C">
            <w:pPr>
              <w:jc w:val="center"/>
              <w:rPr>
                <w:rFonts w:ascii="Tahoma" w:hAnsi="Tahoma" w:cs="Tahoma"/>
                <w:spacing w:val="-1"/>
                <w:sz w:val="18"/>
                <w:szCs w:val="18"/>
              </w:rPr>
            </w:pPr>
          </w:p>
          <w:p w:rsidR="00645ABE" w:rsidRPr="008B6E20" w:rsidRDefault="00645ABE" w:rsidP="00106A6C">
            <w:pPr>
              <w:rPr>
                <w:rFonts w:ascii="Tahoma" w:hAnsi="Tahoma" w:cs="Tahoma"/>
                <w:i/>
                <w:spacing w:val="-1"/>
                <w:sz w:val="18"/>
                <w:szCs w:val="18"/>
              </w:rPr>
            </w:pPr>
            <w:r>
              <w:rPr>
                <w:rFonts w:ascii="Tahoma" w:hAnsi="Tahoma" w:cs="Tahoma"/>
                <w:i/>
                <w:spacing w:val="-1"/>
                <w:sz w:val="18"/>
                <w:szCs w:val="18"/>
              </w:rPr>
              <w:t xml:space="preserve">                                          </w:t>
            </w:r>
            <w:r w:rsidRPr="008B6E20">
              <w:rPr>
                <w:rFonts w:ascii="Tahoma" w:hAnsi="Tahoma" w:cs="Tahoma"/>
                <w:i/>
                <w:spacing w:val="-1"/>
                <w:sz w:val="18"/>
                <w:szCs w:val="18"/>
              </w:rPr>
              <w:t xml:space="preserve">(min. 36 miesięcy – max. </w:t>
            </w:r>
            <w:r>
              <w:rPr>
                <w:rFonts w:ascii="Tahoma" w:hAnsi="Tahoma" w:cs="Tahoma"/>
                <w:i/>
                <w:spacing w:val="-1"/>
                <w:sz w:val="18"/>
                <w:szCs w:val="18"/>
              </w:rPr>
              <w:t>60</w:t>
            </w:r>
            <w:r w:rsidRPr="008B6E20">
              <w:rPr>
                <w:rFonts w:ascii="Tahoma" w:hAnsi="Tahoma" w:cs="Tahoma"/>
                <w:i/>
                <w:spacing w:val="-1"/>
                <w:sz w:val="18"/>
                <w:szCs w:val="18"/>
              </w:rPr>
              <w:t xml:space="preserve"> miesięcy)</w:t>
            </w:r>
          </w:p>
          <w:p w:rsidR="00645ABE" w:rsidRPr="008B6E20" w:rsidRDefault="00645ABE" w:rsidP="00106A6C">
            <w:pPr>
              <w:rPr>
                <w:rFonts w:ascii="Tahoma" w:hAnsi="Tahoma" w:cs="Tahoma"/>
                <w:spacing w:val="-1"/>
                <w:sz w:val="18"/>
                <w:szCs w:val="18"/>
              </w:rPr>
            </w:pPr>
          </w:p>
          <w:p w:rsidR="00645ABE" w:rsidRPr="008B6E20" w:rsidRDefault="00645ABE" w:rsidP="00106A6C">
            <w:pPr>
              <w:jc w:val="center"/>
              <w:rPr>
                <w:rFonts w:ascii="Tahoma" w:hAnsi="Tahoma" w:cs="Tahoma"/>
                <w:spacing w:val="-1"/>
                <w:sz w:val="18"/>
                <w:szCs w:val="18"/>
              </w:rPr>
            </w:pPr>
            <w:r w:rsidRPr="008B6E20">
              <w:rPr>
                <w:rFonts w:ascii="Tahoma" w:hAnsi="Tahoma" w:cs="Tahoma"/>
                <w:spacing w:val="-1"/>
                <w:sz w:val="18"/>
                <w:szCs w:val="18"/>
              </w:rPr>
              <w:t>............................. miesięcy</w:t>
            </w:r>
          </w:p>
        </w:tc>
      </w:tr>
    </w:tbl>
    <w:p w:rsidR="00645ABE" w:rsidRPr="008B6E20" w:rsidRDefault="00645ABE" w:rsidP="00645ABE">
      <w:pPr>
        <w:spacing w:line="276" w:lineRule="auto"/>
        <w:rPr>
          <w:rFonts w:ascii="Tahoma" w:hAnsi="Tahoma" w:cs="Tahoma"/>
          <w:b/>
        </w:rPr>
      </w:pPr>
    </w:p>
    <w:p w:rsidR="00645ABE" w:rsidRPr="008B6E20" w:rsidRDefault="00645ABE" w:rsidP="00645ABE">
      <w:pPr>
        <w:rPr>
          <w:rFonts w:ascii="Tahoma" w:hAnsi="Tahoma" w:cs="Tahoma"/>
          <w:b/>
        </w:rPr>
      </w:pPr>
    </w:p>
    <w:p w:rsidR="00645ABE" w:rsidRDefault="00645ABE" w:rsidP="00645ABE">
      <w:pPr>
        <w:numPr>
          <w:ilvl w:val="1"/>
          <w:numId w:val="8"/>
        </w:numPr>
        <w:tabs>
          <w:tab w:val="clear" w:pos="1080"/>
          <w:tab w:val="num" w:pos="0"/>
          <w:tab w:val="left" w:pos="284"/>
        </w:tabs>
        <w:ind w:left="0" w:firstLine="0"/>
        <w:rPr>
          <w:b/>
          <w:sz w:val="22"/>
          <w:szCs w:val="22"/>
        </w:rPr>
      </w:pPr>
      <w:r w:rsidRPr="004136A1">
        <w:rPr>
          <w:b/>
          <w:sz w:val="22"/>
          <w:szCs w:val="22"/>
        </w:rPr>
        <w:t>Korzystanie z</w:t>
      </w:r>
      <w:r>
        <w:rPr>
          <w:b/>
          <w:sz w:val="22"/>
          <w:szCs w:val="22"/>
        </w:rPr>
        <w:t xml:space="preserve"> podmiotów udostępniającym swoje zasoby:</w:t>
      </w:r>
    </w:p>
    <w:p w:rsidR="00645ABE" w:rsidRDefault="00645ABE" w:rsidP="00645ABE">
      <w:pPr>
        <w:tabs>
          <w:tab w:val="left" w:pos="284"/>
        </w:tabs>
        <w:rPr>
          <w:b/>
          <w:sz w:val="22"/>
          <w:szCs w:val="22"/>
        </w:rPr>
      </w:pPr>
    </w:p>
    <w:p w:rsidR="00645ABE" w:rsidRDefault="00645ABE" w:rsidP="00645ABE">
      <w:pPr>
        <w:tabs>
          <w:tab w:val="left" w:pos="284"/>
          <w:tab w:val="num" w:pos="2700"/>
        </w:tabs>
        <w:rPr>
          <w:b/>
          <w:sz w:val="22"/>
          <w:szCs w:val="22"/>
        </w:rPr>
      </w:pPr>
      <w:r>
        <w:rPr>
          <w:b/>
          <w:sz w:val="22"/>
          <w:szCs w:val="22"/>
        </w:rPr>
        <w:t>TAK*</w:t>
      </w:r>
      <w:r>
        <w:rPr>
          <w:b/>
          <w:sz w:val="22"/>
          <w:szCs w:val="22"/>
        </w:rPr>
        <w:tab/>
      </w:r>
      <w:r>
        <w:rPr>
          <w:b/>
          <w:sz w:val="22"/>
          <w:szCs w:val="22"/>
        </w:rPr>
        <w:tab/>
      </w:r>
      <w:r>
        <w:rPr>
          <w:b/>
          <w:sz w:val="22"/>
          <w:szCs w:val="22"/>
        </w:rPr>
        <w:tab/>
        <w:t>NIE*</w:t>
      </w:r>
    </w:p>
    <w:p w:rsidR="00645ABE" w:rsidRDefault="00645ABE" w:rsidP="00645ABE">
      <w:pPr>
        <w:pStyle w:val="Bodytext21"/>
        <w:shd w:val="clear" w:color="auto" w:fill="auto"/>
        <w:spacing w:after="0" w:line="259" w:lineRule="exact"/>
        <w:ind w:left="820" w:firstLine="0"/>
        <w:rPr>
          <w:rFonts w:ascii="Times New Roman" w:hAnsi="Times New Roman"/>
          <w:b/>
          <w:sz w:val="22"/>
          <w:szCs w:val="22"/>
        </w:rPr>
      </w:pPr>
      <w:r w:rsidRPr="004136A1">
        <w:rPr>
          <w:rFonts w:ascii="Times New Roman" w:hAnsi="Times New Roman"/>
          <w:b/>
          <w:sz w:val="22"/>
          <w:szCs w:val="22"/>
        </w:rPr>
        <w:t xml:space="preserve"> </w:t>
      </w:r>
    </w:p>
    <w:p w:rsidR="00645ABE" w:rsidRPr="004136A1" w:rsidRDefault="00645ABE" w:rsidP="00645ABE">
      <w:pPr>
        <w:pStyle w:val="Bodytext21"/>
        <w:shd w:val="clear" w:color="auto" w:fill="auto"/>
        <w:spacing w:after="0" w:line="259" w:lineRule="exact"/>
        <w:ind w:firstLine="0"/>
        <w:jc w:val="both"/>
        <w:rPr>
          <w:rFonts w:ascii="Times New Roman" w:hAnsi="Times New Roman"/>
          <w:sz w:val="22"/>
          <w:szCs w:val="22"/>
        </w:rPr>
      </w:pPr>
      <w:r w:rsidRPr="004136A1">
        <w:rPr>
          <w:rFonts w:ascii="Times New Roman" w:hAnsi="Times New Roman"/>
          <w:sz w:val="22"/>
          <w:szCs w:val="22"/>
        </w:rPr>
        <w:t xml:space="preserve">Oświadczam, </w:t>
      </w:r>
      <w:r>
        <w:rPr>
          <w:rFonts w:ascii="Times New Roman" w:hAnsi="Times New Roman"/>
          <w:sz w:val="22"/>
          <w:szCs w:val="22"/>
        </w:rPr>
        <w:t>że w cel</w:t>
      </w:r>
      <w:r w:rsidRPr="004136A1">
        <w:rPr>
          <w:rFonts w:ascii="Times New Roman" w:hAnsi="Times New Roman"/>
          <w:sz w:val="22"/>
          <w:szCs w:val="22"/>
        </w:rPr>
        <w:t>u wykazania spełniania warunków udziału w postępowaniu, o których mowa</w:t>
      </w:r>
    </w:p>
    <w:p w:rsidR="00645ABE" w:rsidRPr="004136A1" w:rsidRDefault="00645ABE" w:rsidP="00645ABE">
      <w:pPr>
        <w:pStyle w:val="Bodytext21"/>
        <w:shd w:val="clear" w:color="auto" w:fill="auto"/>
        <w:tabs>
          <w:tab w:val="left" w:leader="dot" w:pos="3677"/>
        </w:tabs>
        <w:spacing w:after="0" w:line="259" w:lineRule="exact"/>
        <w:ind w:firstLine="0"/>
        <w:jc w:val="both"/>
        <w:rPr>
          <w:rFonts w:ascii="Times New Roman" w:hAnsi="Times New Roman"/>
          <w:sz w:val="22"/>
          <w:szCs w:val="22"/>
        </w:rPr>
      </w:pPr>
      <w:r w:rsidRPr="004136A1">
        <w:rPr>
          <w:rFonts w:ascii="Times New Roman" w:hAnsi="Times New Roman"/>
          <w:sz w:val="22"/>
          <w:szCs w:val="22"/>
        </w:rPr>
        <w:t>w rozdz</w:t>
      </w:r>
      <w:r>
        <w:rPr>
          <w:rFonts w:ascii="Times New Roman" w:hAnsi="Times New Roman"/>
          <w:sz w:val="22"/>
          <w:szCs w:val="22"/>
        </w:rPr>
        <w:t>iale</w:t>
      </w:r>
      <w:r>
        <w:rPr>
          <w:rFonts w:ascii="Times New Roman" w:hAnsi="Times New Roman"/>
          <w:sz w:val="22"/>
          <w:szCs w:val="22"/>
        </w:rPr>
        <w:tab/>
        <w:t>Specyfikacji I</w:t>
      </w:r>
      <w:r w:rsidRPr="004136A1">
        <w:rPr>
          <w:rFonts w:ascii="Times New Roman" w:hAnsi="Times New Roman"/>
          <w:sz w:val="22"/>
          <w:szCs w:val="22"/>
        </w:rPr>
        <w:t>stotnych Warunków Zamówienia polegać będę/będziemy* na</w:t>
      </w:r>
      <w:r>
        <w:rPr>
          <w:rFonts w:ascii="Times New Roman" w:hAnsi="Times New Roman"/>
          <w:sz w:val="22"/>
          <w:szCs w:val="22"/>
        </w:rPr>
        <w:t xml:space="preserve"> </w:t>
      </w:r>
      <w:r w:rsidRPr="004136A1">
        <w:rPr>
          <w:rFonts w:ascii="Times New Roman" w:hAnsi="Times New Roman"/>
          <w:sz w:val="22"/>
          <w:szCs w:val="22"/>
        </w:rPr>
        <w:t>zdolnościach technicznych* lub zawodowych* lub sytuacji finansowej lub ekonomicznej* innych podmiotów, niezależnie od charakteru prawnego łączących nas z nimi stosunków prawnych w następującym zakresie:</w:t>
      </w:r>
    </w:p>
    <w:p w:rsidR="00645ABE" w:rsidRPr="00A4311C" w:rsidRDefault="00645ABE" w:rsidP="00645ABE">
      <w:pPr>
        <w:pStyle w:val="Bodytext21"/>
        <w:shd w:val="clear" w:color="auto" w:fill="auto"/>
        <w:tabs>
          <w:tab w:val="left" w:pos="426"/>
        </w:tabs>
        <w:spacing w:after="0" w:line="240" w:lineRule="auto"/>
        <w:ind w:firstLine="0"/>
        <w:rPr>
          <w:rFonts w:ascii="Times New Roman" w:hAnsi="Times New Roman"/>
          <w:sz w:val="22"/>
          <w:szCs w:val="22"/>
        </w:rPr>
      </w:pPr>
      <w:r>
        <w:rPr>
          <w:rFonts w:ascii="Times New Roman" w:hAnsi="Times New Roman"/>
          <w:sz w:val="22"/>
          <w:szCs w:val="22"/>
        </w:rPr>
        <w:t xml:space="preserve">- </w:t>
      </w:r>
      <w:r w:rsidRPr="00A4311C">
        <w:rPr>
          <w:rFonts w:ascii="Times New Roman" w:hAnsi="Times New Roman"/>
          <w:sz w:val="22"/>
          <w:szCs w:val="22"/>
        </w:rPr>
        <w:t>warunek udziału w postępowaniu:</w:t>
      </w:r>
    </w:p>
    <w:p w:rsidR="00645ABE" w:rsidRPr="00A4311C" w:rsidRDefault="00645ABE" w:rsidP="00645ABE">
      <w:pPr>
        <w:pStyle w:val="Bodytext21"/>
        <w:shd w:val="clear" w:color="auto" w:fill="auto"/>
        <w:tabs>
          <w:tab w:val="left" w:pos="426"/>
        </w:tabs>
        <w:spacing w:after="0" w:line="240" w:lineRule="auto"/>
        <w:ind w:firstLine="0"/>
        <w:rPr>
          <w:rFonts w:ascii="Times New Roman" w:hAnsi="Times New Roman"/>
          <w:sz w:val="22"/>
          <w:szCs w:val="22"/>
        </w:rPr>
      </w:pPr>
      <w:r w:rsidRPr="00A4311C">
        <w:rPr>
          <w:rFonts w:ascii="Times New Roman" w:hAnsi="Times New Roman"/>
          <w:sz w:val="22"/>
          <w:szCs w:val="22"/>
        </w:rPr>
        <w:t>………………………………</w:t>
      </w:r>
      <w:r>
        <w:rPr>
          <w:rFonts w:ascii="Times New Roman" w:hAnsi="Times New Roman"/>
          <w:sz w:val="22"/>
          <w:szCs w:val="22"/>
        </w:rPr>
        <w:t>...............................................................................................................</w:t>
      </w:r>
    </w:p>
    <w:p w:rsidR="00645ABE" w:rsidRDefault="00645ABE" w:rsidP="00645ABE">
      <w:pPr>
        <w:pStyle w:val="Bodytext21"/>
        <w:shd w:val="clear" w:color="auto" w:fill="auto"/>
        <w:spacing w:after="0" w:line="240" w:lineRule="auto"/>
        <w:ind w:firstLine="0"/>
        <w:rPr>
          <w:rFonts w:ascii="Times New Roman" w:hAnsi="Times New Roman"/>
          <w:sz w:val="22"/>
          <w:szCs w:val="22"/>
        </w:rPr>
      </w:pPr>
      <w:r w:rsidRPr="00A4311C">
        <w:rPr>
          <w:rFonts w:ascii="Times New Roman" w:hAnsi="Times New Roman"/>
          <w:sz w:val="22"/>
          <w:szCs w:val="22"/>
        </w:rPr>
        <w:t>nazwa i adres podmiotu udostępniającego:</w:t>
      </w:r>
    </w:p>
    <w:p w:rsidR="00645ABE" w:rsidRPr="00A4311C" w:rsidRDefault="00645ABE" w:rsidP="00645ABE">
      <w:pPr>
        <w:pStyle w:val="Bodytext21"/>
        <w:shd w:val="clear" w:color="auto" w:fill="auto"/>
        <w:spacing w:after="0" w:line="240" w:lineRule="auto"/>
        <w:ind w:firstLine="0"/>
        <w:rPr>
          <w:rFonts w:ascii="Times New Roman" w:hAnsi="Times New Roman"/>
          <w:sz w:val="22"/>
          <w:szCs w:val="22"/>
        </w:rPr>
      </w:pPr>
      <w:r w:rsidRPr="00A4311C">
        <w:rPr>
          <w:rFonts w:ascii="Times New Roman" w:hAnsi="Times New Roman"/>
          <w:sz w:val="22"/>
          <w:szCs w:val="22"/>
        </w:rPr>
        <w:t>…………………………………………………</w:t>
      </w:r>
      <w:r>
        <w:rPr>
          <w:rFonts w:ascii="Times New Roman" w:hAnsi="Times New Roman"/>
          <w:sz w:val="22"/>
          <w:szCs w:val="22"/>
        </w:rPr>
        <w:t>……………………………………………………..</w:t>
      </w:r>
    </w:p>
    <w:p w:rsidR="00645ABE" w:rsidRDefault="00645ABE" w:rsidP="00645ABE">
      <w:pPr>
        <w:tabs>
          <w:tab w:val="left" w:pos="284"/>
        </w:tabs>
        <w:rPr>
          <w:sz w:val="22"/>
          <w:szCs w:val="22"/>
        </w:rPr>
      </w:pPr>
      <w:r w:rsidRPr="00A4311C">
        <w:rPr>
          <w:sz w:val="22"/>
          <w:szCs w:val="22"/>
        </w:rPr>
        <w:t>Podmiot udostępniający będzie wykonywał w realizacji przedmiotu zamówienia następujące roboty budowlane*/ usługi *</w:t>
      </w:r>
    </w:p>
    <w:p w:rsidR="00645ABE" w:rsidRPr="00A4311C" w:rsidRDefault="00645ABE" w:rsidP="00645ABE">
      <w:pPr>
        <w:tabs>
          <w:tab w:val="left" w:pos="284"/>
        </w:tabs>
        <w:rPr>
          <w:b/>
          <w:sz w:val="22"/>
          <w:szCs w:val="22"/>
        </w:rPr>
      </w:pPr>
      <w:r>
        <w:rPr>
          <w:sz w:val="22"/>
          <w:szCs w:val="22"/>
        </w:rPr>
        <w:t>…………………………………………………………………………………………………………………………………………………………………………………………………………………………</w:t>
      </w:r>
    </w:p>
    <w:p w:rsidR="00645ABE" w:rsidRPr="008B6E20" w:rsidRDefault="00645ABE" w:rsidP="00645ABE">
      <w:pPr>
        <w:rPr>
          <w:rFonts w:ascii="Tahoma" w:hAnsi="Tahoma" w:cs="Tahoma"/>
          <w:b/>
        </w:rPr>
      </w:pPr>
    </w:p>
    <w:p w:rsidR="00645ABE" w:rsidRDefault="00645ABE" w:rsidP="00645ABE">
      <w:pPr>
        <w:rPr>
          <w:rFonts w:ascii="Tahoma" w:hAnsi="Tahoma" w:cs="Tahoma"/>
          <w:b/>
        </w:rPr>
      </w:pPr>
      <w:r>
        <w:rPr>
          <w:rFonts w:ascii="Tahoma" w:hAnsi="Tahoma" w:cs="Tahoma"/>
          <w:b/>
        </w:rPr>
        <w:t>UWAGA:</w:t>
      </w:r>
    </w:p>
    <w:p w:rsidR="00645ABE" w:rsidRPr="00A4311C" w:rsidRDefault="00645ABE" w:rsidP="00645ABE">
      <w:pPr>
        <w:rPr>
          <w:b/>
          <w:sz w:val="22"/>
          <w:szCs w:val="22"/>
        </w:rPr>
      </w:pPr>
      <w:r w:rsidRPr="00A4311C">
        <w:rPr>
          <w:b/>
          <w:sz w:val="22"/>
          <w:szCs w:val="22"/>
        </w:rPr>
        <w:t>Do oferty należy załączyć (od każdego podmiotu udostępniającego)</w:t>
      </w:r>
    </w:p>
    <w:p w:rsidR="00645ABE" w:rsidRPr="00A4311C" w:rsidRDefault="00645ABE" w:rsidP="00645ABE">
      <w:pPr>
        <w:numPr>
          <w:ilvl w:val="0"/>
          <w:numId w:val="26"/>
        </w:numPr>
        <w:tabs>
          <w:tab w:val="left" w:pos="284"/>
        </w:tabs>
        <w:ind w:left="0" w:firstLine="0"/>
        <w:rPr>
          <w:b/>
          <w:sz w:val="22"/>
          <w:szCs w:val="22"/>
        </w:rPr>
      </w:pPr>
      <w:r w:rsidRPr="00A4311C">
        <w:rPr>
          <w:b/>
          <w:sz w:val="22"/>
          <w:szCs w:val="22"/>
        </w:rPr>
        <w:t>zobowiązanie podmiotu udostępniającego wg załącznika nr 7</w:t>
      </w:r>
    </w:p>
    <w:p w:rsidR="00645ABE" w:rsidRPr="008B6E20" w:rsidRDefault="00645ABE" w:rsidP="00645ABE">
      <w:pPr>
        <w:rPr>
          <w:rFonts w:ascii="Tahoma" w:hAnsi="Tahoma" w:cs="Tahoma"/>
          <w:b/>
        </w:rPr>
      </w:pPr>
    </w:p>
    <w:p w:rsidR="00645ABE" w:rsidRDefault="00645ABE" w:rsidP="00645ABE">
      <w:pPr>
        <w:rPr>
          <w:b/>
          <w:bCs/>
        </w:rPr>
      </w:pPr>
    </w:p>
    <w:p w:rsidR="00645ABE" w:rsidRDefault="00645ABE" w:rsidP="00645ABE">
      <w:pPr>
        <w:numPr>
          <w:ilvl w:val="1"/>
          <w:numId w:val="8"/>
        </w:numPr>
        <w:tabs>
          <w:tab w:val="clear" w:pos="1080"/>
          <w:tab w:val="num" w:pos="284"/>
        </w:tabs>
        <w:ind w:hanging="1080"/>
        <w:rPr>
          <w:b/>
          <w:bCs/>
          <w:sz w:val="22"/>
          <w:szCs w:val="22"/>
        </w:rPr>
      </w:pPr>
      <w:r w:rsidRPr="00A4311C">
        <w:rPr>
          <w:b/>
          <w:bCs/>
          <w:sz w:val="22"/>
          <w:szCs w:val="22"/>
        </w:rPr>
        <w:t>Podwykonawcy</w:t>
      </w:r>
    </w:p>
    <w:p w:rsidR="00645ABE" w:rsidRPr="00A4311C" w:rsidRDefault="00645ABE" w:rsidP="00645ABE">
      <w:pPr>
        <w:rPr>
          <w:bCs/>
          <w:sz w:val="22"/>
          <w:szCs w:val="22"/>
        </w:rPr>
      </w:pPr>
      <w:r w:rsidRPr="00A4311C">
        <w:rPr>
          <w:bCs/>
          <w:sz w:val="22"/>
          <w:szCs w:val="22"/>
        </w:rPr>
        <w:t>Oświadczam, że przedmiot zamówienia będę/będziemy wykonywał siłami własnymi</w:t>
      </w:r>
      <w:r>
        <w:rPr>
          <w:bCs/>
          <w:sz w:val="22"/>
          <w:szCs w:val="22"/>
        </w:rPr>
        <w:t>*</w:t>
      </w:r>
    </w:p>
    <w:p w:rsidR="00645ABE" w:rsidRDefault="00645ABE" w:rsidP="00645ABE">
      <w:pPr>
        <w:jc w:val="both"/>
        <w:rPr>
          <w:sz w:val="22"/>
          <w:szCs w:val="22"/>
        </w:rPr>
      </w:pPr>
      <w:r w:rsidRPr="00A4311C">
        <w:rPr>
          <w:sz w:val="22"/>
          <w:szCs w:val="22"/>
        </w:rPr>
        <w:t xml:space="preserve">Oświadczam że zadanie wykonam z udziałem Podwykonawców </w:t>
      </w:r>
    </w:p>
    <w:p w:rsidR="00645ABE" w:rsidRDefault="00645ABE" w:rsidP="00645ABE">
      <w:pPr>
        <w:jc w:val="both"/>
        <w:rPr>
          <w:sz w:val="22"/>
          <w:szCs w:val="22"/>
        </w:rPr>
      </w:pPr>
    </w:p>
    <w:p w:rsidR="00645ABE" w:rsidRDefault="00645ABE" w:rsidP="00645ABE">
      <w:pPr>
        <w:jc w:val="both"/>
        <w:rPr>
          <w:sz w:val="22"/>
          <w:szCs w:val="22"/>
        </w:rPr>
      </w:pPr>
      <w:r>
        <w:rPr>
          <w:sz w:val="22"/>
          <w:szCs w:val="22"/>
        </w:rPr>
        <w:t>………………………………………………………………………………………………….. (nazwa i adres Podwykonawcy)</w:t>
      </w:r>
    </w:p>
    <w:p w:rsidR="00645ABE" w:rsidRPr="00A4311C" w:rsidRDefault="00645ABE" w:rsidP="00645ABE">
      <w:pPr>
        <w:jc w:val="both"/>
        <w:rPr>
          <w:sz w:val="24"/>
          <w:szCs w:val="24"/>
        </w:rPr>
      </w:pPr>
      <w:r w:rsidRPr="00A4311C">
        <w:rPr>
          <w:sz w:val="22"/>
          <w:szCs w:val="22"/>
        </w:rPr>
        <w:t>– w zakresie</w:t>
      </w:r>
      <w:r w:rsidRPr="00A4311C">
        <w:rPr>
          <w:sz w:val="24"/>
          <w:szCs w:val="24"/>
        </w:rPr>
        <w:t xml:space="preserve"> </w:t>
      </w:r>
      <w:r w:rsidRPr="00A4311C">
        <w:rPr>
          <w:i/>
          <w:sz w:val="24"/>
          <w:szCs w:val="24"/>
        </w:rPr>
        <w:t>(podać zakres zamówienia powierzony Podwykonawcom oraz firmy Podwykonawców)</w:t>
      </w:r>
      <w:r w:rsidRPr="00A4311C">
        <w:rPr>
          <w:sz w:val="24"/>
          <w:szCs w:val="24"/>
        </w:rPr>
        <w:t>*:</w:t>
      </w:r>
    </w:p>
    <w:p w:rsidR="00645ABE" w:rsidRPr="008B6E20" w:rsidRDefault="00645ABE" w:rsidP="00645ABE">
      <w:pPr>
        <w:numPr>
          <w:ilvl w:val="3"/>
          <w:numId w:val="5"/>
        </w:numPr>
        <w:tabs>
          <w:tab w:val="clear" w:pos="2880"/>
          <w:tab w:val="num" w:pos="1701"/>
        </w:tabs>
        <w:ind w:left="1701"/>
        <w:jc w:val="both"/>
        <w:rPr>
          <w:rFonts w:ascii="Tahoma" w:hAnsi="Tahoma" w:cs="Tahoma"/>
        </w:rPr>
      </w:pPr>
      <w:r w:rsidRPr="008B6E20">
        <w:rPr>
          <w:rFonts w:ascii="Tahoma" w:hAnsi="Tahoma" w:cs="Tahoma"/>
        </w:rPr>
        <w:t>………………………………………………………………………………………………………………………</w:t>
      </w:r>
    </w:p>
    <w:p w:rsidR="00645ABE" w:rsidRPr="004C6572" w:rsidRDefault="00645ABE" w:rsidP="00645ABE">
      <w:pPr>
        <w:pStyle w:val="Lista"/>
        <w:jc w:val="both"/>
        <w:rPr>
          <w:sz w:val="22"/>
          <w:szCs w:val="22"/>
        </w:rPr>
      </w:pPr>
      <w:r>
        <w:rPr>
          <w:rFonts w:ascii="Tahoma" w:hAnsi="Tahoma" w:cs="Tahoma"/>
        </w:rPr>
        <w:lastRenderedPageBreak/>
        <w:t xml:space="preserve">3. </w:t>
      </w:r>
      <w:r w:rsidRPr="004C6572">
        <w:rPr>
          <w:sz w:val="22"/>
          <w:szCs w:val="22"/>
        </w:rPr>
        <w:t>Oświadczamy, że:</w:t>
      </w:r>
    </w:p>
    <w:p w:rsidR="00645ABE" w:rsidRPr="004C6572" w:rsidRDefault="00645ABE" w:rsidP="00645ABE">
      <w:pPr>
        <w:numPr>
          <w:ilvl w:val="0"/>
          <w:numId w:val="25"/>
        </w:numPr>
        <w:jc w:val="both"/>
        <w:rPr>
          <w:b/>
          <w:sz w:val="22"/>
          <w:szCs w:val="22"/>
        </w:rPr>
      </w:pPr>
      <w:r w:rsidRPr="004C6572">
        <w:rPr>
          <w:sz w:val="22"/>
          <w:szCs w:val="22"/>
        </w:rPr>
        <w:t xml:space="preserve">wykonam(y) przedmiot zamówienia w terminie </w:t>
      </w:r>
      <w:r w:rsidRPr="004C6572">
        <w:rPr>
          <w:b/>
          <w:sz w:val="22"/>
          <w:szCs w:val="22"/>
        </w:rPr>
        <w:t>od dnia podpisania umowy do dnia</w:t>
      </w:r>
      <w:r w:rsidRPr="004C6572">
        <w:rPr>
          <w:b/>
          <w:sz w:val="22"/>
          <w:szCs w:val="22"/>
        </w:rPr>
        <w:br/>
      </w:r>
      <w:r>
        <w:rPr>
          <w:b/>
          <w:sz w:val="22"/>
          <w:szCs w:val="22"/>
        </w:rPr>
        <w:t>28</w:t>
      </w:r>
      <w:r w:rsidRPr="003254B2">
        <w:rPr>
          <w:b/>
          <w:sz w:val="22"/>
          <w:szCs w:val="22"/>
        </w:rPr>
        <w:t>-</w:t>
      </w:r>
      <w:r>
        <w:rPr>
          <w:b/>
          <w:sz w:val="22"/>
          <w:szCs w:val="22"/>
        </w:rPr>
        <w:t>02-2020</w:t>
      </w:r>
      <w:r w:rsidRPr="003254B2">
        <w:rPr>
          <w:b/>
          <w:sz w:val="22"/>
          <w:szCs w:val="22"/>
        </w:rPr>
        <w:t xml:space="preserve"> r.</w:t>
      </w:r>
      <w:r w:rsidRPr="004C6572">
        <w:rPr>
          <w:b/>
          <w:sz w:val="22"/>
          <w:szCs w:val="22"/>
        </w:rPr>
        <w:t xml:space="preserve"> </w:t>
      </w:r>
      <w:r>
        <w:rPr>
          <w:b/>
          <w:sz w:val="22"/>
          <w:szCs w:val="22"/>
        </w:rPr>
        <w:t>– etap I, 30-04-2020 r. – etap II</w:t>
      </w:r>
    </w:p>
    <w:p w:rsidR="00645ABE" w:rsidRPr="004C6572" w:rsidRDefault="00645ABE" w:rsidP="00645ABE">
      <w:pPr>
        <w:numPr>
          <w:ilvl w:val="0"/>
          <w:numId w:val="25"/>
        </w:numPr>
        <w:jc w:val="both"/>
        <w:rPr>
          <w:sz w:val="22"/>
          <w:szCs w:val="22"/>
        </w:rPr>
      </w:pPr>
      <w:r w:rsidRPr="004C6572">
        <w:rPr>
          <w:sz w:val="22"/>
          <w:szCs w:val="22"/>
        </w:rPr>
        <w:t>zadeklarowana wyżej cena ryczałtowa brutto, zawiera wszelkie koszty niezbędne do wykonania niniejszego zamówienia zgodnie z warunkami SIWZ, podatek VAT w ustawowej wysokości i stanowi podstawę do rozliczeń w toku realizacji umowy w sprawie niniejszego zamówienia,</w:t>
      </w:r>
    </w:p>
    <w:p w:rsidR="00645ABE" w:rsidRPr="004C6572" w:rsidRDefault="00645ABE" w:rsidP="00645ABE">
      <w:pPr>
        <w:numPr>
          <w:ilvl w:val="0"/>
          <w:numId w:val="25"/>
        </w:numPr>
        <w:jc w:val="both"/>
        <w:rPr>
          <w:sz w:val="22"/>
          <w:szCs w:val="22"/>
        </w:rPr>
      </w:pPr>
      <w:r w:rsidRPr="004C6572">
        <w:rPr>
          <w:sz w:val="22"/>
          <w:szCs w:val="22"/>
        </w:rPr>
        <w:t>zapoznałem(liśmy) się z treścią SIWZ i nie wnoszę(simy) do niej zastrzeżeń oraz zdobyłem(liśmy) wszelkie informacje potrzebne do właściwego opracowania oferty oraz do należytego wykonania przedmiotu zamówienia,</w:t>
      </w:r>
    </w:p>
    <w:p w:rsidR="00645ABE" w:rsidRPr="004C6572" w:rsidRDefault="00645ABE" w:rsidP="00645ABE">
      <w:pPr>
        <w:numPr>
          <w:ilvl w:val="0"/>
          <w:numId w:val="25"/>
        </w:numPr>
        <w:jc w:val="both"/>
        <w:rPr>
          <w:sz w:val="22"/>
          <w:szCs w:val="22"/>
        </w:rPr>
      </w:pPr>
      <w:r w:rsidRPr="004C6572">
        <w:rPr>
          <w:sz w:val="22"/>
          <w:szCs w:val="22"/>
        </w:rPr>
        <w:t xml:space="preserve">uważam(y) się za związanych złożoną ofertą przez okres </w:t>
      </w:r>
      <w:r w:rsidRPr="004C6572">
        <w:rPr>
          <w:b/>
          <w:sz w:val="22"/>
          <w:szCs w:val="22"/>
        </w:rPr>
        <w:t>30 dni</w:t>
      </w:r>
      <w:r w:rsidRPr="004C6572">
        <w:rPr>
          <w:sz w:val="22"/>
          <w:szCs w:val="22"/>
        </w:rPr>
        <w:t xml:space="preserve"> licząc od upływu terminu do składania ofert wraz z tym dniem,</w:t>
      </w:r>
    </w:p>
    <w:p w:rsidR="00645ABE" w:rsidRPr="004C6572" w:rsidRDefault="00645ABE" w:rsidP="00645ABE">
      <w:pPr>
        <w:numPr>
          <w:ilvl w:val="0"/>
          <w:numId w:val="25"/>
        </w:numPr>
        <w:jc w:val="both"/>
        <w:rPr>
          <w:sz w:val="22"/>
          <w:szCs w:val="22"/>
        </w:rPr>
      </w:pPr>
      <w:r w:rsidRPr="004C6572">
        <w:rPr>
          <w:sz w:val="22"/>
          <w:szCs w:val="22"/>
        </w:rPr>
        <w:t xml:space="preserve">akceptuję(emy) treść SIWZ wraz z załącznikami, w szczególności „Istotne postanowienia umowy” stanowiące </w:t>
      </w:r>
      <w:r w:rsidRPr="004C6572">
        <w:rPr>
          <w:b/>
          <w:sz w:val="22"/>
          <w:szCs w:val="22"/>
        </w:rPr>
        <w:t>Załącznik nr 8 do SIWZ</w:t>
      </w:r>
      <w:r w:rsidRPr="004C6572">
        <w:rPr>
          <w:bCs/>
          <w:sz w:val="22"/>
          <w:szCs w:val="22"/>
        </w:rPr>
        <w:t xml:space="preserve"> i w razie wybrania mojej (naszej) oferty zobowiązuję(emy) się do podpisania umowy na warunkach w nich zawartych, w miejscu i terminie określonym przez Zamawiającego,</w:t>
      </w:r>
    </w:p>
    <w:p w:rsidR="00645ABE" w:rsidRPr="004C6572" w:rsidRDefault="00645ABE" w:rsidP="00645ABE">
      <w:pPr>
        <w:numPr>
          <w:ilvl w:val="0"/>
          <w:numId w:val="25"/>
        </w:numPr>
        <w:jc w:val="both"/>
        <w:rPr>
          <w:sz w:val="22"/>
          <w:szCs w:val="22"/>
        </w:rPr>
      </w:pPr>
      <w:r w:rsidRPr="004C6572">
        <w:rPr>
          <w:sz w:val="22"/>
          <w:szCs w:val="22"/>
        </w:rPr>
        <w:t>Potwierdzam(y), iż nie uczestniczę(ymy) w innej ofercie dotyczącej tego samego postępowania.</w:t>
      </w:r>
    </w:p>
    <w:p w:rsidR="00645ABE" w:rsidRPr="004C6572" w:rsidRDefault="00645ABE" w:rsidP="00645ABE">
      <w:pPr>
        <w:numPr>
          <w:ilvl w:val="0"/>
          <w:numId w:val="25"/>
        </w:numPr>
        <w:jc w:val="both"/>
        <w:rPr>
          <w:sz w:val="22"/>
          <w:szCs w:val="22"/>
        </w:rPr>
      </w:pPr>
      <w:r w:rsidRPr="004C6572">
        <w:rPr>
          <w:sz w:val="22"/>
          <w:szCs w:val="22"/>
        </w:rPr>
        <w:t>Oświadczam(y), że wadium wniesione zostało w formie ………………………………………………… w wysokości ……………………. zł, w dniu …………………… r. na rachunek wskazany przez Zamawiającego.</w:t>
      </w:r>
    </w:p>
    <w:p w:rsidR="00645ABE" w:rsidRPr="004C6572" w:rsidRDefault="00645ABE" w:rsidP="00645ABE">
      <w:pPr>
        <w:numPr>
          <w:ilvl w:val="0"/>
          <w:numId w:val="25"/>
        </w:numPr>
        <w:jc w:val="both"/>
        <w:rPr>
          <w:sz w:val="22"/>
          <w:szCs w:val="22"/>
        </w:rPr>
      </w:pPr>
      <w:r w:rsidRPr="004C6572">
        <w:rPr>
          <w:sz w:val="22"/>
          <w:szCs w:val="22"/>
        </w:rPr>
        <w:t>wszystkie złożone oświadczenia są zgodne z aktualnym stanem prawnym i faktycznym,</w:t>
      </w:r>
    </w:p>
    <w:p w:rsidR="00645ABE" w:rsidRPr="004C6572" w:rsidRDefault="00645ABE" w:rsidP="00645ABE">
      <w:pPr>
        <w:numPr>
          <w:ilvl w:val="0"/>
          <w:numId w:val="25"/>
        </w:numPr>
        <w:jc w:val="both"/>
        <w:rPr>
          <w:sz w:val="22"/>
          <w:szCs w:val="22"/>
        </w:rPr>
      </w:pPr>
      <w:r w:rsidRPr="004C6572">
        <w:rPr>
          <w:sz w:val="22"/>
          <w:szCs w:val="22"/>
        </w:rPr>
        <w:t xml:space="preserve">w przypadku, gdy moja (nasza) oferta zostanie oceniona jako najkorzystniejsza, zobowiązuję(emy) się do przedstawienia, na wezwanie Zamawiającego, dokumentów niezbędnych do zbadania, czy nie podlegam(y) wykluczeniu oraz czy spełniam(y) warunki udziału w postępowaniu – </w:t>
      </w:r>
      <w:r w:rsidRPr="004C6572">
        <w:rPr>
          <w:sz w:val="22"/>
          <w:szCs w:val="22"/>
          <w:u w:val="single"/>
        </w:rPr>
        <w:t>zgodne z art. 24aa ustawy Pzp</w:t>
      </w:r>
      <w:r w:rsidRPr="004C6572">
        <w:rPr>
          <w:sz w:val="22"/>
          <w:szCs w:val="22"/>
        </w:rPr>
        <w:t>,</w:t>
      </w:r>
    </w:p>
    <w:p w:rsidR="00645ABE" w:rsidRDefault="00645ABE" w:rsidP="00645ABE">
      <w:pPr>
        <w:numPr>
          <w:ilvl w:val="0"/>
          <w:numId w:val="25"/>
        </w:numPr>
        <w:jc w:val="both"/>
        <w:rPr>
          <w:sz w:val="22"/>
          <w:szCs w:val="22"/>
        </w:rPr>
      </w:pPr>
      <w:r w:rsidRPr="004C6572">
        <w:rPr>
          <w:b/>
          <w:sz w:val="22"/>
          <w:szCs w:val="22"/>
        </w:rPr>
        <w:t>Oświadczam(y), że niniejsza oferta oraz wszelkie załączniki do niej są jawne</w:t>
      </w:r>
      <w:r w:rsidRPr="004C6572">
        <w:rPr>
          <w:sz w:val="22"/>
          <w:szCs w:val="22"/>
        </w:rPr>
        <w:t xml:space="preserve"> i nie zawierają informacji stanowiących </w:t>
      </w:r>
      <w:r w:rsidRPr="004C6572">
        <w:rPr>
          <w:sz w:val="22"/>
          <w:szCs w:val="22"/>
          <w:u w:val="single"/>
        </w:rPr>
        <w:t>tajemnicę przedsiębiorstwa w rozumieniu przepisów o zwalczaniu nieuczciwej konkurencji</w:t>
      </w:r>
      <w:r w:rsidRPr="004C6572">
        <w:rPr>
          <w:sz w:val="22"/>
          <w:szCs w:val="22"/>
        </w:rPr>
        <w:t>, za wyjątkiem informacji i dokumentów zamieszczonych w dokumentacji ofertowej na stronach nr</w:t>
      </w:r>
    </w:p>
    <w:p w:rsidR="00645ABE" w:rsidRPr="004C6572" w:rsidRDefault="00645ABE" w:rsidP="00645ABE">
      <w:pPr>
        <w:ind w:left="720"/>
        <w:jc w:val="both"/>
        <w:rPr>
          <w:sz w:val="22"/>
          <w:szCs w:val="22"/>
        </w:rPr>
      </w:pPr>
      <w:r w:rsidRPr="004C6572">
        <w:rPr>
          <w:sz w:val="22"/>
          <w:szCs w:val="22"/>
        </w:rPr>
        <w:t>……………………………………………………………………</w:t>
      </w:r>
      <w:r>
        <w:rPr>
          <w:sz w:val="22"/>
          <w:szCs w:val="22"/>
        </w:rPr>
        <w:t>…………………………………………………………………………………………………………………………….</w:t>
      </w:r>
    </w:p>
    <w:p w:rsidR="00645ABE" w:rsidRPr="004C6572" w:rsidRDefault="00645ABE" w:rsidP="00645ABE">
      <w:pPr>
        <w:pStyle w:val="Bodytext21"/>
        <w:numPr>
          <w:ilvl w:val="0"/>
          <w:numId w:val="25"/>
        </w:numPr>
        <w:shd w:val="clear" w:color="auto" w:fill="auto"/>
        <w:tabs>
          <w:tab w:val="left" w:pos="709"/>
        </w:tabs>
        <w:spacing w:after="0" w:line="240" w:lineRule="auto"/>
        <w:ind w:right="-1"/>
        <w:jc w:val="both"/>
        <w:rPr>
          <w:rFonts w:ascii="Times New Roman" w:hAnsi="Times New Roman"/>
          <w:sz w:val="22"/>
          <w:szCs w:val="22"/>
        </w:rPr>
      </w:pPr>
      <w:r w:rsidRPr="004C6572">
        <w:rPr>
          <w:rFonts w:ascii="Times New Roman" w:hAnsi="Times New Roman"/>
          <w:sz w:val="22"/>
          <w:szCs w:val="22"/>
        </w:rPr>
        <w:t>wypełniliśmy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95/46/WERODO wobec osób fizycznych od których dane osobowe bezpośrednio lub pośrednio pozyskałem w celu ubiegania się o udzielenie zamówienia publicznego w niniejszym postępowaniu.</w:t>
      </w:r>
    </w:p>
    <w:p w:rsidR="00645ABE" w:rsidRPr="004C6572" w:rsidRDefault="00645ABE" w:rsidP="00645ABE">
      <w:pPr>
        <w:numPr>
          <w:ilvl w:val="0"/>
          <w:numId w:val="25"/>
        </w:numPr>
        <w:jc w:val="both"/>
        <w:rPr>
          <w:sz w:val="22"/>
          <w:szCs w:val="22"/>
        </w:rPr>
      </w:pPr>
      <w:r w:rsidRPr="004C6572">
        <w:rPr>
          <w:sz w:val="22"/>
          <w:szCs w:val="22"/>
        </w:rPr>
        <w:t xml:space="preserve">akceptuję(emy) warunki płatności, zgodnie z wymogami określonymi w „Istotnych postanowieniach umowy”, a w razie wybrania mojej (naszej) oferty zobowiązuję(emy) się do przyjmowania wynagrodzenia wpłacanego przez Zamawiającego na </w:t>
      </w:r>
      <w:r>
        <w:rPr>
          <w:sz w:val="22"/>
          <w:szCs w:val="22"/>
        </w:rPr>
        <w:t>rachunek bankowy</w:t>
      </w:r>
    </w:p>
    <w:p w:rsidR="00645ABE" w:rsidRDefault="00645ABE" w:rsidP="00645ABE">
      <w:pPr>
        <w:tabs>
          <w:tab w:val="num" w:pos="851"/>
        </w:tabs>
        <w:ind w:left="720"/>
        <w:jc w:val="both"/>
        <w:rPr>
          <w:sz w:val="22"/>
          <w:szCs w:val="22"/>
        </w:rPr>
      </w:pPr>
      <w:r>
        <w:rPr>
          <w:sz w:val="22"/>
          <w:szCs w:val="22"/>
        </w:rPr>
        <w:t>Nr:</w:t>
      </w:r>
    </w:p>
    <w:p w:rsidR="00645ABE" w:rsidRDefault="00645ABE" w:rsidP="00645ABE">
      <w:pPr>
        <w:tabs>
          <w:tab w:val="num" w:pos="851"/>
        </w:tabs>
        <w:ind w:left="720"/>
        <w:jc w:val="both"/>
        <w:rPr>
          <w:sz w:val="22"/>
          <w:szCs w:val="22"/>
        </w:rPr>
      </w:pPr>
      <w:r>
        <w:rPr>
          <w:sz w:val="22"/>
          <w:szCs w:val="22"/>
        </w:rPr>
        <w:t xml:space="preserve"> </w:t>
      </w:r>
      <w:r w:rsidRPr="004C6572">
        <w:rPr>
          <w:sz w:val="22"/>
          <w:szCs w:val="22"/>
        </w:rPr>
        <w:t xml:space="preserve"> </w:t>
      </w:r>
      <w:r>
        <w:rPr>
          <w:sz w:val="22"/>
          <w:szCs w:val="22"/>
        </w:rPr>
        <w:t>……………………………………………………………………………………………</w:t>
      </w:r>
    </w:p>
    <w:p w:rsidR="00645ABE" w:rsidRPr="004C6572" w:rsidRDefault="00645ABE" w:rsidP="00645ABE">
      <w:pPr>
        <w:pStyle w:val="Bodytext21"/>
        <w:numPr>
          <w:ilvl w:val="0"/>
          <w:numId w:val="25"/>
        </w:numPr>
        <w:shd w:val="clear" w:color="auto" w:fill="auto"/>
        <w:spacing w:after="0" w:line="240" w:lineRule="auto"/>
        <w:jc w:val="both"/>
        <w:rPr>
          <w:rFonts w:ascii="Times New Roman" w:hAnsi="Times New Roman"/>
          <w:sz w:val="22"/>
          <w:szCs w:val="22"/>
        </w:rPr>
      </w:pPr>
      <w:r w:rsidRPr="004C6572">
        <w:rPr>
          <w:rFonts w:ascii="Times New Roman" w:hAnsi="Times New Roman"/>
          <w:sz w:val="22"/>
          <w:szCs w:val="22"/>
        </w:rPr>
        <w:t>zatrudnię przy realizacji przedmiotu zamówienia:</w:t>
      </w:r>
    </w:p>
    <w:p w:rsidR="00645ABE" w:rsidRDefault="00645ABE" w:rsidP="00645ABE">
      <w:pPr>
        <w:ind w:left="360"/>
        <w:jc w:val="both"/>
        <w:rPr>
          <w:rStyle w:val="Bodytext2Bold"/>
          <w:rFonts w:ascii="Times New Roman" w:hAnsi="Times New Roman" w:cs="Times New Roman"/>
          <w:sz w:val="22"/>
          <w:szCs w:val="22"/>
        </w:rPr>
      </w:pPr>
    </w:p>
    <w:p w:rsidR="00645ABE" w:rsidRDefault="00645ABE" w:rsidP="00645ABE">
      <w:pPr>
        <w:ind w:left="360" w:firstLine="349"/>
        <w:jc w:val="both"/>
        <w:rPr>
          <w:sz w:val="22"/>
          <w:szCs w:val="22"/>
        </w:rPr>
      </w:pPr>
      <w:r>
        <w:rPr>
          <w:rStyle w:val="Bodytext2Bold"/>
          <w:rFonts w:ascii="Times New Roman" w:hAnsi="Times New Roman" w:cs="Times New Roman"/>
          <w:sz w:val="22"/>
          <w:szCs w:val="22"/>
        </w:rPr>
        <w:t>……………………………</w:t>
      </w:r>
      <w:r w:rsidRPr="004C6572">
        <w:rPr>
          <w:rStyle w:val="Bodytext2Bold"/>
          <w:rFonts w:ascii="Times New Roman" w:hAnsi="Times New Roman" w:cs="Times New Roman"/>
          <w:sz w:val="22"/>
          <w:szCs w:val="22"/>
        </w:rPr>
        <w:t xml:space="preserve">osób </w:t>
      </w:r>
      <w:r w:rsidRPr="004C6572">
        <w:rPr>
          <w:sz w:val="22"/>
          <w:szCs w:val="22"/>
        </w:rPr>
        <w:t>na umowę o pracę</w:t>
      </w:r>
    </w:p>
    <w:p w:rsidR="00645ABE" w:rsidRDefault="00645ABE" w:rsidP="00645ABE">
      <w:pPr>
        <w:ind w:left="709"/>
        <w:jc w:val="both"/>
        <w:rPr>
          <w:rStyle w:val="Bodytext2Bold"/>
          <w:rFonts w:ascii="Times New Roman" w:hAnsi="Times New Roman" w:cs="Times New Roman"/>
          <w:b w:val="0"/>
          <w:sz w:val="22"/>
          <w:szCs w:val="22"/>
        </w:rPr>
      </w:pPr>
      <w:r w:rsidRPr="004C6572">
        <w:rPr>
          <w:rStyle w:val="Bodytext2Bold"/>
          <w:rFonts w:ascii="Times New Roman" w:hAnsi="Times New Roman" w:cs="Times New Roman"/>
          <w:b w:val="0"/>
          <w:sz w:val="22"/>
          <w:szCs w:val="22"/>
        </w:rPr>
        <w:t>Osoby te będą otrzymywać wynagrodzenie równe lub przekraczające równowartość   wysokości minimalnego wynagrodzenia.</w:t>
      </w:r>
    </w:p>
    <w:p w:rsidR="00645ABE" w:rsidRPr="00F94BD6" w:rsidRDefault="00645ABE" w:rsidP="00645ABE">
      <w:pPr>
        <w:numPr>
          <w:ilvl w:val="0"/>
          <w:numId w:val="25"/>
        </w:numPr>
        <w:jc w:val="both"/>
        <w:rPr>
          <w:rStyle w:val="Bodytext2Bold"/>
          <w:rFonts w:ascii="Times New Roman" w:eastAsia="Times New Roman" w:hAnsi="Times New Roman" w:cs="Times New Roman"/>
          <w:bCs w:val="0"/>
          <w:color w:val="auto"/>
          <w:sz w:val="22"/>
          <w:szCs w:val="22"/>
          <w:lang w:bidi="ar-SA"/>
        </w:rPr>
      </w:pPr>
      <w:r>
        <w:rPr>
          <w:rStyle w:val="Bodytext2Bold"/>
          <w:rFonts w:ascii="Times New Roman" w:hAnsi="Times New Roman" w:cs="Times New Roman"/>
          <w:b w:val="0"/>
          <w:sz w:val="22"/>
          <w:szCs w:val="22"/>
        </w:rPr>
        <w:t>Rodzaj przedsiębiorstwa jakim jest Wykonawca:</w:t>
      </w:r>
    </w:p>
    <w:p w:rsidR="00645ABE" w:rsidRDefault="00645ABE" w:rsidP="00645ABE">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Mikroprzedsiębiorstwo,</w:t>
      </w:r>
    </w:p>
    <w:p w:rsidR="00645ABE" w:rsidRDefault="00645ABE" w:rsidP="00645ABE">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Małe przedsiębiorstwo,</w:t>
      </w:r>
    </w:p>
    <w:p w:rsidR="00645ABE" w:rsidRDefault="00645ABE" w:rsidP="00645ABE">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Średnie przedsiębiorstwo,</w:t>
      </w:r>
    </w:p>
    <w:p w:rsidR="00645ABE" w:rsidRDefault="00645ABE" w:rsidP="00645ABE">
      <w:pPr>
        <w:ind w:left="720"/>
        <w:jc w:val="both"/>
        <w:rPr>
          <w:rStyle w:val="Bodytext2Bold"/>
          <w:rFonts w:ascii="Times New Roman" w:hAnsi="Times New Roman" w:cs="Times New Roman"/>
          <w:b w:val="0"/>
          <w:sz w:val="22"/>
          <w:szCs w:val="22"/>
        </w:rPr>
      </w:pPr>
      <w:r>
        <w:rPr>
          <w:rStyle w:val="Bodytext2Bold"/>
          <w:rFonts w:ascii="Times New Roman" w:hAnsi="Times New Roman" w:cs="Times New Roman"/>
          <w:b w:val="0"/>
          <w:sz w:val="22"/>
          <w:szCs w:val="22"/>
        </w:rPr>
        <w:t>□ Inne:…………………….</w:t>
      </w:r>
    </w:p>
    <w:p w:rsidR="00645ABE" w:rsidRPr="004C6572" w:rsidRDefault="00645ABE" w:rsidP="00645ABE">
      <w:pPr>
        <w:ind w:left="720"/>
        <w:jc w:val="both"/>
        <w:rPr>
          <w:b/>
          <w:sz w:val="22"/>
          <w:szCs w:val="22"/>
        </w:rPr>
      </w:pPr>
    </w:p>
    <w:p w:rsidR="00645ABE" w:rsidRPr="004C6572" w:rsidRDefault="00645ABE" w:rsidP="00645ABE">
      <w:pPr>
        <w:numPr>
          <w:ilvl w:val="0"/>
          <w:numId w:val="25"/>
        </w:numPr>
        <w:jc w:val="both"/>
        <w:rPr>
          <w:sz w:val="22"/>
          <w:szCs w:val="22"/>
        </w:rPr>
      </w:pPr>
      <w:r w:rsidRPr="004C6572">
        <w:rPr>
          <w:sz w:val="22"/>
          <w:szCs w:val="22"/>
        </w:rPr>
        <w:lastRenderedPageBreak/>
        <w:t xml:space="preserve">Wybór oferty </w:t>
      </w:r>
      <w:r w:rsidRPr="004C6572">
        <w:rPr>
          <w:b/>
          <w:sz w:val="22"/>
          <w:szCs w:val="22"/>
        </w:rPr>
        <w:t>NIE BĘDZIE</w:t>
      </w:r>
      <w:r w:rsidRPr="004C6572">
        <w:rPr>
          <w:sz w:val="22"/>
          <w:szCs w:val="22"/>
        </w:rPr>
        <w:t xml:space="preserve"> prowadzić do powstania u Zamawiającego obowiązku podatkowego o którym mowa w  art. 91 ust. 3a ustawy z dnia 29 stycznia 2004 r. Prawo zamówień </w:t>
      </w:r>
      <w:r>
        <w:rPr>
          <w:sz w:val="22"/>
          <w:szCs w:val="22"/>
        </w:rPr>
        <w:t>publicznych (t. j. Dz. U. z 2019 r. poz. 1843</w:t>
      </w:r>
      <w:r w:rsidRPr="004C6572">
        <w:rPr>
          <w:sz w:val="22"/>
          <w:szCs w:val="22"/>
        </w:rPr>
        <w:t>)*</w:t>
      </w:r>
    </w:p>
    <w:p w:rsidR="00645ABE" w:rsidRPr="004C6572" w:rsidRDefault="00645ABE" w:rsidP="00645ABE">
      <w:pPr>
        <w:numPr>
          <w:ilvl w:val="0"/>
          <w:numId w:val="25"/>
        </w:numPr>
        <w:jc w:val="both"/>
        <w:rPr>
          <w:sz w:val="22"/>
          <w:szCs w:val="22"/>
        </w:rPr>
      </w:pPr>
      <w:r w:rsidRPr="004C6572">
        <w:rPr>
          <w:sz w:val="22"/>
          <w:szCs w:val="22"/>
        </w:rPr>
        <w:t xml:space="preserve">Wybór oferty </w:t>
      </w:r>
      <w:r w:rsidRPr="004C6572">
        <w:rPr>
          <w:b/>
          <w:sz w:val="22"/>
          <w:szCs w:val="22"/>
        </w:rPr>
        <w:t>BĘDZIE</w:t>
      </w:r>
      <w:r w:rsidRPr="004C6572">
        <w:rPr>
          <w:sz w:val="22"/>
          <w:szCs w:val="22"/>
        </w:rPr>
        <w:t xml:space="preserve"> prowadzić do powstania u Zamawiającego obowiązku podatkowego (o którym mowa w art. 91 ust. 3a ustawy z dnia 29 stycznia 2004 r. Prawo zamówień </w:t>
      </w:r>
      <w:r>
        <w:rPr>
          <w:sz w:val="22"/>
          <w:szCs w:val="22"/>
        </w:rPr>
        <w:t>publicznych (t. j. Dz. U. z 2019 r. poz. 1843</w:t>
      </w:r>
      <w:r w:rsidRPr="004C6572">
        <w:rPr>
          <w:sz w:val="22"/>
          <w:szCs w:val="22"/>
        </w:rPr>
        <w:t>) w odniesieniu do następujących towarów lub usług*</w:t>
      </w:r>
    </w:p>
    <w:p w:rsidR="00645ABE" w:rsidRPr="004C6572" w:rsidRDefault="00645ABE" w:rsidP="00645ABE">
      <w:pPr>
        <w:ind w:left="900"/>
        <w:jc w:val="both"/>
        <w:rPr>
          <w:sz w:val="22"/>
          <w:szCs w:val="22"/>
        </w:rPr>
      </w:pPr>
    </w:p>
    <w:p w:rsidR="00645ABE" w:rsidRPr="004C6572" w:rsidRDefault="00645ABE" w:rsidP="00645ABE">
      <w:pPr>
        <w:ind w:left="851"/>
        <w:jc w:val="both"/>
        <w:rPr>
          <w:sz w:val="22"/>
          <w:szCs w:val="22"/>
        </w:rPr>
      </w:pPr>
      <w:r w:rsidRPr="004C6572">
        <w:rPr>
          <w:sz w:val="22"/>
          <w:szCs w:val="22"/>
        </w:rPr>
        <w:t>……………………………………….………………………………………………………</w:t>
      </w:r>
    </w:p>
    <w:p w:rsidR="00645ABE" w:rsidRPr="004C6572" w:rsidRDefault="00645ABE" w:rsidP="00645ABE">
      <w:pPr>
        <w:ind w:left="851"/>
        <w:jc w:val="both"/>
        <w:rPr>
          <w:i/>
          <w:sz w:val="22"/>
          <w:szCs w:val="22"/>
        </w:rPr>
      </w:pPr>
      <w:r w:rsidRPr="004C6572">
        <w:rPr>
          <w:i/>
          <w:sz w:val="22"/>
          <w:szCs w:val="22"/>
        </w:rPr>
        <w:t>(Wartość towaru lub usług powodująca obowiązek podatkowy u Zamawiającego wynosi)</w:t>
      </w:r>
    </w:p>
    <w:p w:rsidR="00645ABE" w:rsidRPr="004C6572" w:rsidRDefault="00645ABE" w:rsidP="00645ABE">
      <w:pPr>
        <w:ind w:left="851"/>
        <w:jc w:val="both"/>
        <w:rPr>
          <w:sz w:val="22"/>
          <w:szCs w:val="22"/>
        </w:rPr>
      </w:pPr>
    </w:p>
    <w:p w:rsidR="00645ABE" w:rsidRPr="004C6572" w:rsidRDefault="00645ABE" w:rsidP="00645ABE">
      <w:pPr>
        <w:ind w:left="851"/>
        <w:jc w:val="both"/>
        <w:rPr>
          <w:sz w:val="22"/>
          <w:szCs w:val="22"/>
        </w:rPr>
      </w:pPr>
      <w:r w:rsidRPr="004C6572">
        <w:rPr>
          <w:sz w:val="22"/>
          <w:szCs w:val="22"/>
        </w:rPr>
        <w:t xml:space="preserve">……………………………………………………………………………………zł </w:t>
      </w:r>
      <w:r w:rsidRPr="004C6572">
        <w:rPr>
          <w:i/>
          <w:sz w:val="22"/>
          <w:szCs w:val="22"/>
        </w:rPr>
        <w:t>(netto)</w:t>
      </w:r>
    </w:p>
    <w:p w:rsidR="00645ABE" w:rsidRPr="008B6E20" w:rsidRDefault="00645ABE" w:rsidP="00645ABE">
      <w:pPr>
        <w:tabs>
          <w:tab w:val="left" w:pos="180"/>
        </w:tabs>
        <w:ind w:left="360" w:hanging="360"/>
        <w:jc w:val="both"/>
        <w:rPr>
          <w:rFonts w:ascii="Tahoma" w:hAnsi="Tahoma" w:cs="Tahoma"/>
          <w:bCs/>
        </w:rPr>
      </w:pPr>
    </w:p>
    <w:p w:rsidR="00645ABE" w:rsidRPr="009618F6" w:rsidRDefault="00645ABE" w:rsidP="00645ABE">
      <w:pPr>
        <w:pStyle w:val="Lista"/>
        <w:numPr>
          <w:ilvl w:val="0"/>
          <w:numId w:val="6"/>
        </w:numPr>
        <w:tabs>
          <w:tab w:val="num" w:pos="426"/>
        </w:tabs>
        <w:spacing w:after="120"/>
        <w:ind w:hanging="1440"/>
        <w:jc w:val="both"/>
        <w:rPr>
          <w:rFonts w:ascii="Tahoma" w:hAnsi="Tahoma" w:cs="Tahoma"/>
        </w:rPr>
      </w:pPr>
      <w:r w:rsidRPr="008B6E20">
        <w:rPr>
          <w:rFonts w:ascii="Tahoma" w:hAnsi="Tahoma" w:cs="Tahoma"/>
        </w:rPr>
        <w:t>Oferta została złożona na ………… stronach.</w:t>
      </w:r>
    </w:p>
    <w:p w:rsidR="00645ABE" w:rsidRPr="008B6E20" w:rsidRDefault="00645ABE" w:rsidP="00645ABE">
      <w:pPr>
        <w:pStyle w:val="Lista"/>
        <w:numPr>
          <w:ilvl w:val="0"/>
          <w:numId w:val="6"/>
        </w:numPr>
        <w:tabs>
          <w:tab w:val="clear" w:pos="1440"/>
          <w:tab w:val="num" w:pos="426"/>
        </w:tabs>
        <w:spacing w:line="360" w:lineRule="auto"/>
        <w:ind w:left="426" w:hanging="426"/>
        <w:jc w:val="both"/>
        <w:rPr>
          <w:rFonts w:ascii="Tahoma" w:hAnsi="Tahoma" w:cs="Tahoma"/>
        </w:rPr>
      </w:pPr>
      <w:r w:rsidRPr="008B6E20">
        <w:rPr>
          <w:rFonts w:ascii="Tahoma" w:hAnsi="Tahoma" w:cs="Tahoma"/>
        </w:rPr>
        <w:t>Do oferty dołączono następujące dokumenty:</w:t>
      </w:r>
    </w:p>
    <w:p w:rsidR="00645ABE" w:rsidRPr="008B6E20" w:rsidRDefault="00645ABE" w:rsidP="00645ABE">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645ABE" w:rsidRPr="008B6E20" w:rsidRDefault="00645ABE" w:rsidP="00645ABE">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645ABE" w:rsidRPr="008B6E20" w:rsidRDefault="00645ABE" w:rsidP="00645ABE">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645ABE" w:rsidRPr="008B6E20" w:rsidRDefault="00645ABE" w:rsidP="00645ABE">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645ABE" w:rsidRPr="008B6E20" w:rsidRDefault="00645ABE" w:rsidP="00645ABE">
      <w:pPr>
        <w:pStyle w:val="Lista"/>
        <w:numPr>
          <w:ilvl w:val="0"/>
          <w:numId w:val="7"/>
        </w:numPr>
        <w:tabs>
          <w:tab w:val="clear" w:pos="720"/>
          <w:tab w:val="num" w:pos="851"/>
        </w:tabs>
        <w:spacing w:line="360" w:lineRule="auto"/>
        <w:ind w:left="851"/>
        <w:jc w:val="both"/>
        <w:rPr>
          <w:rFonts w:ascii="Tahoma" w:hAnsi="Tahoma" w:cs="Tahoma"/>
        </w:rPr>
      </w:pPr>
      <w:r w:rsidRPr="008B6E20">
        <w:rPr>
          <w:rFonts w:ascii="Tahoma" w:hAnsi="Tahoma" w:cs="Tahoma"/>
        </w:rPr>
        <w:t>…………………………………………………………………………………………………………………………………..</w:t>
      </w:r>
    </w:p>
    <w:p w:rsidR="00645ABE" w:rsidRPr="008B6E20" w:rsidRDefault="00645ABE" w:rsidP="00645ABE">
      <w:pPr>
        <w:spacing w:line="360" w:lineRule="auto"/>
        <w:jc w:val="both"/>
        <w:rPr>
          <w:rFonts w:ascii="Tahoma" w:hAnsi="Tahoma" w:cs="Tahoma"/>
        </w:rPr>
      </w:pPr>
      <w:r w:rsidRPr="008B6E20">
        <w:rPr>
          <w:rFonts w:ascii="Tahoma" w:hAnsi="Tahoma" w:cs="Tahoma"/>
        </w:rPr>
        <w:t xml:space="preserve">Nazwa i adres </w:t>
      </w:r>
      <w:r w:rsidRPr="008B6E20">
        <w:rPr>
          <w:rFonts w:ascii="Tahoma" w:hAnsi="Tahoma" w:cs="Tahoma"/>
          <w:b/>
        </w:rPr>
        <w:t>WYKONAWCY</w:t>
      </w:r>
      <w:r w:rsidRPr="008B6E20">
        <w:rPr>
          <w:rFonts w:ascii="Tahoma" w:hAnsi="Tahoma" w:cs="Tahoma"/>
        </w:rPr>
        <w:t>:</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Nazwa Wykonawcy: ..................................................................................................................</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ul. ………………………………………………………………………………</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Kod, miejscowość: ……………………………………………………….</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Województwo: …………………………………………………………….</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 xml:space="preserve">NIP: ....................................................... </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REGON: .................................................</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Nr KRS/CEIDG: ……………………………………</w:t>
      </w:r>
    </w:p>
    <w:p w:rsidR="00645ABE" w:rsidRPr="008B6E20" w:rsidRDefault="00645ABE" w:rsidP="00645ABE">
      <w:pPr>
        <w:spacing w:line="360" w:lineRule="auto"/>
        <w:jc w:val="both"/>
        <w:rPr>
          <w:rFonts w:ascii="Tahoma" w:hAnsi="Tahoma" w:cs="Tahoma"/>
        </w:rPr>
      </w:pPr>
      <w:r w:rsidRPr="008B6E20">
        <w:rPr>
          <w:rFonts w:ascii="Tahoma" w:hAnsi="Tahoma" w:cs="Tahoma"/>
        </w:rPr>
        <w:t>Adres, na który Zamawiający powinien przesyłać ewentualną korespondencję:</w:t>
      </w:r>
    </w:p>
    <w:p w:rsidR="00645ABE" w:rsidRPr="008B6E20" w:rsidRDefault="00645ABE" w:rsidP="00645ABE">
      <w:pPr>
        <w:spacing w:line="360" w:lineRule="auto"/>
        <w:ind w:right="70"/>
        <w:jc w:val="both"/>
        <w:rPr>
          <w:rFonts w:ascii="Tahoma" w:hAnsi="Tahoma" w:cs="Tahoma"/>
        </w:rPr>
      </w:pPr>
      <w:r w:rsidRPr="008B6E20">
        <w:rPr>
          <w:rFonts w:ascii="Tahoma" w:hAnsi="Tahoma" w:cs="Tahoma"/>
        </w:rPr>
        <w:t>............................................................................................................................................................................................................................................................................................</w:t>
      </w:r>
    </w:p>
    <w:p w:rsidR="00645ABE" w:rsidRPr="008B6E20" w:rsidRDefault="00645ABE" w:rsidP="00645ABE">
      <w:pPr>
        <w:spacing w:after="120" w:line="360" w:lineRule="auto"/>
        <w:jc w:val="both"/>
        <w:rPr>
          <w:rFonts w:ascii="Tahoma" w:hAnsi="Tahoma" w:cs="Tahoma"/>
        </w:rPr>
      </w:pPr>
      <w:r w:rsidRPr="008B6E20">
        <w:rPr>
          <w:rFonts w:ascii="Tahoma" w:hAnsi="Tahoma" w:cs="Tahoma"/>
        </w:rPr>
        <w:t xml:space="preserve">Osoba wyznaczona do kontaktów z Zamawiającym: </w:t>
      </w:r>
    </w:p>
    <w:p w:rsidR="00645ABE" w:rsidRPr="001200AD" w:rsidRDefault="00645ABE" w:rsidP="00645ABE">
      <w:pPr>
        <w:spacing w:line="360" w:lineRule="auto"/>
        <w:ind w:right="70"/>
        <w:jc w:val="both"/>
        <w:rPr>
          <w:rFonts w:ascii="Tahoma" w:hAnsi="Tahoma" w:cs="Tahoma"/>
          <w:bCs/>
          <w:lang w:val="en-US"/>
        </w:rPr>
      </w:pPr>
      <w:r w:rsidRPr="001200AD">
        <w:rPr>
          <w:rFonts w:ascii="Tahoma" w:hAnsi="Tahoma" w:cs="Tahoma"/>
          <w:lang w:val="en-US"/>
        </w:rPr>
        <w:t>.............................................................................................., n</w:t>
      </w:r>
      <w:r w:rsidRPr="001200AD">
        <w:rPr>
          <w:rFonts w:ascii="Tahoma" w:hAnsi="Tahoma" w:cs="Tahoma"/>
          <w:bCs/>
          <w:lang w:val="en-US"/>
        </w:rPr>
        <w:t>r tel.: ………………………………</w:t>
      </w:r>
    </w:p>
    <w:p w:rsidR="00645ABE" w:rsidRPr="008B6E20" w:rsidRDefault="00645ABE" w:rsidP="00645ABE">
      <w:pPr>
        <w:pStyle w:val="pkt"/>
        <w:tabs>
          <w:tab w:val="left" w:pos="2127"/>
          <w:tab w:val="left" w:leader="dot" w:pos="8460"/>
        </w:tabs>
        <w:spacing w:before="0" w:after="0"/>
        <w:ind w:left="0" w:firstLine="0"/>
        <w:rPr>
          <w:rFonts w:ascii="Tahoma" w:hAnsi="Tahoma" w:cs="Tahoma"/>
          <w:bCs/>
          <w:sz w:val="20"/>
          <w:szCs w:val="20"/>
          <w:lang w:val="en-US"/>
        </w:rPr>
      </w:pPr>
      <w:r w:rsidRPr="008B6E20">
        <w:rPr>
          <w:rFonts w:ascii="Tahoma" w:hAnsi="Tahoma" w:cs="Tahoma"/>
          <w:bCs/>
          <w:sz w:val="20"/>
          <w:szCs w:val="20"/>
          <w:lang w:val="en-US"/>
        </w:rPr>
        <w:t>Nr faksu: ……………………………………….</w:t>
      </w:r>
    </w:p>
    <w:p w:rsidR="00645ABE" w:rsidRPr="008B6E20" w:rsidRDefault="00645ABE" w:rsidP="00645ABE">
      <w:pPr>
        <w:spacing w:line="360" w:lineRule="auto"/>
        <w:ind w:right="-993"/>
        <w:jc w:val="both"/>
        <w:rPr>
          <w:rFonts w:ascii="Tahoma" w:hAnsi="Tahoma" w:cs="Tahoma"/>
          <w:lang w:val="en-US"/>
        </w:rPr>
      </w:pPr>
      <w:r w:rsidRPr="008B6E20">
        <w:rPr>
          <w:rFonts w:ascii="Tahoma" w:hAnsi="Tahoma" w:cs="Tahoma"/>
          <w:bCs/>
          <w:lang w:val="en-US"/>
        </w:rPr>
        <w:t xml:space="preserve">e-mail: …………………………………………. </w:t>
      </w:r>
    </w:p>
    <w:p w:rsidR="00645ABE" w:rsidRPr="008B6E20" w:rsidRDefault="00645ABE" w:rsidP="00645ABE">
      <w:pPr>
        <w:ind w:right="-993"/>
        <w:jc w:val="both"/>
        <w:rPr>
          <w:rFonts w:ascii="Tahoma" w:hAnsi="Tahoma" w:cs="Tahoma"/>
          <w:lang w:val="en-US"/>
        </w:rPr>
      </w:pPr>
    </w:p>
    <w:p w:rsidR="00645ABE" w:rsidRPr="008B6E20" w:rsidRDefault="00645ABE" w:rsidP="00645ABE">
      <w:pPr>
        <w:ind w:right="-993"/>
        <w:jc w:val="both"/>
        <w:rPr>
          <w:rFonts w:ascii="Tahoma" w:hAnsi="Tahoma" w:cs="Tahoma"/>
          <w:lang w:val="en-US"/>
        </w:rPr>
      </w:pPr>
    </w:p>
    <w:p w:rsidR="00645ABE" w:rsidRPr="001200AD" w:rsidRDefault="00645ABE" w:rsidP="00645ABE">
      <w:pPr>
        <w:ind w:right="-993"/>
        <w:jc w:val="both"/>
        <w:rPr>
          <w:rFonts w:ascii="Tahoma" w:hAnsi="Tahoma" w:cs="Tahoma"/>
        </w:rPr>
      </w:pPr>
      <w:r w:rsidRPr="001200AD">
        <w:rPr>
          <w:rFonts w:ascii="Tahoma" w:hAnsi="Tahoma" w:cs="Tahoma"/>
        </w:rPr>
        <w:t>............................, dn. ……………………….. r.</w:t>
      </w:r>
    </w:p>
    <w:p w:rsidR="00645ABE" w:rsidRPr="001200AD" w:rsidRDefault="00645ABE" w:rsidP="00645ABE">
      <w:pPr>
        <w:ind w:right="-993"/>
        <w:jc w:val="both"/>
        <w:rPr>
          <w:rFonts w:ascii="Tahoma" w:hAnsi="Tahoma" w:cs="Tahoma"/>
          <w:i/>
          <w:sz w:val="16"/>
          <w:szCs w:val="16"/>
        </w:rPr>
      </w:pPr>
      <w:r w:rsidRPr="001200AD">
        <w:rPr>
          <w:rFonts w:ascii="Tahoma" w:hAnsi="Tahoma" w:cs="Tahoma"/>
          <w:i/>
          <w:sz w:val="16"/>
          <w:szCs w:val="16"/>
        </w:rPr>
        <w:t xml:space="preserve">       (Miejscowość)                           (Data)</w:t>
      </w:r>
    </w:p>
    <w:p w:rsidR="00645ABE" w:rsidRPr="001200AD" w:rsidRDefault="00645ABE" w:rsidP="00645ABE">
      <w:pPr>
        <w:ind w:left="4536" w:right="-1"/>
        <w:jc w:val="center"/>
        <w:rPr>
          <w:rFonts w:ascii="Tahoma" w:hAnsi="Tahoma" w:cs="Tahoma"/>
        </w:rPr>
      </w:pPr>
    </w:p>
    <w:p w:rsidR="00645ABE" w:rsidRPr="008B6E20" w:rsidRDefault="00645ABE" w:rsidP="00645ABE">
      <w:pPr>
        <w:ind w:left="4536" w:right="-1"/>
        <w:jc w:val="center"/>
        <w:rPr>
          <w:rFonts w:ascii="Tahoma" w:hAnsi="Tahoma" w:cs="Tahoma"/>
        </w:rPr>
      </w:pPr>
      <w:r w:rsidRPr="001200AD">
        <w:rPr>
          <w:rFonts w:ascii="Tahoma" w:hAnsi="Tahoma" w:cs="Tahoma"/>
        </w:rPr>
        <w:t>.................</w:t>
      </w:r>
      <w:r w:rsidRPr="008B6E20">
        <w:rPr>
          <w:rFonts w:ascii="Tahoma" w:hAnsi="Tahoma" w:cs="Tahoma"/>
        </w:rPr>
        <w:t>......................................</w:t>
      </w:r>
    </w:p>
    <w:p w:rsidR="00645ABE" w:rsidRPr="008B6E20" w:rsidRDefault="00645ABE" w:rsidP="00645ABE">
      <w:pPr>
        <w:pStyle w:val="Tekstpodstawowy"/>
        <w:spacing w:before="0" w:after="0"/>
        <w:ind w:left="4536" w:right="-1"/>
        <w:jc w:val="center"/>
        <w:rPr>
          <w:rFonts w:ascii="Tahoma" w:hAnsi="Tahoma" w:cs="Tahoma"/>
          <w:b w:val="0"/>
          <w:i/>
          <w:sz w:val="16"/>
          <w:szCs w:val="16"/>
        </w:rPr>
      </w:pPr>
      <w:r w:rsidRPr="008B6E20">
        <w:rPr>
          <w:rFonts w:ascii="Tahoma" w:hAnsi="Tahoma" w:cs="Tahoma"/>
          <w:b w:val="0"/>
          <w:i/>
          <w:sz w:val="16"/>
          <w:szCs w:val="16"/>
        </w:rPr>
        <w:t xml:space="preserve">(Podpis osób uprawnionych </w:t>
      </w:r>
    </w:p>
    <w:p w:rsidR="00645ABE" w:rsidRPr="008B6E20" w:rsidRDefault="00645ABE" w:rsidP="00645ABE">
      <w:pPr>
        <w:pStyle w:val="Tekstpodstawowy"/>
        <w:spacing w:before="0" w:after="0"/>
        <w:ind w:left="4536" w:right="-1"/>
        <w:jc w:val="center"/>
        <w:rPr>
          <w:rFonts w:ascii="Tahoma" w:hAnsi="Tahoma" w:cs="Tahoma"/>
          <w:b w:val="0"/>
          <w:i/>
          <w:sz w:val="16"/>
          <w:szCs w:val="16"/>
        </w:rPr>
      </w:pPr>
      <w:r w:rsidRPr="008B6E20">
        <w:rPr>
          <w:rFonts w:ascii="Tahoma" w:hAnsi="Tahoma" w:cs="Tahoma"/>
          <w:b w:val="0"/>
          <w:i/>
          <w:sz w:val="16"/>
          <w:szCs w:val="16"/>
        </w:rPr>
        <w:t>do składania świadczeń woli w imieniu</w:t>
      </w:r>
    </w:p>
    <w:p w:rsidR="00645ABE" w:rsidRPr="008B6E20" w:rsidRDefault="00645ABE" w:rsidP="00645ABE">
      <w:pPr>
        <w:pStyle w:val="Tekstpodstawowy"/>
        <w:spacing w:before="0" w:after="0"/>
        <w:ind w:left="4536" w:right="-1"/>
        <w:jc w:val="center"/>
        <w:rPr>
          <w:rFonts w:ascii="Tahoma" w:hAnsi="Tahoma" w:cs="Tahoma"/>
          <w:b w:val="0"/>
          <w:i/>
          <w:sz w:val="16"/>
          <w:szCs w:val="16"/>
        </w:rPr>
      </w:pPr>
      <w:r w:rsidRPr="008B6E20">
        <w:rPr>
          <w:rFonts w:ascii="Tahoma" w:hAnsi="Tahoma" w:cs="Tahoma"/>
          <w:b w:val="0"/>
          <w:i/>
          <w:sz w:val="16"/>
          <w:szCs w:val="16"/>
        </w:rPr>
        <w:t>Wykonawcy oraz pieczątka / pieczątki)</w:t>
      </w:r>
    </w:p>
    <w:p w:rsidR="00645ABE" w:rsidRPr="00406B81" w:rsidRDefault="00645ABE" w:rsidP="00645ABE">
      <w:pPr>
        <w:ind w:left="1560" w:hanging="1560"/>
        <w:jc w:val="both"/>
        <w:rPr>
          <w:b/>
          <w:sz w:val="24"/>
          <w:szCs w:val="24"/>
        </w:rPr>
      </w:pPr>
      <w:r w:rsidRPr="00406B81">
        <w:rPr>
          <w:b/>
          <w:sz w:val="24"/>
          <w:szCs w:val="24"/>
        </w:rPr>
        <w:t xml:space="preserve">*Jeżeli nie dotyczy należy obowiązkowo skreślić </w:t>
      </w:r>
    </w:p>
    <w:p w:rsidR="00645ABE" w:rsidRDefault="00645ABE" w:rsidP="00645ABE">
      <w:pPr>
        <w:jc w:val="both"/>
        <w:rPr>
          <w:sz w:val="22"/>
          <w:szCs w:val="22"/>
        </w:rPr>
      </w:pPr>
      <w:r w:rsidRPr="00406B81">
        <w:rPr>
          <w:sz w:val="22"/>
          <w:szCs w:val="22"/>
        </w:rPr>
        <w:lastRenderedPageBreak/>
        <w:t>W przypadku wykonawców składających ofertę wspólną należy wypełnić dla każdego podmiotu osobno.</w:t>
      </w:r>
    </w:p>
    <w:p w:rsidR="00645ABE" w:rsidRDefault="00645ABE" w:rsidP="00645ABE">
      <w:pPr>
        <w:jc w:val="both"/>
      </w:pPr>
      <w:r>
        <w:t xml:space="preserve"> Wyjaśnienia:  </w:t>
      </w:r>
    </w:p>
    <w:p w:rsidR="00645ABE" w:rsidRDefault="00645ABE" w:rsidP="00645ABE">
      <w:pPr>
        <w:numPr>
          <w:ilvl w:val="0"/>
          <w:numId w:val="64"/>
        </w:numPr>
        <w:jc w:val="both"/>
      </w:pPr>
      <w:r>
        <w:t>mikroprzedsiębiorca- przedsiębiorca, który w co najmniej jednym roku z dwóch ostatnich lat obrotowych spełniał</w:t>
      </w:r>
      <w:r>
        <w:sym w:font="Symbol" w:char="F0B7"/>
      </w:r>
      <w:r>
        <w:t xml:space="preserve"> łącznie następujące warunki: 1. zatrudniał średniorocznie mniej niż 10 pracowników oraz 2.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  </w:t>
      </w:r>
    </w:p>
    <w:p w:rsidR="00645ABE" w:rsidRDefault="00645ABE" w:rsidP="00645ABE">
      <w:pPr>
        <w:numPr>
          <w:ilvl w:val="0"/>
          <w:numId w:val="64"/>
        </w:numPr>
        <w:jc w:val="both"/>
      </w:pPr>
      <w:r>
        <w:t>mały przedsiębiorca- przedsiębiorca, który w co najmniej jednym roku z dwóch ostatnich lat obrotowych spełniał</w:t>
      </w:r>
      <w:r>
        <w:sym w:font="Symbol" w:char="F0B7"/>
      </w:r>
      <w:r>
        <w:t xml:space="preserve"> łącznie następujące warunki: 1. zatrudniał średniorocznie mniej niż 50 pracowników oraz 2.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mikroprzedsiębiorcą.  </w:t>
      </w:r>
    </w:p>
    <w:p w:rsidR="00645ABE" w:rsidRDefault="00645ABE" w:rsidP="00645ABE">
      <w:pPr>
        <w:numPr>
          <w:ilvl w:val="0"/>
          <w:numId w:val="64"/>
        </w:numPr>
        <w:ind w:left="709" w:hanging="709"/>
        <w:jc w:val="both"/>
      </w:pPr>
      <w:r>
        <w:t>średni przedsiębiorca- przedsiębiorca, który w co najmniej jednym roku z dwóch ostatnich lat obrotowych</w:t>
      </w:r>
      <w:r>
        <w:sym w:font="Symbol" w:char="F0B7"/>
      </w:r>
      <w:r>
        <w:t xml:space="preserve"> spełniał łącznie następujące warunki: 1. zatrudniał średniorocznie mniej niż 250 pracowników oraz 2.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r w:rsidRPr="00406B81">
        <w:br w:type="page"/>
      </w:r>
    </w:p>
    <w:p w:rsidR="00645ABE" w:rsidRDefault="00645ABE" w:rsidP="00645ABE">
      <w:pPr>
        <w:jc w:val="both"/>
      </w:pPr>
    </w:p>
    <w:p w:rsidR="00645ABE" w:rsidRDefault="00645ABE" w:rsidP="00645ABE">
      <w:pPr>
        <w:jc w:val="both"/>
      </w:pPr>
      <w:r w:rsidRPr="00280D76">
        <w:rPr>
          <w:b/>
          <w:sz w:val="22"/>
          <w:szCs w:val="22"/>
          <w:shd w:val="clear" w:color="auto" w:fill="E0E0E0"/>
        </w:rPr>
        <w:t>ZAŁ</w:t>
      </w:r>
      <w:r>
        <w:rPr>
          <w:b/>
          <w:sz w:val="22"/>
          <w:szCs w:val="22"/>
          <w:shd w:val="clear" w:color="auto" w:fill="E0E0E0"/>
        </w:rPr>
        <w:t>ĄCZNIK NR 1A: ZESTAWIENIE CZĘŚCI SKŁADOWYCH CENY OFERTY</w:t>
      </w:r>
    </w:p>
    <w:p w:rsidR="00645ABE" w:rsidRDefault="00645ABE" w:rsidP="00645ABE">
      <w:pPr>
        <w:jc w:val="both"/>
      </w:pPr>
    </w:p>
    <w:p w:rsidR="00645ABE" w:rsidRDefault="00645ABE" w:rsidP="00645ABE">
      <w:pPr>
        <w:jc w:val="both"/>
      </w:pPr>
    </w:p>
    <w:p w:rsidR="00645ABE" w:rsidRDefault="00645ABE" w:rsidP="00645ABE">
      <w:pPr>
        <w:jc w:val="both"/>
      </w:pPr>
    </w:p>
    <w:p w:rsidR="00645ABE" w:rsidRDefault="00645ABE" w:rsidP="00645ABE">
      <w:pPr>
        <w:jc w:val="both"/>
      </w:pPr>
    </w:p>
    <w:p w:rsidR="00645ABE" w:rsidRDefault="00645ABE" w:rsidP="00645ABE">
      <w:pPr>
        <w:jc w:val="both"/>
      </w:pPr>
    </w:p>
    <w:p w:rsidR="00645ABE" w:rsidRDefault="00645ABE" w:rsidP="00645ABE">
      <w:pPr>
        <w:jc w:val="both"/>
      </w:pPr>
      <w:r>
        <w:t>………………………….</w:t>
      </w:r>
    </w:p>
    <w:p w:rsidR="00645ABE" w:rsidRDefault="00645ABE" w:rsidP="00645ABE">
      <w:pPr>
        <w:jc w:val="both"/>
      </w:pPr>
      <w:r>
        <w:t>(nazwa Wykonawcy)</w:t>
      </w:r>
    </w:p>
    <w:p w:rsidR="00645ABE" w:rsidRDefault="00645ABE" w:rsidP="00645ABE">
      <w:pPr>
        <w:jc w:val="both"/>
      </w:pPr>
    </w:p>
    <w:p w:rsidR="00645ABE" w:rsidRDefault="00645ABE" w:rsidP="00645AB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53"/>
        <w:gridCol w:w="3263"/>
        <w:gridCol w:w="1949"/>
        <w:gridCol w:w="2266"/>
      </w:tblGrid>
      <w:tr w:rsidR="00645ABE" w:rsidRPr="00C04588" w:rsidTr="00106A6C">
        <w:trPr>
          <w:trHeight w:val="680"/>
        </w:trPr>
        <w:tc>
          <w:tcPr>
            <w:tcW w:w="633" w:type="dxa"/>
            <w:shd w:val="clear" w:color="auto" w:fill="auto"/>
            <w:vAlign w:val="center"/>
          </w:tcPr>
          <w:p w:rsidR="00645ABE" w:rsidRPr="00C04588" w:rsidRDefault="00645ABE" w:rsidP="00106A6C">
            <w:pPr>
              <w:jc w:val="center"/>
              <w:rPr>
                <w:b/>
                <w:sz w:val="24"/>
                <w:szCs w:val="24"/>
              </w:rPr>
            </w:pPr>
            <w:r w:rsidRPr="00C04588">
              <w:rPr>
                <w:b/>
                <w:sz w:val="24"/>
                <w:szCs w:val="24"/>
              </w:rPr>
              <w:t>Lp.</w:t>
            </w:r>
          </w:p>
        </w:tc>
        <w:tc>
          <w:tcPr>
            <w:tcW w:w="968" w:type="dxa"/>
            <w:shd w:val="clear" w:color="auto" w:fill="auto"/>
            <w:vAlign w:val="center"/>
          </w:tcPr>
          <w:p w:rsidR="00645ABE" w:rsidRPr="00C04588" w:rsidRDefault="00645ABE" w:rsidP="00106A6C">
            <w:pPr>
              <w:jc w:val="center"/>
              <w:rPr>
                <w:b/>
                <w:sz w:val="24"/>
                <w:szCs w:val="24"/>
              </w:rPr>
            </w:pPr>
            <w:r w:rsidRPr="00C04588">
              <w:rPr>
                <w:b/>
                <w:sz w:val="24"/>
                <w:szCs w:val="24"/>
              </w:rPr>
              <w:t>Etap</w:t>
            </w:r>
          </w:p>
        </w:tc>
        <w:tc>
          <w:tcPr>
            <w:tcW w:w="3345" w:type="dxa"/>
            <w:shd w:val="clear" w:color="auto" w:fill="auto"/>
            <w:vAlign w:val="center"/>
          </w:tcPr>
          <w:p w:rsidR="00645ABE" w:rsidRPr="00C04588" w:rsidRDefault="00645ABE" w:rsidP="00106A6C">
            <w:pPr>
              <w:jc w:val="center"/>
              <w:rPr>
                <w:b/>
                <w:sz w:val="24"/>
                <w:szCs w:val="24"/>
              </w:rPr>
            </w:pPr>
            <w:r w:rsidRPr="00C04588">
              <w:rPr>
                <w:b/>
                <w:sz w:val="24"/>
                <w:szCs w:val="24"/>
              </w:rPr>
              <w:t>Rodzaj robót</w:t>
            </w:r>
          </w:p>
        </w:tc>
        <w:tc>
          <w:tcPr>
            <w:tcW w:w="2002" w:type="dxa"/>
          </w:tcPr>
          <w:p w:rsidR="00645ABE" w:rsidRPr="00C04588" w:rsidRDefault="00645ABE" w:rsidP="00106A6C">
            <w:pPr>
              <w:jc w:val="center"/>
              <w:rPr>
                <w:b/>
                <w:sz w:val="24"/>
                <w:szCs w:val="24"/>
              </w:rPr>
            </w:pPr>
            <w:r>
              <w:rPr>
                <w:b/>
                <w:sz w:val="24"/>
                <w:szCs w:val="24"/>
              </w:rPr>
              <w:t>Wartość robót netto:</w:t>
            </w:r>
          </w:p>
        </w:tc>
        <w:tc>
          <w:tcPr>
            <w:tcW w:w="2339" w:type="dxa"/>
            <w:shd w:val="clear" w:color="auto" w:fill="auto"/>
            <w:vAlign w:val="center"/>
          </w:tcPr>
          <w:p w:rsidR="00645ABE" w:rsidRPr="00C04588" w:rsidRDefault="00645ABE" w:rsidP="00106A6C">
            <w:pPr>
              <w:jc w:val="center"/>
              <w:rPr>
                <w:b/>
                <w:sz w:val="24"/>
                <w:szCs w:val="24"/>
              </w:rPr>
            </w:pPr>
            <w:r w:rsidRPr="00C04588">
              <w:rPr>
                <w:b/>
                <w:sz w:val="24"/>
                <w:szCs w:val="24"/>
              </w:rPr>
              <w:t>Wartość robót brutto</w:t>
            </w:r>
          </w:p>
        </w:tc>
      </w:tr>
      <w:tr w:rsidR="00645ABE" w:rsidRPr="00C04588" w:rsidTr="00106A6C">
        <w:trPr>
          <w:trHeight w:val="1304"/>
        </w:trPr>
        <w:tc>
          <w:tcPr>
            <w:tcW w:w="633" w:type="dxa"/>
            <w:shd w:val="clear" w:color="auto" w:fill="auto"/>
            <w:vAlign w:val="center"/>
          </w:tcPr>
          <w:p w:rsidR="00645ABE" w:rsidRPr="00C04588" w:rsidRDefault="00645ABE" w:rsidP="00106A6C">
            <w:pPr>
              <w:jc w:val="center"/>
              <w:rPr>
                <w:sz w:val="24"/>
                <w:szCs w:val="24"/>
              </w:rPr>
            </w:pPr>
            <w:r w:rsidRPr="00C04588">
              <w:rPr>
                <w:sz w:val="24"/>
                <w:szCs w:val="24"/>
              </w:rPr>
              <w:t>1.</w:t>
            </w:r>
          </w:p>
        </w:tc>
        <w:tc>
          <w:tcPr>
            <w:tcW w:w="968" w:type="dxa"/>
            <w:shd w:val="clear" w:color="auto" w:fill="auto"/>
            <w:vAlign w:val="center"/>
          </w:tcPr>
          <w:p w:rsidR="00645ABE" w:rsidRPr="00C04588" w:rsidRDefault="00645ABE" w:rsidP="00106A6C">
            <w:pPr>
              <w:jc w:val="center"/>
              <w:rPr>
                <w:sz w:val="24"/>
                <w:szCs w:val="24"/>
              </w:rPr>
            </w:pPr>
            <w:r w:rsidRPr="00C04588">
              <w:rPr>
                <w:sz w:val="24"/>
                <w:szCs w:val="24"/>
              </w:rPr>
              <w:t>Etap I</w:t>
            </w:r>
          </w:p>
        </w:tc>
        <w:tc>
          <w:tcPr>
            <w:tcW w:w="3345" w:type="dxa"/>
            <w:shd w:val="clear" w:color="auto" w:fill="auto"/>
            <w:vAlign w:val="center"/>
          </w:tcPr>
          <w:p w:rsidR="00645ABE" w:rsidRPr="00C04588" w:rsidRDefault="00645ABE" w:rsidP="00106A6C">
            <w:pPr>
              <w:jc w:val="center"/>
              <w:rPr>
                <w:sz w:val="24"/>
                <w:szCs w:val="24"/>
              </w:rPr>
            </w:pPr>
            <w:r w:rsidRPr="00C04588">
              <w:rPr>
                <w:sz w:val="24"/>
                <w:szCs w:val="24"/>
              </w:rPr>
              <w:t>Roboty ogólnobudowlane wewnątrz budynku</w:t>
            </w:r>
          </w:p>
        </w:tc>
        <w:tc>
          <w:tcPr>
            <w:tcW w:w="2002" w:type="dxa"/>
          </w:tcPr>
          <w:p w:rsidR="00645ABE" w:rsidRPr="00C04588" w:rsidRDefault="00645ABE" w:rsidP="00106A6C">
            <w:pPr>
              <w:jc w:val="center"/>
              <w:rPr>
                <w:sz w:val="24"/>
                <w:szCs w:val="24"/>
              </w:rPr>
            </w:pPr>
          </w:p>
        </w:tc>
        <w:tc>
          <w:tcPr>
            <w:tcW w:w="2339" w:type="dxa"/>
            <w:shd w:val="clear" w:color="auto" w:fill="auto"/>
            <w:vAlign w:val="center"/>
          </w:tcPr>
          <w:p w:rsidR="00645ABE" w:rsidRPr="00C04588" w:rsidRDefault="00645ABE" w:rsidP="00106A6C">
            <w:pPr>
              <w:jc w:val="center"/>
              <w:rPr>
                <w:sz w:val="24"/>
                <w:szCs w:val="24"/>
              </w:rPr>
            </w:pPr>
          </w:p>
        </w:tc>
      </w:tr>
      <w:tr w:rsidR="00645ABE" w:rsidRPr="00C04588" w:rsidTr="00106A6C">
        <w:trPr>
          <w:trHeight w:val="1304"/>
        </w:trPr>
        <w:tc>
          <w:tcPr>
            <w:tcW w:w="633" w:type="dxa"/>
            <w:shd w:val="clear" w:color="auto" w:fill="auto"/>
            <w:vAlign w:val="center"/>
          </w:tcPr>
          <w:p w:rsidR="00645ABE" w:rsidRPr="00C04588" w:rsidRDefault="00645ABE" w:rsidP="00106A6C">
            <w:pPr>
              <w:jc w:val="center"/>
              <w:rPr>
                <w:sz w:val="24"/>
                <w:szCs w:val="24"/>
              </w:rPr>
            </w:pPr>
            <w:r w:rsidRPr="00C04588">
              <w:rPr>
                <w:sz w:val="24"/>
                <w:szCs w:val="24"/>
              </w:rPr>
              <w:t>2.</w:t>
            </w:r>
          </w:p>
        </w:tc>
        <w:tc>
          <w:tcPr>
            <w:tcW w:w="968" w:type="dxa"/>
            <w:shd w:val="clear" w:color="auto" w:fill="auto"/>
            <w:vAlign w:val="center"/>
          </w:tcPr>
          <w:p w:rsidR="00645ABE" w:rsidRPr="00C04588" w:rsidRDefault="00645ABE" w:rsidP="00106A6C">
            <w:pPr>
              <w:jc w:val="center"/>
              <w:rPr>
                <w:sz w:val="24"/>
                <w:szCs w:val="24"/>
              </w:rPr>
            </w:pPr>
            <w:r w:rsidRPr="00C04588">
              <w:rPr>
                <w:sz w:val="24"/>
                <w:szCs w:val="24"/>
              </w:rPr>
              <w:t>Etap II</w:t>
            </w:r>
          </w:p>
        </w:tc>
        <w:tc>
          <w:tcPr>
            <w:tcW w:w="3345" w:type="dxa"/>
            <w:shd w:val="clear" w:color="auto" w:fill="auto"/>
            <w:vAlign w:val="center"/>
          </w:tcPr>
          <w:p w:rsidR="00645ABE" w:rsidRPr="00C04588" w:rsidRDefault="00645ABE" w:rsidP="00106A6C">
            <w:pPr>
              <w:jc w:val="center"/>
              <w:rPr>
                <w:sz w:val="24"/>
                <w:szCs w:val="24"/>
              </w:rPr>
            </w:pPr>
            <w:r w:rsidRPr="00C04588">
              <w:rPr>
                <w:sz w:val="24"/>
                <w:szCs w:val="24"/>
              </w:rPr>
              <w:t>Roboty ogólnobudowlane – docieplenie budynku</w:t>
            </w:r>
          </w:p>
        </w:tc>
        <w:tc>
          <w:tcPr>
            <w:tcW w:w="2002" w:type="dxa"/>
          </w:tcPr>
          <w:p w:rsidR="00645ABE" w:rsidRPr="00C04588" w:rsidRDefault="00645ABE" w:rsidP="00106A6C">
            <w:pPr>
              <w:jc w:val="center"/>
              <w:rPr>
                <w:sz w:val="24"/>
                <w:szCs w:val="24"/>
              </w:rPr>
            </w:pPr>
          </w:p>
        </w:tc>
        <w:tc>
          <w:tcPr>
            <w:tcW w:w="2339" w:type="dxa"/>
            <w:shd w:val="clear" w:color="auto" w:fill="auto"/>
            <w:vAlign w:val="center"/>
          </w:tcPr>
          <w:p w:rsidR="00645ABE" w:rsidRPr="00C04588" w:rsidRDefault="00645ABE" w:rsidP="00106A6C">
            <w:pPr>
              <w:jc w:val="center"/>
              <w:rPr>
                <w:sz w:val="24"/>
                <w:szCs w:val="24"/>
              </w:rPr>
            </w:pPr>
          </w:p>
        </w:tc>
      </w:tr>
      <w:tr w:rsidR="00645ABE" w:rsidRPr="00C04588" w:rsidTr="00106A6C">
        <w:trPr>
          <w:trHeight w:val="1304"/>
        </w:trPr>
        <w:tc>
          <w:tcPr>
            <w:tcW w:w="4946" w:type="dxa"/>
            <w:gridSpan w:val="3"/>
            <w:shd w:val="clear" w:color="auto" w:fill="auto"/>
            <w:vAlign w:val="center"/>
          </w:tcPr>
          <w:p w:rsidR="00645ABE" w:rsidRPr="00C04588" w:rsidRDefault="00645ABE" w:rsidP="00106A6C">
            <w:pPr>
              <w:rPr>
                <w:sz w:val="24"/>
                <w:szCs w:val="24"/>
              </w:rPr>
            </w:pPr>
            <w:r w:rsidRPr="00C04588">
              <w:rPr>
                <w:sz w:val="24"/>
                <w:szCs w:val="24"/>
              </w:rPr>
              <w:t>Oferowana cena brutto za całość zamówienia tak jak w załączniku 1 w formularzu ofertowym</w:t>
            </w:r>
          </w:p>
        </w:tc>
        <w:tc>
          <w:tcPr>
            <w:tcW w:w="2002" w:type="dxa"/>
          </w:tcPr>
          <w:p w:rsidR="00645ABE" w:rsidRPr="00C04588" w:rsidRDefault="00645ABE" w:rsidP="00106A6C">
            <w:pPr>
              <w:jc w:val="center"/>
              <w:rPr>
                <w:sz w:val="24"/>
                <w:szCs w:val="24"/>
              </w:rPr>
            </w:pPr>
          </w:p>
        </w:tc>
        <w:tc>
          <w:tcPr>
            <w:tcW w:w="2339" w:type="dxa"/>
            <w:shd w:val="clear" w:color="auto" w:fill="auto"/>
            <w:vAlign w:val="center"/>
          </w:tcPr>
          <w:p w:rsidR="00645ABE" w:rsidRPr="00C04588" w:rsidRDefault="00645ABE" w:rsidP="00106A6C">
            <w:pPr>
              <w:jc w:val="center"/>
              <w:rPr>
                <w:sz w:val="24"/>
                <w:szCs w:val="24"/>
              </w:rPr>
            </w:pPr>
          </w:p>
        </w:tc>
      </w:tr>
    </w:tbl>
    <w:p w:rsidR="00645ABE" w:rsidRDefault="00645ABE" w:rsidP="00645ABE">
      <w:pPr>
        <w:jc w:val="both"/>
      </w:pPr>
    </w:p>
    <w:p w:rsidR="00645ABE" w:rsidRPr="00934DD9" w:rsidRDefault="00645ABE" w:rsidP="00645ABE">
      <w:pPr>
        <w:pStyle w:val="Standardowy"/>
      </w:pPr>
    </w:p>
    <w:p w:rsidR="00645ABE" w:rsidRDefault="00645ABE" w:rsidP="00645ABE">
      <w:pPr>
        <w:jc w:val="both"/>
      </w:pPr>
    </w:p>
    <w:p w:rsidR="00645ABE" w:rsidRDefault="00645ABE" w:rsidP="00645ABE">
      <w:pPr>
        <w:jc w:val="both"/>
      </w:pPr>
    </w:p>
    <w:p w:rsidR="00645ABE" w:rsidRDefault="00645ABE" w:rsidP="00645ABE">
      <w:pPr>
        <w:jc w:val="both"/>
      </w:pPr>
    </w:p>
    <w:p w:rsidR="00645ABE" w:rsidRDefault="00645ABE" w:rsidP="00645ABE">
      <w:pPr>
        <w:jc w:val="both"/>
      </w:pPr>
    </w:p>
    <w:p w:rsidR="00645ABE" w:rsidRDefault="00645ABE" w:rsidP="00645ABE">
      <w:pPr>
        <w:jc w:val="both"/>
      </w:pPr>
    </w:p>
    <w:p w:rsidR="00645ABE" w:rsidRDefault="00645ABE" w:rsidP="00645ABE">
      <w:pPr>
        <w:jc w:val="both"/>
      </w:pPr>
      <w:r>
        <w:t>………………………………                                           ………………………………………………………..</w:t>
      </w:r>
    </w:p>
    <w:p w:rsidR="00645ABE" w:rsidRDefault="00645ABE" w:rsidP="00645ABE">
      <w:pPr>
        <w:jc w:val="both"/>
      </w:pPr>
      <w:r>
        <w:t>(miejscowość, data)</w:t>
      </w:r>
      <w:r>
        <w:tab/>
      </w:r>
      <w:r>
        <w:tab/>
        <w:t xml:space="preserve">                                       (podpis Wykonawcy lub osób upoważnionych)</w:t>
      </w:r>
    </w:p>
    <w:p w:rsidR="00645ABE" w:rsidRPr="00280D76" w:rsidRDefault="00645ABE" w:rsidP="00645ABE">
      <w:pPr>
        <w:jc w:val="both"/>
        <w:rPr>
          <w:sz w:val="22"/>
          <w:szCs w:val="22"/>
        </w:rPr>
      </w:pPr>
      <w:r w:rsidRPr="00E619A2">
        <w:br w:type="page"/>
      </w:r>
      <w:r w:rsidRPr="00280D76">
        <w:rPr>
          <w:b/>
          <w:sz w:val="22"/>
          <w:szCs w:val="22"/>
          <w:shd w:val="clear" w:color="auto" w:fill="E0E0E0"/>
        </w:rPr>
        <w:lastRenderedPageBreak/>
        <w:t>ZAŁ</w:t>
      </w:r>
      <w:r>
        <w:rPr>
          <w:b/>
          <w:sz w:val="22"/>
          <w:szCs w:val="22"/>
          <w:shd w:val="clear" w:color="auto" w:fill="E0E0E0"/>
        </w:rPr>
        <w:t xml:space="preserve">ĄCZNIK NR 2: </w:t>
      </w:r>
      <w:r w:rsidRPr="00280D76">
        <w:rPr>
          <w:b/>
          <w:sz w:val="22"/>
          <w:szCs w:val="22"/>
          <w:shd w:val="clear" w:color="auto" w:fill="E0E0E0"/>
        </w:rPr>
        <w:t>OŚWIADCZENIE WYKONAWCY DOTYCZĄCE SPEŁNIANIA WARUNKÓW UDZIAŁU W POSTĘPOWANIU (na podst. art. 25 a ust. 1)</w:t>
      </w:r>
    </w:p>
    <w:p w:rsidR="00645ABE" w:rsidRPr="008B6E20" w:rsidRDefault="00645ABE" w:rsidP="00645ABE">
      <w:pPr>
        <w:jc w:val="right"/>
        <w:rPr>
          <w:rFonts w:ascii="Tahoma" w:hAnsi="Tahoma" w:cs="Tahoma"/>
          <w:b/>
        </w:rPr>
      </w:pPr>
    </w:p>
    <w:p w:rsidR="00645ABE" w:rsidRPr="00D43D56" w:rsidRDefault="00645ABE" w:rsidP="00645ABE">
      <w:pPr>
        <w:rPr>
          <w:sz w:val="22"/>
          <w:szCs w:val="22"/>
        </w:rPr>
      </w:pPr>
      <w:r w:rsidRPr="00D43D56">
        <w:rPr>
          <w:b/>
          <w:sz w:val="22"/>
          <w:szCs w:val="22"/>
        </w:rPr>
        <w:t xml:space="preserve"> RI.271.</w:t>
      </w:r>
      <w:r>
        <w:rPr>
          <w:b/>
          <w:sz w:val="22"/>
          <w:szCs w:val="22"/>
        </w:rPr>
        <w:t>11</w:t>
      </w:r>
      <w:r w:rsidRPr="00D43D56">
        <w:rPr>
          <w:b/>
          <w:sz w:val="22"/>
          <w:szCs w:val="22"/>
        </w:rPr>
        <w:t>.2019.MZ</w:t>
      </w:r>
      <w:r w:rsidRPr="00D43D56">
        <w:rPr>
          <w:sz w:val="22"/>
          <w:szCs w:val="22"/>
        </w:rPr>
        <w:t xml:space="preserve"> </w:t>
      </w:r>
    </w:p>
    <w:p w:rsidR="00645ABE" w:rsidRPr="00D43D56" w:rsidRDefault="00645ABE" w:rsidP="00645ABE">
      <w:pPr>
        <w:spacing w:line="480" w:lineRule="auto"/>
        <w:ind w:left="4961" w:firstLine="709"/>
        <w:rPr>
          <w:b/>
          <w:sz w:val="22"/>
          <w:szCs w:val="22"/>
        </w:rPr>
      </w:pPr>
      <w:r w:rsidRPr="00D43D56">
        <w:rPr>
          <w:b/>
          <w:sz w:val="22"/>
          <w:szCs w:val="22"/>
        </w:rPr>
        <w:t>Zamawiający:</w:t>
      </w:r>
    </w:p>
    <w:p w:rsidR="00645ABE" w:rsidRPr="00D43D56" w:rsidRDefault="00645ABE" w:rsidP="00645ABE">
      <w:pPr>
        <w:ind w:left="5670"/>
        <w:rPr>
          <w:b/>
          <w:bCs/>
          <w:sz w:val="22"/>
          <w:szCs w:val="22"/>
          <w:lang w:eastAsia="ar-SA"/>
        </w:rPr>
      </w:pPr>
      <w:r w:rsidRPr="00D43D56">
        <w:rPr>
          <w:b/>
          <w:bCs/>
          <w:sz w:val="22"/>
          <w:szCs w:val="22"/>
          <w:lang w:eastAsia="ar-SA"/>
        </w:rPr>
        <w:t>Gmina Sadki</w:t>
      </w:r>
    </w:p>
    <w:p w:rsidR="00645ABE" w:rsidRPr="00D43D56" w:rsidRDefault="00645ABE" w:rsidP="00645ABE">
      <w:pPr>
        <w:ind w:left="5670"/>
        <w:rPr>
          <w:b/>
          <w:bCs/>
          <w:sz w:val="22"/>
          <w:szCs w:val="22"/>
          <w:lang w:eastAsia="ar-SA"/>
        </w:rPr>
      </w:pPr>
      <w:r w:rsidRPr="00D43D56">
        <w:rPr>
          <w:b/>
          <w:bCs/>
          <w:sz w:val="22"/>
          <w:szCs w:val="22"/>
          <w:lang w:eastAsia="ar-SA"/>
        </w:rPr>
        <w:t>ul. Strażacka 11</w:t>
      </w:r>
    </w:p>
    <w:p w:rsidR="00645ABE" w:rsidRPr="00280D76" w:rsidRDefault="00645ABE" w:rsidP="00645ABE">
      <w:pPr>
        <w:ind w:left="4961" w:firstLine="709"/>
        <w:rPr>
          <w:rFonts w:ascii="Tahoma" w:hAnsi="Tahoma" w:cs="Tahoma"/>
          <w:b/>
          <w:i/>
          <w:sz w:val="16"/>
          <w:szCs w:val="16"/>
        </w:rPr>
      </w:pPr>
      <w:r w:rsidRPr="00D43D56">
        <w:rPr>
          <w:b/>
          <w:bCs/>
          <w:sz w:val="22"/>
          <w:szCs w:val="22"/>
          <w:lang w:eastAsia="ar-SA"/>
        </w:rPr>
        <w:t>89-110 Sadki</w:t>
      </w:r>
      <w:r w:rsidRPr="00280D76">
        <w:rPr>
          <w:rFonts w:ascii="Tahoma" w:hAnsi="Tahoma" w:cs="Tahoma"/>
          <w:b/>
          <w:i/>
          <w:sz w:val="16"/>
          <w:szCs w:val="16"/>
        </w:rPr>
        <w:t xml:space="preserve"> </w:t>
      </w:r>
    </w:p>
    <w:p w:rsidR="00645ABE" w:rsidRPr="00D43D56" w:rsidRDefault="00645ABE" w:rsidP="00645ABE">
      <w:pPr>
        <w:spacing w:line="480" w:lineRule="auto"/>
        <w:rPr>
          <w:b/>
          <w:sz w:val="22"/>
          <w:szCs w:val="22"/>
        </w:rPr>
      </w:pPr>
      <w:r w:rsidRPr="00D43D56">
        <w:rPr>
          <w:b/>
          <w:sz w:val="22"/>
          <w:szCs w:val="22"/>
        </w:rPr>
        <w:t>Wykonawca:</w:t>
      </w:r>
    </w:p>
    <w:p w:rsidR="00645ABE" w:rsidRPr="008B6E20" w:rsidRDefault="00645ABE" w:rsidP="00645ABE">
      <w:pPr>
        <w:spacing w:line="480" w:lineRule="auto"/>
        <w:ind w:right="5954"/>
        <w:rPr>
          <w:rFonts w:ascii="Tahoma" w:hAnsi="Tahoma" w:cs="Tahoma"/>
        </w:rPr>
      </w:pPr>
      <w:r w:rsidRPr="008B6E20">
        <w:rPr>
          <w:rFonts w:ascii="Tahoma" w:hAnsi="Tahoma" w:cs="Tahoma"/>
        </w:rPr>
        <w:t>…………………………………………………</w:t>
      </w:r>
    </w:p>
    <w:p w:rsidR="00645ABE" w:rsidRPr="008B6E20" w:rsidRDefault="00645ABE" w:rsidP="00645ABE">
      <w:pPr>
        <w:ind w:right="5954"/>
        <w:rPr>
          <w:rFonts w:ascii="Tahoma" w:hAnsi="Tahoma" w:cs="Tahoma"/>
        </w:rPr>
      </w:pPr>
      <w:r w:rsidRPr="008B6E20">
        <w:rPr>
          <w:rFonts w:ascii="Tahoma" w:hAnsi="Tahoma" w:cs="Tahoma"/>
        </w:rPr>
        <w:t>…………………………………………………</w:t>
      </w:r>
    </w:p>
    <w:p w:rsidR="00645ABE" w:rsidRPr="008B6E20" w:rsidRDefault="00645ABE" w:rsidP="00645ABE">
      <w:pPr>
        <w:ind w:right="5953"/>
        <w:rPr>
          <w:rFonts w:ascii="Tahoma" w:hAnsi="Tahoma" w:cs="Tahoma"/>
          <w:i/>
          <w:sz w:val="16"/>
          <w:szCs w:val="16"/>
        </w:rPr>
      </w:pPr>
      <w:r w:rsidRPr="008B6E20">
        <w:rPr>
          <w:rFonts w:ascii="Tahoma" w:hAnsi="Tahoma" w:cs="Tahoma"/>
          <w:i/>
          <w:sz w:val="16"/>
          <w:szCs w:val="16"/>
        </w:rPr>
        <w:t>(pełna nazwa/firma, adres, w zależności od podmiotu: NIP/PESEL, KRS/CEiDG)</w:t>
      </w:r>
    </w:p>
    <w:p w:rsidR="00645ABE" w:rsidRPr="008B6E20" w:rsidRDefault="00645ABE" w:rsidP="00645ABE">
      <w:pPr>
        <w:spacing w:line="480" w:lineRule="auto"/>
        <w:rPr>
          <w:rFonts w:ascii="Tahoma" w:hAnsi="Tahoma" w:cs="Tahoma"/>
          <w:sz w:val="16"/>
          <w:szCs w:val="16"/>
          <w:u w:val="single"/>
        </w:rPr>
      </w:pPr>
      <w:r w:rsidRPr="008B6E20">
        <w:rPr>
          <w:rFonts w:ascii="Tahoma" w:hAnsi="Tahoma" w:cs="Tahoma"/>
          <w:sz w:val="16"/>
          <w:szCs w:val="16"/>
          <w:u w:val="single"/>
        </w:rPr>
        <w:t>reprezentowany przez:</w:t>
      </w:r>
    </w:p>
    <w:p w:rsidR="00645ABE" w:rsidRPr="008B6E20" w:rsidRDefault="00645ABE" w:rsidP="00645ABE">
      <w:pPr>
        <w:spacing w:line="480" w:lineRule="auto"/>
        <w:ind w:right="5954"/>
        <w:rPr>
          <w:rFonts w:ascii="Tahoma" w:hAnsi="Tahoma" w:cs="Tahoma"/>
        </w:rPr>
      </w:pPr>
      <w:r w:rsidRPr="008B6E20">
        <w:rPr>
          <w:rFonts w:ascii="Tahoma" w:hAnsi="Tahoma" w:cs="Tahoma"/>
        </w:rPr>
        <w:t>…………………………………………………</w:t>
      </w:r>
    </w:p>
    <w:p w:rsidR="00645ABE" w:rsidRPr="008B6E20" w:rsidRDefault="00645ABE" w:rsidP="00645ABE">
      <w:pPr>
        <w:ind w:right="5954"/>
        <w:rPr>
          <w:rFonts w:ascii="Tahoma" w:hAnsi="Tahoma" w:cs="Tahoma"/>
        </w:rPr>
      </w:pPr>
      <w:r w:rsidRPr="008B6E20">
        <w:rPr>
          <w:rFonts w:ascii="Tahoma" w:hAnsi="Tahoma" w:cs="Tahoma"/>
        </w:rPr>
        <w:t>…………………………………………………</w:t>
      </w:r>
    </w:p>
    <w:p w:rsidR="00645ABE" w:rsidRPr="008B6E20" w:rsidRDefault="00645ABE" w:rsidP="00645ABE">
      <w:pPr>
        <w:ind w:right="5953"/>
        <w:rPr>
          <w:rFonts w:ascii="Tahoma" w:hAnsi="Tahoma" w:cs="Tahoma"/>
          <w:i/>
          <w:sz w:val="16"/>
          <w:szCs w:val="16"/>
        </w:rPr>
      </w:pPr>
      <w:r w:rsidRPr="008B6E20">
        <w:rPr>
          <w:rFonts w:ascii="Tahoma" w:hAnsi="Tahoma" w:cs="Tahoma"/>
          <w:i/>
          <w:sz w:val="16"/>
          <w:szCs w:val="16"/>
        </w:rPr>
        <w:t>(imię, nazwisko, stanowisko/podstawa do  reprezentacji)</w:t>
      </w:r>
    </w:p>
    <w:p w:rsidR="00645ABE" w:rsidRPr="008B6E20" w:rsidRDefault="00645ABE" w:rsidP="00645ABE">
      <w:pPr>
        <w:rPr>
          <w:rFonts w:ascii="Tahoma" w:hAnsi="Tahoma" w:cs="Tahoma"/>
        </w:rPr>
      </w:pPr>
    </w:p>
    <w:p w:rsidR="00645ABE" w:rsidRPr="008B6E20" w:rsidRDefault="00645ABE" w:rsidP="00645ABE">
      <w:pPr>
        <w:rPr>
          <w:rFonts w:ascii="Tahoma" w:hAnsi="Tahoma" w:cs="Tahoma"/>
        </w:rPr>
      </w:pPr>
    </w:p>
    <w:p w:rsidR="00645ABE" w:rsidRPr="00280D76" w:rsidRDefault="00645ABE" w:rsidP="00645ABE">
      <w:pPr>
        <w:jc w:val="center"/>
        <w:rPr>
          <w:b/>
          <w:sz w:val="22"/>
          <w:szCs w:val="22"/>
          <w:u w:val="single"/>
        </w:rPr>
      </w:pPr>
      <w:r w:rsidRPr="00280D76">
        <w:rPr>
          <w:b/>
          <w:sz w:val="22"/>
          <w:szCs w:val="22"/>
          <w:u w:val="single"/>
        </w:rPr>
        <w:t xml:space="preserve">Oświadczenie wykonawcy </w:t>
      </w:r>
    </w:p>
    <w:p w:rsidR="00645ABE" w:rsidRPr="00280D76" w:rsidRDefault="00645ABE" w:rsidP="00645ABE">
      <w:pPr>
        <w:jc w:val="center"/>
        <w:rPr>
          <w:b/>
          <w:sz w:val="22"/>
          <w:szCs w:val="22"/>
        </w:rPr>
      </w:pPr>
      <w:r w:rsidRPr="00280D76">
        <w:rPr>
          <w:b/>
          <w:sz w:val="22"/>
          <w:szCs w:val="22"/>
        </w:rPr>
        <w:t xml:space="preserve">składane na podstawie art. 25a ust. 1 ustawy z dnia 29 stycznia 2004 r. </w:t>
      </w:r>
    </w:p>
    <w:p w:rsidR="00645ABE" w:rsidRDefault="00645ABE" w:rsidP="00645ABE">
      <w:pPr>
        <w:jc w:val="center"/>
        <w:rPr>
          <w:b/>
          <w:sz w:val="22"/>
          <w:szCs w:val="22"/>
        </w:rPr>
      </w:pPr>
      <w:r w:rsidRPr="00280D76">
        <w:rPr>
          <w:b/>
          <w:sz w:val="22"/>
          <w:szCs w:val="22"/>
        </w:rPr>
        <w:t xml:space="preserve"> Prawo zamówień publicznych (dalej jako: ustawa Pzp),</w:t>
      </w:r>
    </w:p>
    <w:p w:rsidR="00645ABE" w:rsidRPr="00280D76" w:rsidRDefault="00645ABE" w:rsidP="00645ABE">
      <w:pPr>
        <w:jc w:val="center"/>
        <w:rPr>
          <w:b/>
          <w:sz w:val="22"/>
          <w:szCs w:val="22"/>
        </w:rPr>
      </w:pPr>
    </w:p>
    <w:p w:rsidR="00645ABE" w:rsidRPr="008B6E20" w:rsidRDefault="00645ABE" w:rsidP="00645ABE">
      <w:pPr>
        <w:jc w:val="center"/>
        <w:rPr>
          <w:rFonts w:ascii="Tahoma" w:hAnsi="Tahoma" w:cs="Tahoma"/>
        </w:rPr>
      </w:pPr>
      <w:r w:rsidRPr="00280D76">
        <w:rPr>
          <w:b/>
          <w:sz w:val="22"/>
          <w:szCs w:val="22"/>
          <w:u w:val="single"/>
        </w:rPr>
        <w:t>DOTYCZĄCE SPEŁNIANIA WARUNKÓW UDZIAŁU W POSTĘPOWANIU</w:t>
      </w:r>
      <w:r w:rsidRPr="008B6E20">
        <w:rPr>
          <w:rFonts w:ascii="Tahoma" w:hAnsi="Tahoma" w:cs="Tahoma"/>
          <w:b/>
          <w:u w:val="single"/>
        </w:rPr>
        <w:t xml:space="preserve"> </w:t>
      </w:r>
      <w:r w:rsidRPr="008B6E20">
        <w:rPr>
          <w:rFonts w:ascii="Tahoma" w:hAnsi="Tahoma" w:cs="Tahoma"/>
          <w:b/>
          <w:u w:val="single"/>
        </w:rPr>
        <w:br/>
      </w:r>
    </w:p>
    <w:p w:rsidR="00645ABE" w:rsidRPr="008B6E20" w:rsidRDefault="00645ABE" w:rsidP="00645ABE">
      <w:pPr>
        <w:jc w:val="both"/>
        <w:rPr>
          <w:rFonts w:ascii="Tahoma" w:hAnsi="Tahoma" w:cs="Tahoma"/>
        </w:rPr>
      </w:pPr>
    </w:p>
    <w:p w:rsidR="00645ABE" w:rsidRPr="00390F35" w:rsidRDefault="00645ABE" w:rsidP="00645ABE">
      <w:pPr>
        <w:pStyle w:val="Bodytext21"/>
        <w:shd w:val="clear" w:color="auto" w:fill="auto"/>
        <w:spacing w:after="0" w:line="252" w:lineRule="exact"/>
        <w:ind w:firstLine="0"/>
        <w:jc w:val="both"/>
        <w:rPr>
          <w:rFonts w:ascii="Times New Roman" w:hAnsi="Times New Roman"/>
          <w:b/>
          <w:bCs/>
          <w:sz w:val="22"/>
          <w:szCs w:val="22"/>
        </w:rPr>
      </w:pPr>
      <w:r w:rsidRPr="001E0435">
        <w:rPr>
          <w:rFonts w:ascii="Times New Roman" w:hAnsi="Times New Roman"/>
          <w:sz w:val="22"/>
          <w:szCs w:val="22"/>
        </w:rPr>
        <w:t xml:space="preserve">Na potrzeby postępowania o udzielenie zamówienia publicznego pn. </w:t>
      </w:r>
      <w:r w:rsidRPr="001E0435">
        <w:rPr>
          <w:rFonts w:ascii="Times New Roman" w:hAnsi="Times New Roman"/>
          <w:b/>
          <w:bCs/>
          <w:sz w:val="22"/>
          <w:szCs w:val="22"/>
        </w:rPr>
        <w:t>Modernizacja budynku gminnego na potrze</w:t>
      </w:r>
      <w:r>
        <w:rPr>
          <w:rFonts w:ascii="Times New Roman" w:hAnsi="Times New Roman"/>
          <w:b/>
          <w:bCs/>
          <w:sz w:val="22"/>
          <w:szCs w:val="22"/>
        </w:rPr>
        <w:t>by posterunku policji w Sadkach</w:t>
      </w:r>
      <w:r w:rsidRPr="001E0435">
        <w:rPr>
          <w:rFonts w:ascii="Times New Roman" w:hAnsi="Times New Roman"/>
          <w:b/>
          <w:bCs/>
          <w:sz w:val="22"/>
          <w:szCs w:val="22"/>
        </w:rPr>
        <w:t xml:space="preserve"> </w:t>
      </w:r>
      <w:r w:rsidRPr="001E0435">
        <w:rPr>
          <w:rFonts w:ascii="Times New Roman" w:hAnsi="Times New Roman"/>
          <w:sz w:val="22"/>
          <w:szCs w:val="22"/>
        </w:rPr>
        <w:t xml:space="preserve">prowadzonego przez </w:t>
      </w:r>
      <w:r w:rsidRPr="001E0435">
        <w:rPr>
          <w:rFonts w:ascii="Times New Roman" w:hAnsi="Times New Roman"/>
          <w:b/>
          <w:sz w:val="22"/>
          <w:szCs w:val="22"/>
        </w:rPr>
        <w:t>Gminę Sadki</w:t>
      </w:r>
      <w:r w:rsidRPr="001E0435">
        <w:rPr>
          <w:rFonts w:ascii="Times New Roman" w:hAnsi="Times New Roman"/>
          <w:i/>
          <w:sz w:val="22"/>
          <w:szCs w:val="22"/>
        </w:rPr>
        <w:t xml:space="preserve">, </w:t>
      </w:r>
      <w:r w:rsidRPr="001E0435">
        <w:rPr>
          <w:rFonts w:ascii="Times New Roman" w:hAnsi="Times New Roman"/>
          <w:sz w:val="22"/>
          <w:szCs w:val="22"/>
        </w:rPr>
        <w:t>oświadczam, co następuje:</w:t>
      </w:r>
    </w:p>
    <w:p w:rsidR="00645ABE" w:rsidRPr="008B6E20" w:rsidRDefault="00645ABE" w:rsidP="00645ABE">
      <w:pPr>
        <w:spacing w:line="360" w:lineRule="auto"/>
        <w:ind w:firstLine="709"/>
        <w:jc w:val="both"/>
        <w:rPr>
          <w:rFonts w:ascii="Tahoma" w:hAnsi="Tahoma" w:cs="Tahoma"/>
        </w:rPr>
      </w:pPr>
    </w:p>
    <w:p w:rsidR="00645ABE" w:rsidRPr="00D43D56" w:rsidRDefault="00645ABE" w:rsidP="00645ABE">
      <w:pPr>
        <w:shd w:val="clear" w:color="auto" w:fill="BFBFBF"/>
        <w:spacing w:line="360" w:lineRule="auto"/>
        <w:jc w:val="both"/>
        <w:rPr>
          <w:b/>
          <w:sz w:val="22"/>
          <w:szCs w:val="22"/>
        </w:rPr>
      </w:pPr>
      <w:r w:rsidRPr="00D43D56">
        <w:rPr>
          <w:b/>
          <w:sz w:val="22"/>
          <w:szCs w:val="22"/>
        </w:rPr>
        <w:t>INFORMACJA DOTYCZĄCA WYKONAWCY:</w:t>
      </w:r>
    </w:p>
    <w:p w:rsidR="00645ABE" w:rsidRDefault="00645ABE" w:rsidP="00645ABE">
      <w:pPr>
        <w:spacing w:line="360" w:lineRule="auto"/>
        <w:jc w:val="both"/>
        <w:rPr>
          <w:sz w:val="22"/>
          <w:szCs w:val="22"/>
        </w:rPr>
      </w:pPr>
    </w:p>
    <w:p w:rsidR="00645ABE" w:rsidRPr="00280D76" w:rsidRDefault="00645ABE" w:rsidP="00645ABE">
      <w:pPr>
        <w:spacing w:line="360" w:lineRule="auto"/>
        <w:jc w:val="both"/>
        <w:rPr>
          <w:sz w:val="22"/>
          <w:szCs w:val="22"/>
        </w:rPr>
      </w:pPr>
      <w:r w:rsidRPr="00280D76">
        <w:rPr>
          <w:sz w:val="22"/>
          <w:szCs w:val="22"/>
        </w:rPr>
        <w:t>Oświadczam, że spełniam warunki udziału w postępowaniu określone przez zamawiającego w      …………..……………………………………</w:t>
      </w:r>
      <w:r>
        <w:rPr>
          <w:sz w:val="22"/>
          <w:szCs w:val="22"/>
        </w:rPr>
        <w:t>……………..…………………………………</w:t>
      </w:r>
      <w:r w:rsidRPr="00280D76">
        <w:rPr>
          <w:sz w:val="22"/>
          <w:szCs w:val="22"/>
        </w:rPr>
        <w:t xml:space="preserve"> </w:t>
      </w:r>
      <w:r w:rsidRPr="00280D76">
        <w:rPr>
          <w:i/>
          <w:sz w:val="22"/>
          <w:szCs w:val="22"/>
        </w:rPr>
        <w:t>(wskazać dokument i właściwą jednostkę redakcyjną dokumentu, w której określono warunki udziału w postępowaniu)</w:t>
      </w:r>
      <w:r w:rsidRPr="00280D76">
        <w:rPr>
          <w:sz w:val="22"/>
          <w:szCs w:val="22"/>
        </w:rPr>
        <w:t>.</w:t>
      </w:r>
    </w:p>
    <w:p w:rsidR="00645ABE" w:rsidRPr="008B6E20" w:rsidRDefault="00645ABE" w:rsidP="00645ABE">
      <w:pPr>
        <w:spacing w:line="360" w:lineRule="auto"/>
        <w:jc w:val="both"/>
        <w:rPr>
          <w:rFonts w:ascii="Tahoma" w:hAnsi="Tahoma" w:cs="Tahoma"/>
        </w:rPr>
      </w:pPr>
    </w:p>
    <w:p w:rsidR="00645ABE" w:rsidRPr="00280D76" w:rsidRDefault="00645ABE" w:rsidP="00645ABE">
      <w:pPr>
        <w:spacing w:line="360" w:lineRule="auto"/>
        <w:jc w:val="both"/>
        <w:rPr>
          <w:sz w:val="22"/>
          <w:szCs w:val="22"/>
        </w:rPr>
      </w:pPr>
      <w:r w:rsidRPr="00280D76">
        <w:rPr>
          <w:sz w:val="22"/>
          <w:szCs w:val="22"/>
        </w:rPr>
        <w:t xml:space="preserve">…………….……. </w:t>
      </w:r>
      <w:r w:rsidRPr="00280D76">
        <w:rPr>
          <w:i/>
          <w:sz w:val="22"/>
          <w:szCs w:val="22"/>
        </w:rPr>
        <w:t xml:space="preserve">(miejscowość), </w:t>
      </w:r>
      <w:r w:rsidRPr="00280D76">
        <w:rPr>
          <w:sz w:val="22"/>
          <w:szCs w:val="22"/>
        </w:rPr>
        <w:t xml:space="preserve">dnia ………….……. r. </w:t>
      </w:r>
    </w:p>
    <w:p w:rsidR="00645ABE" w:rsidRPr="00280D76" w:rsidRDefault="00645ABE" w:rsidP="00645ABE">
      <w:pPr>
        <w:spacing w:line="360" w:lineRule="auto"/>
        <w:jc w:val="both"/>
        <w:rPr>
          <w:sz w:val="22"/>
          <w:szCs w:val="22"/>
        </w:rPr>
      </w:pPr>
    </w:p>
    <w:p w:rsidR="00645ABE" w:rsidRPr="00280D76" w:rsidRDefault="00645ABE" w:rsidP="00645ABE">
      <w:pPr>
        <w:ind w:left="4536"/>
        <w:jc w:val="center"/>
        <w:rPr>
          <w:sz w:val="22"/>
          <w:szCs w:val="22"/>
        </w:rPr>
      </w:pPr>
      <w:r w:rsidRPr="00280D76">
        <w:rPr>
          <w:sz w:val="22"/>
          <w:szCs w:val="22"/>
        </w:rPr>
        <w:t>…………………………………………</w:t>
      </w:r>
    </w:p>
    <w:p w:rsidR="00645ABE" w:rsidRPr="00280D76" w:rsidRDefault="00645ABE" w:rsidP="00645ABE">
      <w:pPr>
        <w:spacing w:line="360" w:lineRule="auto"/>
        <w:ind w:left="4536"/>
        <w:jc w:val="center"/>
        <w:rPr>
          <w:i/>
          <w:sz w:val="22"/>
          <w:szCs w:val="22"/>
        </w:rPr>
      </w:pPr>
      <w:r w:rsidRPr="00280D76">
        <w:rPr>
          <w:i/>
          <w:sz w:val="22"/>
          <w:szCs w:val="22"/>
        </w:rPr>
        <w:t>(podpis)</w:t>
      </w:r>
    </w:p>
    <w:p w:rsidR="00645ABE" w:rsidRDefault="00645ABE" w:rsidP="00645ABE">
      <w:pPr>
        <w:spacing w:line="360" w:lineRule="auto"/>
        <w:ind w:left="5664" w:firstLine="708"/>
        <w:jc w:val="both"/>
        <w:rPr>
          <w:rFonts w:ascii="Tahoma" w:hAnsi="Tahoma" w:cs="Tahoma"/>
          <w:i/>
        </w:rPr>
      </w:pPr>
    </w:p>
    <w:p w:rsidR="00645ABE" w:rsidRPr="008B6E20" w:rsidRDefault="00645ABE" w:rsidP="00645ABE">
      <w:pPr>
        <w:spacing w:line="360" w:lineRule="auto"/>
        <w:ind w:left="5664" w:firstLine="708"/>
        <w:jc w:val="both"/>
        <w:rPr>
          <w:rFonts w:ascii="Tahoma" w:hAnsi="Tahoma" w:cs="Tahoma"/>
          <w:i/>
        </w:rPr>
      </w:pPr>
    </w:p>
    <w:p w:rsidR="00645ABE" w:rsidRPr="00D43D56" w:rsidRDefault="00645ABE" w:rsidP="00645ABE">
      <w:pPr>
        <w:shd w:val="clear" w:color="auto" w:fill="BFBFBF"/>
        <w:spacing w:line="360" w:lineRule="auto"/>
        <w:jc w:val="both"/>
        <w:rPr>
          <w:sz w:val="22"/>
          <w:szCs w:val="22"/>
        </w:rPr>
      </w:pPr>
      <w:r w:rsidRPr="00D43D56">
        <w:rPr>
          <w:b/>
          <w:sz w:val="22"/>
          <w:szCs w:val="22"/>
        </w:rPr>
        <w:t>INFORMACJA W ZWIĄZKU Z POLEGANIEM NA ZASOBACH INNYCH PODMIOTÓW</w:t>
      </w:r>
      <w:r w:rsidRPr="00D43D56">
        <w:rPr>
          <w:sz w:val="22"/>
          <w:szCs w:val="22"/>
        </w:rPr>
        <w:t xml:space="preserve">: </w:t>
      </w:r>
    </w:p>
    <w:p w:rsidR="00645ABE" w:rsidRDefault="00645ABE" w:rsidP="00645ABE">
      <w:pPr>
        <w:spacing w:line="360" w:lineRule="auto"/>
        <w:jc w:val="both"/>
        <w:rPr>
          <w:sz w:val="22"/>
          <w:szCs w:val="22"/>
        </w:rPr>
      </w:pPr>
      <w:r w:rsidRPr="00D43D56">
        <w:rPr>
          <w:sz w:val="22"/>
          <w:szCs w:val="22"/>
        </w:rPr>
        <w:lastRenderedPageBreak/>
        <w:t xml:space="preserve">Oświadczam, że w celu wykazania spełniania warunków udziału w postępowaniu, określonych przez zamawiającego w………………………………………………………...……….. </w:t>
      </w:r>
      <w:r w:rsidRPr="00D43D56">
        <w:rPr>
          <w:i/>
        </w:rPr>
        <w:t>(wskazać dokument i właściwą jednostkę redakcyjną dokumentu, w której określono warunki udziału w postępowaniu)</w:t>
      </w:r>
      <w:r w:rsidRPr="00D43D56">
        <w:rPr>
          <w:i/>
          <w:sz w:val="22"/>
          <w:szCs w:val="22"/>
        </w:rPr>
        <w:t>,</w:t>
      </w:r>
      <w:r w:rsidRPr="00D43D56">
        <w:rPr>
          <w:sz w:val="22"/>
          <w:szCs w:val="22"/>
        </w:rPr>
        <w:t xml:space="preserve"> polegam na zasobach następującego/ych podmiotu/ów:</w:t>
      </w:r>
    </w:p>
    <w:p w:rsidR="00645ABE" w:rsidRPr="00D43D56" w:rsidRDefault="00645ABE" w:rsidP="00645ABE">
      <w:pPr>
        <w:spacing w:line="360" w:lineRule="auto"/>
        <w:jc w:val="both"/>
        <w:rPr>
          <w:sz w:val="22"/>
          <w:szCs w:val="22"/>
        </w:rPr>
      </w:pPr>
      <w:r w:rsidRPr="00D43D56">
        <w:rPr>
          <w:sz w:val="22"/>
          <w:szCs w:val="22"/>
        </w:rPr>
        <w:t xml:space="preserve"> ………………………………………………………………………………………………</w:t>
      </w:r>
      <w:r>
        <w:rPr>
          <w:sz w:val="22"/>
          <w:szCs w:val="22"/>
        </w:rPr>
        <w:t>………..</w:t>
      </w:r>
    </w:p>
    <w:p w:rsidR="00645ABE" w:rsidRDefault="00645ABE" w:rsidP="00645ABE">
      <w:pPr>
        <w:spacing w:line="360" w:lineRule="auto"/>
        <w:jc w:val="both"/>
        <w:rPr>
          <w:sz w:val="22"/>
          <w:szCs w:val="22"/>
        </w:rPr>
      </w:pPr>
      <w:r w:rsidRPr="00D43D56">
        <w:rPr>
          <w:sz w:val="22"/>
          <w:szCs w:val="22"/>
        </w:rPr>
        <w:t xml:space="preserve">..………………………………………………………………………………………………………… </w:t>
      </w:r>
    </w:p>
    <w:p w:rsidR="00645ABE" w:rsidRDefault="00645ABE" w:rsidP="00645ABE">
      <w:pPr>
        <w:spacing w:line="360" w:lineRule="auto"/>
        <w:jc w:val="both"/>
        <w:rPr>
          <w:sz w:val="22"/>
          <w:szCs w:val="22"/>
        </w:rPr>
      </w:pPr>
      <w:r w:rsidRPr="00D43D56">
        <w:rPr>
          <w:sz w:val="22"/>
          <w:szCs w:val="22"/>
        </w:rPr>
        <w:t>w następującym zakresie:</w:t>
      </w:r>
    </w:p>
    <w:p w:rsidR="00645ABE" w:rsidRPr="00D43D56" w:rsidRDefault="00645ABE" w:rsidP="00645ABE">
      <w:pPr>
        <w:spacing w:line="360" w:lineRule="auto"/>
        <w:jc w:val="both"/>
        <w:rPr>
          <w:sz w:val="22"/>
          <w:szCs w:val="22"/>
        </w:rPr>
      </w:pPr>
      <w:r w:rsidRPr="00D43D56">
        <w:rPr>
          <w:sz w:val="22"/>
          <w:szCs w:val="22"/>
        </w:rPr>
        <w:t xml:space="preserve"> …………………………………………………………………………………………………………..</w:t>
      </w:r>
    </w:p>
    <w:p w:rsidR="00645ABE" w:rsidRPr="008B6E20" w:rsidRDefault="00645ABE" w:rsidP="00645ABE">
      <w:pPr>
        <w:spacing w:line="360" w:lineRule="auto"/>
        <w:jc w:val="both"/>
        <w:rPr>
          <w:rFonts w:ascii="Tahoma" w:hAnsi="Tahoma" w:cs="Tahoma"/>
          <w:i/>
        </w:rPr>
      </w:pPr>
      <w:r w:rsidRPr="00D43D56">
        <w:rPr>
          <w:sz w:val="22"/>
          <w:szCs w:val="22"/>
        </w:rPr>
        <w:t>……………………………………………………………………………………………………………</w:t>
      </w:r>
      <w:r w:rsidRPr="008B6E20">
        <w:rPr>
          <w:rFonts w:ascii="Tahoma" w:hAnsi="Tahoma" w:cs="Tahoma"/>
        </w:rPr>
        <w:t xml:space="preserve"> </w:t>
      </w:r>
      <w:r w:rsidRPr="008B6E20">
        <w:rPr>
          <w:rFonts w:ascii="Tahoma" w:hAnsi="Tahoma" w:cs="Tahoma"/>
          <w:i/>
          <w:sz w:val="16"/>
          <w:szCs w:val="16"/>
        </w:rPr>
        <w:t>(wskazać podmiot i określić odpowiedni zakres dla wskazanego podmiotu)</w:t>
      </w:r>
      <w:r w:rsidRPr="008B6E20">
        <w:rPr>
          <w:rFonts w:ascii="Tahoma" w:hAnsi="Tahoma" w:cs="Tahoma"/>
          <w:i/>
        </w:rPr>
        <w:t xml:space="preserve">. </w:t>
      </w:r>
    </w:p>
    <w:p w:rsidR="00645ABE" w:rsidRPr="008B6E20" w:rsidRDefault="00645ABE" w:rsidP="00645ABE">
      <w:pPr>
        <w:spacing w:line="360" w:lineRule="auto"/>
        <w:jc w:val="both"/>
        <w:rPr>
          <w:rFonts w:ascii="Tahoma" w:hAnsi="Tahoma" w:cs="Tahoma"/>
        </w:rPr>
      </w:pPr>
    </w:p>
    <w:p w:rsidR="00645ABE" w:rsidRPr="008B6E20" w:rsidRDefault="00645ABE" w:rsidP="00645ABE">
      <w:pPr>
        <w:spacing w:line="360" w:lineRule="auto"/>
        <w:jc w:val="both"/>
        <w:rPr>
          <w:rFonts w:ascii="Tahoma" w:hAnsi="Tahoma" w:cs="Tahoma"/>
        </w:rPr>
      </w:pPr>
    </w:p>
    <w:p w:rsidR="00645ABE" w:rsidRPr="00D43D56" w:rsidRDefault="00645ABE" w:rsidP="00645ABE">
      <w:pPr>
        <w:spacing w:line="360" w:lineRule="auto"/>
        <w:jc w:val="both"/>
        <w:rPr>
          <w:sz w:val="22"/>
          <w:szCs w:val="22"/>
        </w:rPr>
      </w:pPr>
      <w:r w:rsidRPr="00D43D56">
        <w:rPr>
          <w:sz w:val="22"/>
          <w:szCs w:val="22"/>
        </w:rPr>
        <w:t xml:space="preserve">…………….……. </w:t>
      </w:r>
      <w:r w:rsidRPr="00D43D56">
        <w:rPr>
          <w:i/>
        </w:rPr>
        <w:t>(miejscowość)</w:t>
      </w:r>
      <w:r w:rsidRPr="00D43D56">
        <w:rPr>
          <w:i/>
          <w:sz w:val="22"/>
          <w:szCs w:val="22"/>
        </w:rPr>
        <w:t xml:space="preserve">, </w:t>
      </w:r>
      <w:r w:rsidRPr="00D43D56">
        <w:rPr>
          <w:sz w:val="22"/>
          <w:szCs w:val="22"/>
        </w:rPr>
        <w:t xml:space="preserve">dnia ………….……. r. </w:t>
      </w:r>
    </w:p>
    <w:p w:rsidR="00645ABE" w:rsidRPr="00D43D56" w:rsidRDefault="00645ABE" w:rsidP="00645ABE">
      <w:pPr>
        <w:spacing w:line="360" w:lineRule="auto"/>
        <w:jc w:val="both"/>
        <w:rPr>
          <w:sz w:val="22"/>
          <w:szCs w:val="22"/>
        </w:rPr>
      </w:pPr>
    </w:p>
    <w:p w:rsidR="00645ABE" w:rsidRPr="00D43D56" w:rsidRDefault="00645ABE" w:rsidP="00645ABE">
      <w:pPr>
        <w:ind w:left="4536"/>
        <w:jc w:val="center"/>
        <w:rPr>
          <w:sz w:val="22"/>
          <w:szCs w:val="22"/>
        </w:rPr>
      </w:pPr>
      <w:r w:rsidRPr="00D43D56">
        <w:rPr>
          <w:sz w:val="22"/>
          <w:szCs w:val="22"/>
        </w:rPr>
        <w:t>…………………………………………</w:t>
      </w:r>
    </w:p>
    <w:p w:rsidR="00645ABE" w:rsidRPr="00D43D56" w:rsidRDefault="00645ABE" w:rsidP="00645ABE">
      <w:pPr>
        <w:spacing w:line="360" w:lineRule="auto"/>
        <w:ind w:left="4536"/>
        <w:jc w:val="center"/>
        <w:rPr>
          <w:i/>
          <w:sz w:val="22"/>
          <w:szCs w:val="22"/>
        </w:rPr>
      </w:pPr>
      <w:r w:rsidRPr="00D43D56">
        <w:rPr>
          <w:i/>
          <w:sz w:val="22"/>
          <w:szCs w:val="22"/>
        </w:rPr>
        <w:t>(podpis)</w:t>
      </w:r>
    </w:p>
    <w:p w:rsidR="00645ABE" w:rsidRPr="00D43D56" w:rsidRDefault="00645ABE" w:rsidP="00645ABE">
      <w:pPr>
        <w:spacing w:line="360" w:lineRule="auto"/>
        <w:jc w:val="both"/>
        <w:rPr>
          <w:sz w:val="22"/>
          <w:szCs w:val="22"/>
        </w:rPr>
      </w:pPr>
    </w:p>
    <w:p w:rsidR="00645ABE" w:rsidRPr="00D43D56" w:rsidRDefault="00645ABE" w:rsidP="00645ABE">
      <w:pPr>
        <w:shd w:val="clear" w:color="auto" w:fill="BFBFBF"/>
        <w:spacing w:line="360" w:lineRule="auto"/>
        <w:jc w:val="both"/>
        <w:rPr>
          <w:b/>
          <w:sz w:val="22"/>
          <w:szCs w:val="22"/>
        </w:rPr>
      </w:pPr>
      <w:r w:rsidRPr="00D43D56">
        <w:rPr>
          <w:b/>
          <w:sz w:val="22"/>
          <w:szCs w:val="22"/>
        </w:rPr>
        <w:t>OŚWIADCZENIE DOTYCZĄCE PODANYCH INFORMACJI:</w:t>
      </w:r>
    </w:p>
    <w:p w:rsidR="00645ABE" w:rsidRPr="008B6E20" w:rsidRDefault="00645ABE" w:rsidP="00645ABE">
      <w:pPr>
        <w:spacing w:line="360" w:lineRule="auto"/>
        <w:jc w:val="both"/>
        <w:rPr>
          <w:rFonts w:ascii="Tahoma" w:hAnsi="Tahoma" w:cs="Tahoma"/>
        </w:rPr>
      </w:pPr>
    </w:p>
    <w:p w:rsidR="00645ABE" w:rsidRPr="00D43D56" w:rsidRDefault="00645ABE" w:rsidP="00645ABE">
      <w:pPr>
        <w:spacing w:line="360" w:lineRule="auto"/>
        <w:jc w:val="both"/>
        <w:rPr>
          <w:sz w:val="22"/>
          <w:szCs w:val="22"/>
        </w:rPr>
      </w:pPr>
      <w:r w:rsidRPr="00D43D56">
        <w:rPr>
          <w:sz w:val="22"/>
          <w:szCs w:val="22"/>
        </w:rPr>
        <w:t xml:space="preserve">Oświadczam, że wszystkie informacje podane w powyższych oświadczeniach są aktualne </w:t>
      </w:r>
      <w:r w:rsidRPr="00D43D56">
        <w:rPr>
          <w:sz w:val="22"/>
          <w:szCs w:val="22"/>
        </w:rPr>
        <w:br/>
        <w:t>i zgodne z prawdą oraz zostały przedstawione z pełną świadomością konsekwencji wprowadzenia zamawiającego w błąd przy przedstawianiu informacji.</w:t>
      </w:r>
    </w:p>
    <w:p w:rsidR="00645ABE" w:rsidRPr="00D43D56" w:rsidRDefault="00645ABE" w:rsidP="00645ABE">
      <w:pPr>
        <w:spacing w:line="360" w:lineRule="auto"/>
        <w:jc w:val="both"/>
        <w:rPr>
          <w:sz w:val="22"/>
          <w:szCs w:val="22"/>
        </w:rP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 xml:space="preserve">(miejscowość), </w:t>
      </w:r>
      <w:r w:rsidRPr="008B6E20">
        <w:rPr>
          <w:rFonts w:ascii="Tahoma" w:hAnsi="Tahoma" w:cs="Tahoma"/>
          <w:sz w:val="16"/>
          <w:szCs w:val="16"/>
        </w:rPr>
        <w:t>dnia</w:t>
      </w:r>
      <w:r w:rsidRPr="008B6E20">
        <w:rPr>
          <w:rFonts w:ascii="Tahoma" w:hAnsi="Tahoma" w:cs="Tahoma"/>
        </w:rPr>
        <w:t xml:space="preserve"> ………….……. r. </w:t>
      </w:r>
    </w:p>
    <w:p w:rsidR="00645ABE" w:rsidRPr="008B6E20" w:rsidRDefault="00645ABE" w:rsidP="00645ABE">
      <w:pPr>
        <w:spacing w:line="360" w:lineRule="auto"/>
        <w:jc w:val="both"/>
        <w:rPr>
          <w:rFonts w:ascii="Tahoma" w:hAnsi="Tahoma" w:cs="Tahoma"/>
        </w:rPr>
      </w:pPr>
    </w:p>
    <w:p w:rsidR="00645ABE" w:rsidRPr="008B6E20" w:rsidRDefault="00645ABE" w:rsidP="00645ABE">
      <w:pPr>
        <w:ind w:left="4536"/>
        <w:jc w:val="center"/>
        <w:rPr>
          <w:rFonts w:ascii="Tahoma" w:hAnsi="Tahoma" w:cs="Tahoma"/>
        </w:rPr>
      </w:pPr>
      <w:r w:rsidRPr="008B6E20">
        <w:rPr>
          <w:rFonts w:ascii="Tahoma" w:hAnsi="Tahoma" w:cs="Tahoma"/>
        </w:rPr>
        <w:t>…………………………………………</w:t>
      </w:r>
    </w:p>
    <w:p w:rsidR="00645ABE" w:rsidRPr="008B6E20" w:rsidRDefault="00645ABE" w:rsidP="00645ABE">
      <w:pPr>
        <w:ind w:left="4536"/>
        <w:jc w:val="center"/>
        <w:rPr>
          <w:rFonts w:ascii="Tahoma" w:hAnsi="Tahoma" w:cs="Tahoma"/>
          <w:sz w:val="16"/>
          <w:szCs w:val="16"/>
        </w:rPr>
      </w:pPr>
      <w:r w:rsidRPr="008B6E20">
        <w:rPr>
          <w:rFonts w:ascii="Tahoma" w:hAnsi="Tahoma" w:cs="Tahoma"/>
          <w:i/>
          <w:sz w:val="16"/>
          <w:szCs w:val="16"/>
        </w:rPr>
        <w:t>(podpis)</w:t>
      </w:r>
      <w:r w:rsidRPr="008B6E20">
        <w:rPr>
          <w:rFonts w:ascii="Tahoma" w:hAnsi="Tahoma" w:cs="Tahoma"/>
          <w:sz w:val="16"/>
          <w:szCs w:val="16"/>
        </w:rPr>
        <w:br w:type="page"/>
      </w:r>
    </w:p>
    <w:p w:rsidR="00645ABE" w:rsidRPr="00D43D56" w:rsidRDefault="00645ABE" w:rsidP="00645ABE">
      <w:pPr>
        <w:shd w:val="clear" w:color="auto" w:fill="E6E6E6"/>
        <w:ind w:left="1985" w:hanging="1985"/>
        <w:rPr>
          <w:b/>
          <w:sz w:val="22"/>
          <w:szCs w:val="22"/>
        </w:rPr>
      </w:pPr>
      <w:r w:rsidRPr="00D43D56">
        <w:rPr>
          <w:b/>
          <w:sz w:val="22"/>
          <w:szCs w:val="22"/>
          <w:shd w:val="clear" w:color="auto" w:fill="E0E0E0"/>
        </w:rPr>
        <w:lastRenderedPageBreak/>
        <w:t>ZAŁĄCZNIK NR 3:</w:t>
      </w:r>
      <w:r w:rsidRPr="00D43D56">
        <w:rPr>
          <w:b/>
          <w:sz w:val="22"/>
          <w:szCs w:val="22"/>
          <w:shd w:val="clear" w:color="auto" w:fill="E0E0E0"/>
        </w:rPr>
        <w:tab/>
        <w:t>OŚWIADCZENIE WYKONAWCY DOTYCZĄCE PRZESŁANEK WYKLUCZENIA Z POSTĘPOWANIA (na podst. art. 25a ust. 1)</w:t>
      </w:r>
    </w:p>
    <w:p w:rsidR="00645ABE" w:rsidRPr="008B6E20" w:rsidRDefault="00645ABE" w:rsidP="00645ABE">
      <w:pPr>
        <w:jc w:val="right"/>
        <w:rPr>
          <w:rFonts w:ascii="Tahoma" w:hAnsi="Tahoma" w:cs="Tahoma"/>
          <w:b/>
        </w:rPr>
      </w:pPr>
    </w:p>
    <w:p w:rsidR="00645ABE" w:rsidRPr="008B6E20" w:rsidRDefault="00645ABE" w:rsidP="00645ABE">
      <w:pPr>
        <w:rPr>
          <w:rFonts w:ascii="Tahoma" w:hAnsi="Tahoma" w:cs="Tahoma"/>
          <w:b/>
        </w:rPr>
      </w:pPr>
    </w:p>
    <w:p w:rsidR="00645ABE" w:rsidRPr="005B5408" w:rsidRDefault="00645ABE" w:rsidP="00645ABE">
      <w:pPr>
        <w:rPr>
          <w:sz w:val="22"/>
          <w:szCs w:val="22"/>
        </w:rPr>
      </w:pPr>
      <w:r w:rsidRPr="005B5408">
        <w:rPr>
          <w:b/>
          <w:sz w:val="22"/>
          <w:szCs w:val="22"/>
        </w:rPr>
        <w:t>RI.271.</w:t>
      </w:r>
      <w:r>
        <w:rPr>
          <w:b/>
          <w:sz w:val="22"/>
          <w:szCs w:val="22"/>
        </w:rPr>
        <w:t>11</w:t>
      </w:r>
      <w:r w:rsidRPr="005B5408">
        <w:rPr>
          <w:b/>
          <w:sz w:val="22"/>
          <w:szCs w:val="22"/>
        </w:rPr>
        <w:t>.2019.MZ</w:t>
      </w:r>
    </w:p>
    <w:p w:rsidR="00645ABE" w:rsidRPr="005B5408" w:rsidRDefault="00645ABE" w:rsidP="00645ABE">
      <w:pPr>
        <w:ind w:left="4961" w:firstLine="709"/>
        <w:rPr>
          <w:b/>
          <w:sz w:val="22"/>
          <w:szCs w:val="22"/>
        </w:rPr>
      </w:pPr>
      <w:r w:rsidRPr="005B5408">
        <w:rPr>
          <w:b/>
          <w:sz w:val="22"/>
          <w:szCs w:val="22"/>
        </w:rPr>
        <w:t>Zamawiający:</w:t>
      </w:r>
    </w:p>
    <w:p w:rsidR="00645ABE" w:rsidRPr="005B5408" w:rsidRDefault="00645ABE" w:rsidP="00645ABE">
      <w:pPr>
        <w:ind w:left="5670"/>
        <w:rPr>
          <w:b/>
          <w:bCs/>
          <w:sz w:val="22"/>
          <w:szCs w:val="22"/>
          <w:lang w:eastAsia="ar-SA"/>
        </w:rPr>
      </w:pPr>
      <w:r w:rsidRPr="005B5408">
        <w:rPr>
          <w:b/>
          <w:bCs/>
          <w:sz w:val="22"/>
          <w:szCs w:val="22"/>
          <w:lang w:eastAsia="ar-SA"/>
        </w:rPr>
        <w:t>Gmina Sadki</w:t>
      </w:r>
    </w:p>
    <w:p w:rsidR="00645ABE" w:rsidRPr="005B5408" w:rsidRDefault="00645ABE" w:rsidP="00645ABE">
      <w:pPr>
        <w:ind w:left="5670"/>
        <w:rPr>
          <w:b/>
          <w:bCs/>
          <w:sz w:val="22"/>
          <w:szCs w:val="22"/>
          <w:lang w:eastAsia="ar-SA"/>
        </w:rPr>
      </w:pPr>
      <w:r w:rsidRPr="005B5408">
        <w:rPr>
          <w:b/>
          <w:bCs/>
          <w:sz w:val="22"/>
          <w:szCs w:val="22"/>
          <w:lang w:eastAsia="ar-SA"/>
        </w:rPr>
        <w:t>ul. Strażacka 11</w:t>
      </w:r>
    </w:p>
    <w:p w:rsidR="00645ABE" w:rsidRDefault="00645ABE" w:rsidP="00645ABE">
      <w:pPr>
        <w:ind w:left="4961" w:firstLine="709"/>
        <w:rPr>
          <w:rFonts w:ascii="Tahoma" w:hAnsi="Tahoma" w:cs="Tahoma"/>
          <w:b/>
          <w:i/>
          <w:sz w:val="16"/>
          <w:szCs w:val="16"/>
        </w:rPr>
      </w:pPr>
      <w:r w:rsidRPr="005B5408">
        <w:rPr>
          <w:b/>
          <w:bCs/>
          <w:sz w:val="22"/>
          <w:szCs w:val="22"/>
          <w:lang w:eastAsia="ar-SA"/>
        </w:rPr>
        <w:t>89-110 Sadki</w:t>
      </w:r>
      <w:r w:rsidRPr="00280D76">
        <w:rPr>
          <w:rFonts w:ascii="Tahoma" w:hAnsi="Tahoma" w:cs="Tahoma"/>
          <w:b/>
          <w:i/>
          <w:sz w:val="16"/>
          <w:szCs w:val="16"/>
        </w:rPr>
        <w:t xml:space="preserve"> </w:t>
      </w:r>
    </w:p>
    <w:p w:rsidR="00645ABE" w:rsidRDefault="00645ABE" w:rsidP="00645ABE">
      <w:pPr>
        <w:rPr>
          <w:rFonts w:ascii="Tahoma" w:hAnsi="Tahoma" w:cs="Tahoma"/>
          <w:b/>
          <w:i/>
          <w:sz w:val="16"/>
          <w:szCs w:val="16"/>
        </w:rPr>
      </w:pPr>
    </w:p>
    <w:p w:rsidR="00645ABE" w:rsidRPr="005B5408" w:rsidRDefault="00645ABE" w:rsidP="00645ABE">
      <w:pPr>
        <w:rPr>
          <w:b/>
          <w:sz w:val="22"/>
          <w:szCs w:val="22"/>
        </w:rPr>
      </w:pPr>
      <w:r w:rsidRPr="005B5408">
        <w:rPr>
          <w:b/>
          <w:sz w:val="22"/>
          <w:szCs w:val="22"/>
        </w:rPr>
        <w:t>Wykonawca:</w:t>
      </w:r>
    </w:p>
    <w:p w:rsidR="00645ABE" w:rsidRPr="008B6E20" w:rsidRDefault="00645ABE" w:rsidP="00645ABE">
      <w:pPr>
        <w:spacing w:line="480" w:lineRule="auto"/>
        <w:ind w:right="5954"/>
        <w:rPr>
          <w:rFonts w:ascii="Tahoma" w:hAnsi="Tahoma" w:cs="Tahoma"/>
        </w:rPr>
      </w:pPr>
      <w:r w:rsidRPr="008B6E20">
        <w:rPr>
          <w:rFonts w:ascii="Tahoma" w:hAnsi="Tahoma" w:cs="Tahoma"/>
        </w:rPr>
        <w:t>…………………………………………………</w:t>
      </w:r>
    </w:p>
    <w:p w:rsidR="00645ABE" w:rsidRPr="008B6E20" w:rsidRDefault="00645ABE" w:rsidP="00645ABE">
      <w:pPr>
        <w:ind w:right="5954"/>
        <w:rPr>
          <w:rFonts w:ascii="Tahoma" w:hAnsi="Tahoma" w:cs="Tahoma"/>
        </w:rPr>
      </w:pPr>
      <w:r w:rsidRPr="008B6E20">
        <w:rPr>
          <w:rFonts w:ascii="Tahoma" w:hAnsi="Tahoma" w:cs="Tahoma"/>
        </w:rPr>
        <w:t>…………………………………………………</w:t>
      </w:r>
    </w:p>
    <w:p w:rsidR="00645ABE" w:rsidRPr="008B6E20" w:rsidRDefault="00645ABE" w:rsidP="00645ABE">
      <w:pPr>
        <w:ind w:right="5953"/>
        <w:rPr>
          <w:rFonts w:ascii="Tahoma" w:hAnsi="Tahoma" w:cs="Tahoma"/>
          <w:i/>
          <w:sz w:val="16"/>
          <w:szCs w:val="16"/>
        </w:rPr>
      </w:pPr>
      <w:r w:rsidRPr="008B6E20">
        <w:rPr>
          <w:rFonts w:ascii="Tahoma" w:hAnsi="Tahoma" w:cs="Tahoma"/>
          <w:i/>
          <w:sz w:val="16"/>
          <w:szCs w:val="16"/>
        </w:rPr>
        <w:t>(pełna nazwa/firma, adres, w zależności od podmiotu: NIP/PESEL, KRS/CEiDG)</w:t>
      </w:r>
    </w:p>
    <w:p w:rsidR="00645ABE" w:rsidRPr="008B6E20" w:rsidRDefault="00645ABE" w:rsidP="00645ABE">
      <w:pPr>
        <w:rPr>
          <w:rFonts w:ascii="Tahoma" w:hAnsi="Tahoma" w:cs="Tahoma"/>
          <w:sz w:val="16"/>
          <w:szCs w:val="16"/>
          <w:u w:val="single"/>
        </w:rPr>
      </w:pPr>
      <w:r w:rsidRPr="008B6E20">
        <w:rPr>
          <w:rFonts w:ascii="Tahoma" w:hAnsi="Tahoma" w:cs="Tahoma"/>
          <w:sz w:val="16"/>
          <w:szCs w:val="16"/>
          <w:u w:val="single"/>
        </w:rPr>
        <w:t>reprezentowany przez:</w:t>
      </w:r>
    </w:p>
    <w:p w:rsidR="00645ABE" w:rsidRPr="008B6E20" w:rsidRDefault="00645ABE" w:rsidP="00645ABE">
      <w:pPr>
        <w:spacing w:line="480" w:lineRule="auto"/>
        <w:ind w:right="5954"/>
        <w:rPr>
          <w:rFonts w:ascii="Tahoma" w:hAnsi="Tahoma" w:cs="Tahoma"/>
        </w:rPr>
      </w:pPr>
      <w:r w:rsidRPr="008B6E20">
        <w:rPr>
          <w:rFonts w:ascii="Tahoma" w:hAnsi="Tahoma" w:cs="Tahoma"/>
        </w:rPr>
        <w:t>…………………………………………………</w:t>
      </w:r>
    </w:p>
    <w:p w:rsidR="00645ABE" w:rsidRPr="008B6E20" w:rsidRDefault="00645ABE" w:rsidP="00645ABE">
      <w:pPr>
        <w:ind w:right="5954"/>
        <w:rPr>
          <w:rFonts w:ascii="Tahoma" w:hAnsi="Tahoma" w:cs="Tahoma"/>
        </w:rPr>
      </w:pPr>
      <w:r w:rsidRPr="008B6E20">
        <w:rPr>
          <w:rFonts w:ascii="Tahoma" w:hAnsi="Tahoma" w:cs="Tahoma"/>
        </w:rPr>
        <w:t>…………………………………………………</w:t>
      </w:r>
    </w:p>
    <w:p w:rsidR="00645ABE" w:rsidRPr="008B6E20" w:rsidRDefault="00645ABE" w:rsidP="00645ABE">
      <w:pPr>
        <w:ind w:right="5953"/>
        <w:rPr>
          <w:rFonts w:ascii="Tahoma" w:hAnsi="Tahoma" w:cs="Tahoma"/>
          <w:i/>
          <w:sz w:val="16"/>
          <w:szCs w:val="16"/>
        </w:rPr>
      </w:pPr>
      <w:r w:rsidRPr="008B6E20">
        <w:rPr>
          <w:rFonts w:ascii="Tahoma" w:hAnsi="Tahoma" w:cs="Tahoma"/>
          <w:i/>
          <w:sz w:val="16"/>
          <w:szCs w:val="16"/>
        </w:rPr>
        <w:t>(imię, nazwisko, stanowisko/podstawa do reprezentacji)</w:t>
      </w:r>
    </w:p>
    <w:p w:rsidR="00645ABE" w:rsidRPr="008B6E20" w:rsidRDefault="00645ABE" w:rsidP="00645ABE">
      <w:pPr>
        <w:rPr>
          <w:rFonts w:ascii="Tahoma" w:hAnsi="Tahoma" w:cs="Tahoma"/>
        </w:rPr>
      </w:pPr>
    </w:p>
    <w:p w:rsidR="00645ABE" w:rsidRPr="008B6E20" w:rsidRDefault="00645ABE" w:rsidP="00645ABE">
      <w:pPr>
        <w:rPr>
          <w:rFonts w:ascii="Tahoma" w:hAnsi="Tahoma" w:cs="Tahoma"/>
        </w:rPr>
      </w:pPr>
    </w:p>
    <w:p w:rsidR="00645ABE" w:rsidRPr="005B5408" w:rsidRDefault="00645ABE" w:rsidP="00645ABE">
      <w:pPr>
        <w:jc w:val="center"/>
        <w:rPr>
          <w:b/>
          <w:sz w:val="22"/>
          <w:szCs w:val="22"/>
          <w:u w:val="single"/>
        </w:rPr>
      </w:pPr>
      <w:r w:rsidRPr="005B5408">
        <w:rPr>
          <w:b/>
          <w:sz w:val="22"/>
          <w:szCs w:val="22"/>
          <w:u w:val="single"/>
        </w:rPr>
        <w:t xml:space="preserve">Oświadczenie wykonawcy </w:t>
      </w:r>
    </w:p>
    <w:p w:rsidR="00645ABE" w:rsidRPr="005B5408" w:rsidRDefault="00645ABE" w:rsidP="00645ABE">
      <w:pPr>
        <w:jc w:val="center"/>
        <w:rPr>
          <w:b/>
          <w:sz w:val="22"/>
          <w:szCs w:val="22"/>
        </w:rPr>
      </w:pPr>
      <w:r w:rsidRPr="005B5408">
        <w:rPr>
          <w:b/>
          <w:sz w:val="22"/>
          <w:szCs w:val="22"/>
        </w:rPr>
        <w:t xml:space="preserve">składane na podstawie art. 25a ust. 1 ustawy z dnia 29 stycznia 2004 r. </w:t>
      </w:r>
    </w:p>
    <w:p w:rsidR="00645ABE" w:rsidRPr="005B5408" w:rsidRDefault="00645ABE" w:rsidP="00645ABE">
      <w:pPr>
        <w:jc w:val="center"/>
        <w:rPr>
          <w:b/>
          <w:sz w:val="22"/>
          <w:szCs w:val="22"/>
        </w:rPr>
      </w:pPr>
      <w:r w:rsidRPr="005B5408">
        <w:rPr>
          <w:b/>
          <w:sz w:val="22"/>
          <w:szCs w:val="22"/>
        </w:rPr>
        <w:t xml:space="preserve"> Prawo zamówień publicznych (dalej jako: ustawa Pzp),</w:t>
      </w:r>
    </w:p>
    <w:p w:rsidR="00645ABE" w:rsidRPr="005B5408" w:rsidRDefault="00645ABE" w:rsidP="00645ABE">
      <w:pPr>
        <w:spacing w:before="120" w:line="360" w:lineRule="auto"/>
        <w:jc w:val="center"/>
        <w:rPr>
          <w:b/>
          <w:sz w:val="22"/>
          <w:szCs w:val="22"/>
          <w:u w:val="single"/>
        </w:rPr>
      </w:pPr>
      <w:r w:rsidRPr="005B5408">
        <w:rPr>
          <w:b/>
          <w:sz w:val="22"/>
          <w:szCs w:val="22"/>
          <w:u w:val="single"/>
        </w:rPr>
        <w:t>DOTYCZĄCE PRZESŁANEK WYKLUCZENIA Z POSTĘPOWANIA</w:t>
      </w:r>
    </w:p>
    <w:p w:rsidR="00645ABE" w:rsidRPr="008B6E20" w:rsidRDefault="00645ABE" w:rsidP="00645ABE">
      <w:pPr>
        <w:spacing w:line="360" w:lineRule="auto"/>
        <w:jc w:val="both"/>
        <w:rPr>
          <w:rFonts w:ascii="Tahoma" w:hAnsi="Tahoma" w:cs="Tahoma"/>
        </w:rPr>
      </w:pPr>
    </w:p>
    <w:p w:rsidR="00645ABE" w:rsidRPr="00280D76" w:rsidRDefault="00645ABE" w:rsidP="00645ABE">
      <w:pPr>
        <w:jc w:val="both"/>
        <w:rPr>
          <w:b/>
          <w:sz w:val="22"/>
          <w:szCs w:val="22"/>
        </w:rPr>
      </w:pPr>
      <w:r>
        <w:rPr>
          <w:sz w:val="22"/>
          <w:szCs w:val="22"/>
        </w:rPr>
        <w:t>N</w:t>
      </w:r>
      <w:r w:rsidRPr="00280D76">
        <w:rPr>
          <w:sz w:val="22"/>
          <w:szCs w:val="22"/>
        </w:rPr>
        <w:t>a potrzeby postępowania o udz</w:t>
      </w:r>
      <w:r>
        <w:rPr>
          <w:sz w:val="22"/>
          <w:szCs w:val="22"/>
        </w:rPr>
        <w:t xml:space="preserve">ielenie zamówienia publicznego </w:t>
      </w:r>
      <w:r w:rsidRPr="00280D76">
        <w:rPr>
          <w:sz w:val="22"/>
          <w:szCs w:val="22"/>
        </w:rPr>
        <w:t xml:space="preserve">pn. </w:t>
      </w:r>
      <w:r>
        <w:rPr>
          <w:b/>
          <w:bCs/>
          <w:sz w:val="22"/>
          <w:szCs w:val="22"/>
        </w:rPr>
        <w:t>Modernizacja budynku gminnego na potrzeby posterunku policji w Sadkach</w:t>
      </w:r>
      <w:r w:rsidRPr="00280D76">
        <w:rPr>
          <w:b/>
          <w:bCs/>
          <w:sz w:val="22"/>
          <w:szCs w:val="22"/>
        </w:rPr>
        <w:t xml:space="preserve"> </w:t>
      </w:r>
      <w:r w:rsidRPr="00280D76">
        <w:rPr>
          <w:sz w:val="22"/>
          <w:szCs w:val="22"/>
        </w:rPr>
        <w:t xml:space="preserve">prowadzonego przez </w:t>
      </w:r>
      <w:r w:rsidRPr="00280D76">
        <w:rPr>
          <w:b/>
          <w:sz w:val="22"/>
          <w:szCs w:val="22"/>
        </w:rPr>
        <w:t>Gminę Sadki</w:t>
      </w:r>
      <w:r w:rsidRPr="00280D76">
        <w:rPr>
          <w:i/>
          <w:sz w:val="22"/>
          <w:szCs w:val="22"/>
        </w:rPr>
        <w:t xml:space="preserve">, </w:t>
      </w:r>
      <w:r w:rsidRPr="00280D76">
        <w:rPr>
          <w:sz w:val="22"/>
          <w:szCs w:val="22"/>
        </w:rPr>
        <w:t>oświadczam, co następuje:</w:t>
      </w:r>
    </w:p>
    <w:p w:rsidR="00645ABE" w:rsidRPr="008B6E20" w:rsidRDefault="00645ABE" w:rsidP="00645ABE">
      <w:pPr>
        <w:spacing w:line="360" w:lineRule="auto"/>
        <w:jc w:val="both"/>
        <w:rPr>
          <w:rFonts w:ascii="Tahoma" w:hAnsi="Tahoma" w:cs="Tahoma"/>
        </w:rPr>
      </w:pPr>
    </w:p>
    <w:p w:rsidR="00645ABE" w:rsidRPr="004C511D" w:rsidRDefault="00645ABE" w:rsidP="00645ABE">
      <w:pPr>
        <w:shd w:val="clear" w:color="auto" w:fill="BFBFBF"/>
        <w:spacing w:line="360" w:lineRule="auto"/>
        <w:rPr>
          <w:b/>
          <w:sz w:val="22"/>
          <w:szCs w:val="22"/>
        </w:rPr>
      </w:pPr>
      <w:r w:rsidRPr="004C511D">
        <w:rPr>
          <w:b/>
          <w:sz w:val="22"/>
          <w:szCs w:val="22"/>
        </w:rPr>
        <w:t>OŚWIADCZENIA DOTYCZĄCE WYKONAWCY:</w:t>
      </w:r>
    </w:p>
    <w:p w:rsidR="00645ABE" w:rsidRPr="008B6E20" w:rsidRDefault="00645ABE" w:rsidP="00645ABE">
      <w:pPr>
        <w:pStyle w:val="Akapitzlist"/>
        <w:spacing w:line="360" w:lineRule="auto"/>
        <w:jc w:val="both"/>
        <w:rPr>
          <w:rFonts w:ascii="Tahoma" w:hAnsi="Tahoma" w:cs="Tahoma"/>
        </w:rPr>
      </w:pPr>
    </w:p>
    <w:p w:rsidR="00645ABE" w:rsidRPr="004C511D" w:rsidRDefault="00645ABE" w:rsidP="00645ABE">
      <w:pPr>
        <w:pStyle w:val="Akapitzlist"/>
        <w:widowControl/>
        <w:numPr>
          <w:ilvl w:val="0"/>
          <w:numId w:val="9"/>
        </w:numPr>
        <w:autoSpaceDE/>
        <w:autoSpaceDN/>
        <w:adjustRightInd/>
        <w:spacing w:line="360" w:lineRule="auto"/>
        <w:jc w:val="both"/>
        <w:rPr>
          <w:sz w:val="22"/>
          <w:szCs w:val="22"/>
        </w:rPr>
      </w:pPr>
      <w:r w:rsidRPr="004C511D">
        <w:rPr>
          <w:sz w:val="22"/>
          <w:szCs w:val="22"/>
        </w:rPr>
        <w:t xml:space="preserve">Oświadczam, że nie podlegam wykluczeniu z postępowania na podstawie </w:t>
      </w:r>
      <w:r w:rsidRPr="004C511D">
        <w:rPr>
          <w:sz w:val="22"/>
          <w:szCs w:val="22"/>
        </w:rPr>
        <w:br/>
        <w:t>art. 24 ust 1 pkt 12-23 ustawy Pzp.</w:t>
      </w:r>
    </w:p>
    <w:p w:rsidR="00645ABE" w:rsidRDefault="00645ABE" w:rsidP="00645ABE">
      <w:pPr>
        <w:pStyle w:val="Akapitzlist"/>
        <w:widowControl/>
        <w:numPr>
          <w:ilvl w:val="0"/>
          <w:numId w:val="9"/>
        </w:numPr>
        <w:autoSpaceDE/>
        <w:autoSpaceDN/>
        <w:adjustRightInd/>
        <w:spacing w:line="360" w:lineRule="auto"/>
        <w:jc w:val="both"/>
        <w:rPr>
          <w:rFonts w:ascii="Tahoma" w:hAnsi="Tahoma" w:cs="Tahoma"/>
          <w:sz w:val="16"/>
          <w:szCs w:val="16"/>
        </w:rPr>
      </w:pPr>
      <w:r w:rsidRPr="008B6E20">
        <w:rPr>
          <w:rFonts w:ascii="Tahoma" w:hAnsi="Tahoma" w:cs="Tahoma"/>
          <w:sz w:val="16"/>
          <w:szCs w:val="16"/>
        </w:rPr>
        <w:t xml:space="preserve"> [UWAGA: </w:t>
      </w:r>
      <w:r w:rsidRPr="008B6E20">
        <w:rPr>
          <w:rFonts w:ascii="Tahoma" w:hAnsi="Tahoma" w:cs="Tahoma"/>
          <w:i/>
          <w:sz w:val="16"/>
          <w:szCs w:val="16"/>
        </w:rPr>
        <w:t>zastosować tylko wtedy, gdy zamawiający przewidział wykluczenie wykonawcy z postępowania na podstawie ww. przepisu</w:t>
      </w:r>
      <w:r w:rsidRPr="008B6E20">
        <w:rPr>
          <w:rFonts w:ascii="Tahoma" w:hAnsi="Tahoma" w:cs="Tahoma"/>
          <w:sz w:val="16"/>
          <w:szCs w:val="16"/>
        </w:rPr>
        <w:t>]</w:t>
      </w:r>
    </w:p>
    <w:p w:rsidR="00645ABE" w:rsidRPr="004C511D" w:rsidRDefault="00645ABE" w:rsidP="00645ABE">
      <w:pPr>
        <w:pStyle w:val="Akapitzlist"/>
        <w:widowControl/>
        <w:autoSpaceDE/>
        <w:autoSpaceDN/>
        <w:adjustRightInd/>
        <w:spacing w:line="360" w:lineRule="auto"/>
        <w:jc w:val="both"/>
        <w:rPr>
          <w:sz w:val="22"/>
          <w:szCs w:val="22"/>
        </w:rPr>
      </w:pPr>
      <w:r w:rsidRPr="004C511D">
        <w:rPr>
          <w:sz w:val="22"/>
          <w:szCs w:val="22"/>
        </w:rPr>
        <w:t xml:space="preserve">Oświadczam, że nie podlegam wykluczeniu z postępowania na podstawie </w:t>
      </w:r>
      <w:r w:rsidRPr="004C511D">
        <w:rPr>
          <w:sz w:val="22"/>
          <w:szCs w:val="22"/>
        </w:rPr>
        <w:br/>
        <w:t>art. 24 ust 5</w:t>
      </w:r>
      <w:r>
        <w:rPr>
          <w:sz w:val="22"/>
          <w:szCs w:val="22"/>
        </w:rPr>
        <w:t xml:space="preserve"> pkt. 1</w:t>
      </w:r>
      <w:r w:rsidRPr="004C511D">
        <w:rPr>
          <w:sz w:val="22"/>
          <w:szCs w:val="22"/>
        </w:rPr>
        <w:t xml:space="preserve"> ustawy Pzp</w:t>
      </w:r>
    </w:p>
    <w:p w:rsidR="00645ABE" w:rsidRPr="008B6E20" w:rsidRDefault="00645ABE" w:rsidP="00645ABE">
      <w:pPr>
        <w:spacing w:line="360" w:lineRule="auto"/>
        <w:jc w:val="both"/>
        <w:rPr>
          <w:rFonts w:ascii="Tahoma" w:hAnsi="Tahoma" w:cs="Tahoma"/>
          <w:i/>
        </w:rP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8B6E20">
        <w:rPr>
          <w:rFonts w:ascii="Tahoma" w:hAnsi="Tahoma" w:cs="Tahoma"/>
        </w:rPr>
        <w:t xml:space="preserve">dnia ………….……. r. </w:t>
      </w:r>
    </w:p>
    <w:p w:rsidR="00645ABE" w:rsidRPr="008B6E20" w:rsidRDefault="00645ABE" w:rsidP="00645ABE">
      <w:pPr>
        <w:ind w:left="4536"/>
        <w:jc w:val="center"/>
        <w:rPr>
          <w:rFonts w:ascii="Tahoma" w:hAnsi="Tahoma" w:cs="Tahoma"/>
        </w:rPr>
      </w:pPr>
      <w:r w:rsidRPr="008B6E20">
        <w:rPr>
          <w:rFonts w:ascii="Tahoma" w:hAnsi="Tahoma" w:cs="Tahoma"/>
        </w:rPr>
        <w:t>…………………………………………</w:t>
      </w:r>
    </w:p>
    <w:p w:rsidR="00645ABE" w:rsidRPr="008B6E20" w:rsidRDefault="00645ABE" w:rsidP="00645ABE">
      <w:pPr>
        <w:spacing w:line="360" w:lineRule="auto"/>
        <w:ind w:left="4536"/>
        <w:jc w:val="center"/>
        <w:rPr>
          <w:rFonts w:ascii="Tahoma" w:hAnsi="Tahoma" w:cs="Tahoma"/>
          <w:i/>
          <w:sz w:val="16"/>
          <w:szCs w:val="16"/>
        </w:rPr>
      </w:pPr>
      <w:r w:rsidRPr="008B6E20">
        <w:rPr>
          <w:rFonts w:ascii="Tahoma" w:hAnsi="Tahoma" w:cs="Tahoma"/>
          <w:i/>
          <w:sz w:val="16"/>
          <w:szCs w:val="16"/>
        </w:rPr>
        <w:t>(podpis)</w:t>
      </w:r>
    </w:p>
    <w:p w:rsidR="00645ABE" w:rsidRPr="008B6E20" w:rsidRDefault="00645ABE" w:rsidP="00645ABE">
      <w:pPr>
        <w:spacing w:line="360" w:lineRule="auto"/>
        <w:ind w:left="5664" w:firstLine="708"/>
        <w:jc w:val="both"/>
        <w:rPr>
          <w:rFonts w:ascii="Tahoma" w:hAnsi="Tahoma" w:cs="Tahoma"/>
          <w:i/>
        </w:rPr>
      </w:pPr>
    </w:p>
    <w:p w:rsidR="00645ABE" w:rsidRPr="008B6E20" w:rsidRDefault="00645ABE" w:rsidP="00645ABE">
      <w:pPr>
        <w:spacing w:line="360" w:lineRule="auto"/>
        <w:jc w:val="both"/>
        <w:rPr>
          <w:rFonts w:ascii="Tahoma" w:hAnsi="Tahoma" w:cs="Tahoma"/>
        </w:rPr>
      </w:pPr>
      <w:r w:rsidRPr="004C511D">
        <w:rPr>
          <w:sz w:val="22"/>
          <w:szCs w:val="22"/>
        </w:rPr>
        <w:t>Oświadczam, że zachodzą w stosunku do mnie podstawy wykluczenia z postępowania na podstawie art. …………. ustawy Pzp</w:t>
      </w:r>
      <w:r w:rsidRPr="008B6E20">
        <w:rPr>
          <w:rFonts w:ascii="Tahoma" w:hAnsi="Tahoma" w:cs="Tahoma"/>
        </w:rPr>
        <w:t xml:space="preserve"> </w:t>
      </w:r>
      <w:r w:rsidRPr="004C511D">
        <w:rPr>
          <w:i/>
        </w:rPr>
        <w:t xml:space="preserve">(podać mającą zastosowanie podstawę wykluczenia spośród wymienionych w art. 24 ust. 1 pkt 13-14, 16-20 lub art. 24 ust. 5  </w:t>
      </w:r>
      <w:r>
        <w:rPr>
          <w:i/>
        </w:rPr>
        <w:t xml:space="preserve">pkt. 1 </w:t>
      </w:r>
      <w:r w:rsidRPr="004C511D">
        <w:rPr>
          <w:i/>
        </w:rPr>
        <w:t>ustawy Pzp)</w:t>
      </w:r>
      <w:r w:rsidRPr="008B6E20">
        <w:rPr>
          <w:rFonts w:ascii="Tahoma" w:hAnsi="Tahoma" w:cs="Tahoma"/>
          <w:i/>
        </w:rPr>
        <w:t>.</w:t>
      </w:r>
      <w:r w:rsidRPr="008B6E20">
        <w:rPr>
          <w:rFonts w:ascii="Tahoma" w:hAnsi="Tahoma" w:cs="Tahoma"/>
        </w:rPr>
        <w:t xml:space="preserve"> </w:t>
      </w:r>
      <w:r w:rsidRPr="004C511D">
        <w:rPr>
          <w:sz w:val="22"/>
          <w:szCs w:val="22"/>
        </w:rPr>
        <w:t xml:space="preserve">Jednocześnie oświadczam, że w związku z ww. </w:t>
      </w:r>
      <w:r w:rsidRPr="004C511D">
        <w:rPr>
          <w:sz w:val="22"/>
          <w:szCs w:val="22"/>
        </w:rPr>
        <w:lastRenderedPageBreak/>
        <w:t>okolicznością, na podstawie art. 24 ust. 8 ustawy Pzp podjąłem następujące środki naprawcze:</w:t>
      </w:r>
      <w:r w:rsidRPr="008B6E20">
        <w:rPr>
          <w:rFonts w:ascii="Tahoma" w:hAnsi="Tahoma" w:cs="Tahoma"/>
        </w:rPr>
        <w:t xml:space="preserve"> ………………………………………………………………………………………………………………………………………………….</w:t>
      </w:r>
    </w:p>
    <w:p w:rsidR="00645ABE" w:rsidRPr="008B6E20" w:rsidRDefault="00645ABE" w:rsidP="00645ABE">
      <w:pPr>
        <w:spacing w:line="360" w:lineRule="auto"/>
        <w:jc w:val="both"/>
        <w:rPr>
          <w:rFonts w:ascii="Tahoma" w:hAnsi="Tahoma" w:cs="Tahoma"/>
        </w:rPr>
      </w:pPr>
      <w:r w:rsidRPr="008B6E20">
        <w:rPr>
          <w:rFonts w:ascii="Tahoma" w:hAnsi="Tahoma" w:cs="Tahoma"/>
        </w:rPr>
        <w:t>…………………………………………………………………………………………..…………………...........………………………</w:t>
      </w:r>
    </w:p>
    <w:p w:rsidR="00645ABE" w:rsidRDefault="00645ABE" w:rsidP="00645ABE">
      <w:pPr>
        <w:spacing w:line="360" w:lineRule="auto"/>
        <w:jc w:val="both"/>
        <w:rPr>
          <w:rFonts w:ascii="Tahoma" w:hAnsi="Tahoma" w:cs="Tahoma"/>
        </w:rP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645ABE" w:rsidRPr="008B6E20" w:rsidRDefault="00645ABE" w:rsidP="00645ABE">
      <w:pPr>
        <w:spacing w:line="360" w:lineRule="auto"/>
        <w:jc w:val="both"/>
        <w:rPr>
          <w:rFonts w:ascii="Tahoma" w:hAnsi="Tahoma" w:cs="Tahoma"/>
        </w:rPr>
      </w:pPr>
    </w:p>
    <w:p w:rsidR="00645ABE" w:rsidRPr="008B6E20" w:rsidRDefault="00645ABE" w:rsidP="00645ABE">
      <w:pPr>
        <w:ind w:left="4536"/>
        <w:jc w:val="center"/>
        <w:rPr>
          <w:rFonts w:ascii="Tahoma" w:hAnsi="Tahoma" w:cs="Tahoma"/>
        </w:rPr>
      </w:pPr>
      <w:r w:rsidRPr="008B6E20">
        <w:rPr>
          <w:rFonts w:ascii="Tahoma" w:hAnsi="Tahoma" w:cs="Tahoma"/>
        </w:rPr>
        <w:t>…………………………………………</w:t>
      </w:r>
    </w:p>
    <w:p w:rsidR="00645ABE" w:rsidRPr="008B6E20" w:rsidRDefault="00645ABE" w:rsidP="00645ABE">
      <w:pPr>
        <w:spacing w:line="360" w:lineRule="auto"/>
        <w:ind w:left="4536"/>
        <w:jc w:val="center"/>
        <w:rPr>
          <w:rFonts w:ascii="Tahoma" w:hAnsi="Tahoma" w:cs="Tahoma"/>
          <w:i/>
          <w:sz w:val="16"/>
          <w:szCs w:val="16"/>
        </w:rPr>
      </w:pPr>
      <w:r w:rsidRPr="008B6E20">
        <w:rPr>
          <w:rFonts w:ascii="Tahoma" w:hAnsi="Tahoma" w:cs="Tahoma"/>
          <w:i/>
          <w:sz w:val="16"/>
          <w:szCs w:val="16"/>
        </w:rPr>
        <w:t>(podpis)</w:t>
      </w:r>
    </w:p>
    <w:p w:rsidR="00645ABE" w:rsidRPr="008B6E20" w:rsidRDefault="00645ABE" w:rsidP="00645ABE">
      <w:pPr>
        <w:spacing w:line="360" w:lineRule="auto"/>
        <w:jc w:val="both"/>
        <w:rPr>
          <w:rFonts w:ascii="Tahoma" w:hAnsi="Tahoma" w:cs="Tahoma"/>
          <w:i/>
        </w:rPr>
      </w:pPr>
    </w:p>
    <w:p w:rsidR="00645ABE" w:rsidRPr="008B6E20" w:rsidRDefault="00645ABE" w:rsidP="00645ABE">
      <w:pPr>
        <w:spacing w:line="360" w:lineRule="auto"/>
        <w:jc w:val="both"/>
        <w:rPr>
          <w:rFonts w:ascii="Tahoma" w:hAnsi="Tahoma" w:cs="Tahoma"/>
          <w:i/>
        </w:rPr>
      </w:pPr>
    </w:p>
    <w:p w:rsidR="00645ABE" w:rsidRPr="008B6E20" w:rsidRDefault="00645ABE" w:rsidP="00645ABE">
      <w:pPr>
        <w:spacing w:line="360" w:lineRule="auto"/>
        <w:jc w:val="both"/>
        <w:rPr>
          <w:rFonts w:ascii="Tahoma" w:hAnsi="Tahoma" w:cs="Tahoma"/>
          <w:i/>
        </w:rPr>
      </w:pPr>
    </w:p>
    <w:p w:rsidR="00645ABE" w:rsidRPr="008B6E20" w:rsidRDefault="00645ABE" w:rsidP="00645ABE">
      <w:pPr>
        <w:spacing w:line="360" w:lineRule="auto"/>
        <w:jc w:val="both"/>
        <w:rPr>
          <w:rFonts w:ascii="Tahoma" w:hAnsi="Tahoma" w:cs="Tahoma"/>
          <w:i/>
        </w:rPr>
      </w:pPr>
    </w:p>
    <w:p w:rsidR="00645ABE" w:rsidRPr="008B6E20" w:rsidRDefault="00645ABE" w:rsidP="00645ABE">
      <w:pPr>
        <w:spacing w:line="360" w:lineRule="auto"/>
        <w:jc w:val="both"/>
        <w:rPr>
          <w:rFonts w:ascii="Tahoma" w:hAnsi="Tahoma" w:cs="Tahoma"/>
          <w:i/>
        </w:rPr>
      </w:pPr>
    </w:p>
    <w:p w:rsidR="00645ABE" w:rsidRPr="004C511D" w:rsidRDefault="00645ABE" w:rsidP="00645ABE">
      <w:pPr>
        <w:shd w:val="clear" w:color="auto" w:fill="BFBFBF"/>
        <w:spacing w:line="360" w:lineRule="auto"/>
        <w:jc w:val="both"/>
        <w:rPr>
          <w:b/>
          <w:sz w:val="22"/>
          <w:szCs w:val="22"/>
        </w:rPr>
      </w:pPr>
      <w:r w:rsidRPr="004C511D">
        <w:rPr>
          <w:b/>
          <w:sz w:val="22"/>
          <w:szCs w:val="22"/>
        </w:rPr>
        <w:t>OŚWIADCZENIE DOTYCZĄCE PODANYCH INFORMACJI:</w:t>
      </w:r>
    </w:p>
    <w:p w:rsidR="00645ABE" w:rsidRPr="004C511D" w:rsidRDefault="00645ABE" w:rsidP="00645ABE">
      <w:pPr>
        <w:spacing w:line="360" w:lineRule="auto"/>
        <w:jc w:val="both"/>
        <w:rPr>
          <w:b/>
          <w:sz w:val="22"/>
          <w:szCs w:val="22"/>
        </w:rPr>
      </w:pPr>
    </w:p>
    <w:p w:rsidR="00645ABE" w:rsidRPr="004C511D" w:rsidRDefault="00645ABE" w:rsidP="00645ABE">
      <w:pPr>
        <w:spacing w:line="360" w:lineRule="auto"/>
        <w:jc w:val="both"/>
        <w:rPr>
          <w:sz w:val="22"/>
          <w:szCs w:val="22"/>
        </w:rPr>
      </w:pPr>
      <w:r w:rsidRPr="004C511D">
        <w:rPr>
          <w:sz w:val="22"/>
          <w:szCs w:val="22"/>
        </w:rPr>
        <w:t xml:space="preserve">Oświadczam, że wszystkie informacje podane w powyższych oświadczeniach są aktualne </w:t>
      </w:r>
      <w:r w:rsidRPr="004C511D">
        <w:rPr>
          <w:sz w:val="22"/>
          <w:szCs w:val="22"/>
        </w:rPr>
        <w:br/>
        <w:t>i zgodne z prawdą oraz zostały przedstawione z pełną świadomością konsekwencji wprowadzenia zamawiającego w błąd przy przedstawianiu informacji.</w:t>
      </w:r>
    </w:p>
    <w:p w:rsidR="00645ABE" w:rsidRPr="008B6E20" w:rsidRDefault="00645ABE" w:rsidP="00645ABE">
      <w:pPr>
        <w:spacing w:line="360" w:lineRule="auto"/>
        <w:jc w:val="both"/>
        <w:rPr>
          <w:rFonts w:ascii="Tahoma" w:hAnsi="Tahoma" w:cs="Tahoma"/>
        </w:rPr>
      </w:pPr>
    </w:p>
    <w:p w:rsidR="00645ABE" w:rsidRPr="008B6E20" w:rsidRDefault="00645ABE" w:rsidP="00645ABE">
      <w:pPr>
        <w:spacing w:line="360" w:lineRule="auto"/>
        <w:jc w:val="both"/>
        <w:rPr>
          <w:rFonts w:ascii="Tahoma" w:hAnsi="Tahoma" w:cs="Tahoma"/>
        </w:rP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645ABE" w:rsidRPr="008B6E20" w:rsidRDefault="00645ABE" w:rsidP="00645ABE">
      <w:pPr>
        <w:spacing w:line="360" w:lineRule="auto"/>
        <w:jc w:val="both"/>
        <w:rPr>
          <w:rFonts w:ascii="Tahoma" w:hAnsi="Tahoma" w:cs="Tahoma"/>
        </w:rPr>
      </w:pPr>
    </w:p>
    <w:p w:rsidR="00645ABE" w:rsidRPr="008B6E20" w:rsidRDefault="00645ABE" w:rsidP="00645ABE">
      <w:pPr>
        <w:ind w:left="4536"/>
        <w:jc w:val="center"/>
        <w:rPr>
          <w:rFonts w:ascii="Tahoma" w:hAnsi="Tahoma" w:cs="Tahoma"/>
        </w:rPr>
      </w:pPr>
      <w:r w:rsidRPr="008B6E20">
        <w:rPr>
          <w:rFonts w:ascii="Tahoma" w:hAnsi="Tahoma" w:cs="Tahoma"/>
        </w:rPr>
        <w:t>…………………………………………</w:t>
      </w:r>
    </w:p>
    <w:p w:rsidR="00645ABE" w:rsidRPr="008B6E20" w:rsidRDefault="00645ABE" w:rsidP="00645ABE">
      <w:pPr>
        <w:ind w:left="4536" w:right="-30"/>
        <w:jc w:val="center"/>
        <w:rPr>
          <w:rFonts w:ascii="Tahoma" w:hAnsi="Tahoma" w:cs="Tahoma"/>
          <w:i/>
          <w:sz w:val="16"/>
          <w:szCs w:val="16"/>
        </w:rPr>
      </w:pPr>
      <w:r w:rsidRPr="008B6E20">
        <w:rPr>
          <w:rFonts w:ascii="Tahoma" w:hAnsi="Tahoma" w:cs="Tahoma"/>
          <w:i/>
          <w:sz w:val="16"/>
          <w:szCs w:val="16"/>
        </w:rPr>
        <w:t>(podpis)</w:t>
      </w:r>
    </w:p>
    <w:p w:rsidR="00645ABE" w:rsidRDefault="00645ABE" w:rsidP="00645ABE">
      <w:pPr>
        <w:shd w:val="clear" w:color="auto" w:fill="FFFFFF"/>
        <w:ind w:left="1985" w:right="70" w:hanging="1985"/>
        <w:jc w:val="both"/>
        <w:rPr>
          <w:rFonts w:ascii="Tahoma" w:hAnsi="Tahoma" w:cs="Tahoma"/>
          <w:b/>
          <w:shd w:val="clear" w:color="auto" w:fill="E0E0E0"/>
        </w:rPr>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Pr="00537267" w:rsidRDefault="00645ABE" w:rsidP="00645ABE">
      <w:pPr>
        <w:pStyle w:val="Standardowy"/>
      </w:pPr>
    </w:p>
    <w:p w:rsidR="00645ABE" w:rsidRDefault="00645ABE" w:rsidP="00645ABE">
      <w:pPr>
        <w:pStyle w:val="Standardowy"/>
      </w:pPr>
    </w:p>
    <w:p w:rsidR="00645ABE" w:rsidRPr="00D43D56" w:rsidRDefault="00645ABE" w:rsidP="00645ABE">
      <w:pPr>
        <w:shd w:val="clear" w:color="auto" w:fill="FFFFFF"/>
        <w:ind w:left="1985" w:hanging="1985"/>
        <w:rPr>
          <w:b/>
          <w:sz w:val="22"/>
          <w:szCs w:val="22"/>
        </w:rPr>
      </w:pPr>
      <w:r>
        <w:br w:type="page"/>
      </w:r>
      <w:r w:rsidRPr="00D43D56">
        <w:rPr>
          <w:b/>
          <w:sz w:val="22"/>
          <w:szCs w:val="22"/>
          <w:shd w:val="clear" w:color="auto" w:fill="E0E0E0"/>
        </w:rPr>
        <w:lastRenderedPageBreak/>
        <w:t>ZAŁĄCZNIK NR 3</w:t>
      </w:r>
      <w:r>
        <w:rPr>
          <w:b/>
          <w:sz w:val="22"/>
          <w:szCs w:val="22"/>
          <w:shd w:val="clear" w:color="auto" w:fill="E0E0E0"/>
        </w:rPr>
        <w:t>a</w:t>
      </w:r>
      <w:r w:rsidRPr="00D43D56">
        <w:rPr>
          <w:b/>
          <w:sz w:val="22"/>
          <w:szCs w:val="22"/>
          <w:shd w:val="clear" w:color="auto" w:fill="E0E0E0"/>
        </w:rPr>
        <w:t>:</w:t>
      </w:r>
      <w:r w:rsidRPr="00D43D56">
        <w:rPr>
          <w:b/>
          <w:sz w:val="22"/>
          <w:szCs w:val="22"/>
          <w:shd w:val="clear" w:color="auto" w:fill="E0E0E0"/>
        </w:rPr>
        <w:tab/>
        <w:t xml:space="preserve">OŚWIADCZENIE </w:t>
      </w:r>
      <w:r>
        <w:rPr>
          <w:b/>
          <w:sz w:val="22"/>
          <w:szCs w:val="22"/>
          <w:shd w:val="clear" w:color="auto" w:fill="E0E0E0"/>
        </w:rPr>
        <w:t>DOTYCZĄCE PODMIOTÓW TRZECICH I PODWYKONAWCÓW</w:t>
      </w:r>
    </w:p>
    <w:p w:rsidR="00645ABE" w:rsidRDefault="00645ABE" w:rsidP="00645ABE">
      <w:pPr>
        <w:pStyle w:val="Standardowy"/>
      </w:pPr>
    </w:p>
    <w:p w:rsidR="00645ABE" w:rsidRPr="0048770D" w:rsidRDefault="00645ABE" w:rsidP="00645ABE">
      <w:pPr>
        <w:pStyle w:val="Standardowy"/>
      </w:pPr>
    </w:p>
    <w:p w:rsidR="00645ABE" w:rsidRPr="005B5408" w:rsidRDefault="00645ABE" w:rsidP="00645ABE">
      <w:pPr>
        <w:rPr>
          <w:sz w:val="22"/>
          <w:szCs w:val="22"/>
        </w:rPr>
      </w:pPr>
      <w:r>
        <w:rPr>
          <w:b/>
          <w:sz w:val="22"/>
          <w:szCs w:val="22"/>
        </w:rPr>
        <w:t>RI.271.11</w:t>
      </w:r>
      <w:r w:rsidRPr="005B5408">
        <w:rPr>
          <w:b/>
          <w:sz w:val="22"/>
          <w:szCs w:val="22"/>
        </w:rPr>
        <w:t>.2019.MZ</w:t>
      </w:r>
    </w:p>
    <w:p w:rsidR="00645ABE" w:rsidRPr="005B5408" w:rsidRDefault="00645ABE" w:rsidP="00645ABE">
      <w:pPr>
        <w:ind w:left="4961" w:firstLine="709"/>
        <w:rPr>
          <w:b/>
          <w:sz w:val="22"/>
          <w:szCs w:val="22"/>
        </w:rPr>
      </w:pPr>
      <w:r w:rsidRPr="005B5408">
        <w:rPr>
          <w:b/>
          <w:sz w:val="22"/>
          <w:szCs w:val="22"/>
        </w:rPr>
        <w:t>Zamawiający:</w:t>
      </w:r>
    </w:p>
    <w:p w:rsidR="00645ABE" w:rsidRPr="005B5408" w:rsidRDefault="00645ABE" w:rsidP="00645ABE">
      <w:pPr>
        <w:ind w:left="5670"/>
        <w:rPr>
          <w:b/>
          <w:bCs/>
          <w:sz w:val="22"/>
          <w:szCs w:val="22"/>
          <w:lang w:eastAsia="ar-SA"/>
        </w:rPr>
      </w:pPr>
      <w:r w:rsidRPr="005B5408">
        <w:rPr>
          <w:b/>
          <w:bCs/>
          <w:sz w:val="22"/>
          <w:szCs w:val="22"/>
          <w:lang w:eastAsia="ar-SA"/>
        </w:rPr>
        <w:t>Gmina Sadki</w:t>
      </w:r>
    </w:p>
    <w:p w:rsidR="00645ABE" w:rsidRPr="005B5408" w:rsidRDefault="00645ABE" w:rsidP="00645ABE">
      <w:pPr>
        <w:ind w:left="5670"/>
        <w:rPr>
          <w:b/>
          <w:bCs/>
          <w:sz w:val="22"/>
          <w:szCs w:val="22"/>
          <w:lang w:eastAsia="ar-SA"/>
        </w:rPr>
      </w:pPr>
      <w:r w:rsidRPr="005B5408">
        <w:rPr>
          <w:b/>
          <w:bCs/>
          <w:sz w:val="22"/>
          <w:szCs w:val="22"/>
          <w:lang w:eastAsia="ar-SA"/>
        </w:rPr>
        <w:t>ul. Strażacka 11</w:t>
      </w:r>
    </w:p>
    <w:p w:rsidR="00645ABE" w:rsidRDefault="00645ABE" w:rsidP="00645ABE">
      <w:pPr>
        <w:ind w:left="4961" w:firstLine="709"/>
        <w:rPr>
          <w:rFonts w:ascii="Tahoma" w:hAnsi="Tahoma" w:cs="Tahoma"/>
          <w:b/>
          <w:i/>
          <w:sz w:val="16"/>
          <w:szCs w:val="16"/>
        </w:rPr>
      </w:pPr>
      <w:r w:rsidRPr="005B5408">
        <w:rPr>
          <w:b/>
          <w:bCs/>
          <w:sz w:val="22"/>
          <w:szCs w:val="22"/>
          <w:lang w:eastAsia="ar-SA"/>
        </w:rPr>
        <w:t>89-110 Sadki</w:t>
      </w:r>
      <w:r w:rsidRPr="00280D76">
        <w:rPr>
          <w:rFonts w:ascii="Tahoma" w:hAnsi="Tahoma" w:cs="Tahoma"/>
          <w:b/>
          <w:i/>
          <w:sz w:val="16"/>
          <w:szCs w:val="16"/>
        </w:rPr>
        <w:t xml:space="preserve"> </w:t>
      </w:r>
    </w:p>
    <w:p w:rsidR="00645ABE" w:rsidRDefault="00645ABE" w:rsidP="00645ABE">
      <w:pPr>
        <w:rPr>
          <w:rFonts w:ascii="Tahoma" w:hAnsi="Tahoma" w:cs="Tahoma"/>
          <w:b/>
          <w:i/>
          <w:sz w:val="16"/>
          <w:szCs w:val="16"/>
        </w:rPr>
      </w:pPr>
    </w:p>
    <w:p w:rsidR="00645ABE" w:rsidRPr="005B5408" w:rsidRDefault="00645ABE" w:rsidP="00645ABE">
      <w:pPr>
        <w:rPr>
          <w:b/>
          <w:sz w:val="22"/>
          <w:szCs w:val="22"/>
        </w:rPr>
      </w:pPr>
      <w:r w:rsidRPr="005B5408">
        <w:rPr>
          <w:b/>
          <w:sz w:val="22"/>
          <w:szCs w:val="22"/>
        </w:rPr>
        <w:t>Wykonawca:</w:t>
      </w:r>
    </w:p>
    <w:p w:rsidR="00645ABE" w:rsidRPr="008B6E20" w:rsidRDefault="00645ABE" w:rsidP="00645ABE">
      <w:pPr>
        <w:spacing w:line="480" w:lineRule="auto"/>
        <w:ind w:right="5954"/>
        <w:rPr>
          <w:rFonts w:ascii="Tahoma" w:hAnsi="Tahoma" w:cs="Tahoma"/>
        </w:rPr>
      </w:pPr>
      <w:r w:rsidRPr="008B6E20">
        <w:rPr>
          <w:rFonts w:ascii="Tahoma" w:hAnsi="Tahoma" w:cs="Tahoma"/>
        </w:rPr>
        <w:t>…………………………………………………</w:t>
      </w:r>
    </w:p>
    <w:p w:rsidR="00645ABE" w:rsidRPr="008B6E20" w:rsidRDefault="00645ABE" w:rsidP="00645ABE">
      <w:pPr>
        <w:ind w:right="5954"/>
        <w:rPr>
          <w:rFonts w:ascii="Tahoma" w:hAnsi="Tahoma" w:cs="Tahoma"/>
        </w:rPr>
      </w:pPr>
      <w:r w:rsidRPr="008B6E20">
        <w:rPr>
          <w:rFonts w:ascii="Tahoma" w:hAnsi="Tahoma" w:cs="Tahoma"/>
        </w:rPr>
        <w:t>…………………………………………………</w:t>
      </w:r>
    </w:p>
    <w:p w:rsidR="00645ABE" w:rsidRPr="008B6E20" w:rsidRDefault="00645ABE" w:rsidP="00645ABE">
      <w:pPr>
        <w:ind w:right="5953"/>
        <w:rPr>
          <w:rFonts w:ascii="Tahoma" w:hAnsi="Tahoma" w:cs="Tahoma"/>
          <w:i/>
          <w:sz w:val="16"/>
          <w:szCs w:val="16"/>
        </w:rPr>
      </w:pPr>
      <w:r w:rsidRPr="008B6E20">
        <w:rPr>
          <w:rFonts w:ascii="Tahoma" w:hAnsi="Tahoma" w:cs="Tahoma"/>
          <w:i/>
          <w:sz w:val="16"/>
          <w:szCs w:val="16"/>
        </w:rPr>
        <w:t>(pełna nazwa/firma, adres, w zależności od podmiotu: NIP/PESEL, KRS/CEiDG)</w:t>
      </w:r>
    </w:p>
    <w:p w:rsidR="00645ABE" w:rsidRPr="008B6E20" w:rsidRDefault="00645ABE" w:rsidP="00645ABE">
      <w:pPr>
        <w:rPr>
          <w:rFonts w:ascii="Tahoma" w:hAnsi="Tahoma" w:cs="Tahoma"/>
          <w:sz w:val="16"/>
          <w:szCs w:val="16"/>
          <w:u w:val="single"/>
        </w:rPr>
      </w:pPr>
      <w:r w:rsidRPr="008B6E20">
        <w:rPr>
          <w:rFonts w:ascii="Tahoma" w:hAnsi="Tahoma" w:cs="Tahoma"/>
          <w:sz w:val="16"/>
          <w:szCs w:val="16"/>
          <w:u w:val="single"/>
        </w:rPr>
        <w:t>reprezentowany przez:</w:t>
      </w:r>
    </w:p>
    <w:p w:rsidR="00645ABE" w:rsidRPr="008B6E20" w:rsidRDefault="00645ABE" w:rsidP="00645ABE">
      <w:pPr>
        <w:spacing w:line="480" w:lineRule="auto"/>
        <w:ind w:right="5954"/>
        <w:rPr>
          <w:rFonts w:ascii="Tahoma" w:hAnsi="Tahoma" w:cs="Tahoma"/>
        </w:rPr>
      </w:pPr>
      <w:r w:rsidRPr="008B6E20">
        <w:rPr>
          <w:rFonts w:ascii="Tahoma" w:hAnsi="Tahoma" w:cs="Tahoma"/>
        </w:rPr>
        <w:t>…………………………………………………</w:t>
      </w:r>
    </w:p>
    <w:p w:rsidR="00645ABE" w:rsidRPr="008B6E20" w:rsidRDefault="00645ABE" w:rsidP="00645ABE">
      <w:pPr>
        <w:ind w:right="5954"/>
        <w:rPr>
          <w:rFonts w:ascii="Tahoma" w:hAnsi="Tahoma" w:cs="Tahoma"/>
        </w:rPr>
      </w:pPr>
      <w:r w:rsidRPr="008B6E20">
        <w:rPr>
          <w:rFonts w:ascii="Tahoma" w:hAnsi="Tahoma" w:cs="Tahoma"/>
        </w:rPr>
        <w:t>…………………………………………………</w:t>
      </w:r>
    </w:p>
    <w:p w:rsidR="00645ABE" w:rsidRPr="0048770D" w:rsidRDefault="00645ABE" w:rsidP="00645ABE">
      <w:pPr>
        <w:pStyle w:val="Standardowy"/>
      </w:pPr>
      <w:r w:rsidRPr="008B6E20">
        <w:rPr>
          <w:rFonts w:ascii="Tahoma" w:hAnsi="Tahoma" w:cs="Tahoma"/>
          <w:i/>
          <w:sz w:val="16"/>
          <w:szCs w:val="16"/>
        </w:rPr>
        <w:t>(imię, nazwisko, stanowisko/podstawa do</w:t>
      </w:r>
    </w:p>
    <w:p w:rsidR="00645ABE" w:rsidRPr="0048770D" w:rsidRDefault="00645ABE" w:rsidP="00645ABE">
      <w:pPr>
        <w:pStyle w:val="Standardowy"/>
      </w:pPr>
    </w:p>
    <w:p w:rsidR="00645ABE" w:rsidRDefault="00645ABE" w:rsidP="00645ABE">
      <w:pPr>
        <w:pStyle w:val="Standardowy"/>
      </w:pPr>
    </w:p>
    <w:p w:rsidR="00645ABE" w:rsidRPr="008B6E20" w:rsidRDefault="00645ABE" w:rsidP="00645ABE">
      <w:pPr>
        <w:rPr>
          <w:rFonts w:ascii="Tahoma" w:hAnsi="Tahoma" w:cs="Tahoma"/>
        </w:rPr>
      </w:pPr>
    </w:p>
    <w:p w:rsidR="00645ABE" w:rsidRPr="005B5408" w:rsidRDefault="00645ABE" w:rsidP="00645ABE">
      <w:pPr>
        <w:jc w:val="center"/>
        <w:rPr>
          <w:b/>
          <w:sz w:val="22"/>
          <w:szCs w:val="22"/>
          <w:u w:val="single"/>
        </w:rPr>
      </w:pPr>
      <w:r w:rsidRPr="005B5408">
        <w:rPr>
          <w:b/>
          <w:sz w:val="22"/>
          <w:szCs w:val="22"/>
          <w:u w:val="single"/>
        </w:rPr>
        <w:t xml:space="preserve">Oświadczenie </w:t>
      </w:r>
    </w:p>
    <w:p w:rsidR="00645ABE" w:rsidRPr="005B5408" w:rsidRDefault="00645ABE" w:rsidP="00645ABE">
      <w:pPr>
        <w:jc w:val="center"/>
        <w:rPr>
          <w:b/>
          <w:sz w:val="22"/>
          <w:szCs w:val="22"/>
        </w:rPr>
      </w:pPr>
      <w:r w:rsidRPr="005B5408">
        <w:rPr>
          <w:b/>
          <w:sz w:val="22"/>
          <w:szCs w:val="22"/>
        </w:rPr>
        <w:t xml:space="preserve">składane na podstawie art. 25a ust. 1 ustawy z dnia 29 stycznia 2004 r. </w:t>
      </w:r>
    </w:p>
    <w:p w:rsidR="00645ABE" w:rsidRPr="005B5408" w:rsidRDefault="00645ABE" w:rsidP="00645ABE">
      <w:pPr>
        <w:jc w:val="center"/>
        <w:rPr>
          <w:b/>
          <w:sz w:val="22"/>
          <w:szCs w:val="22"/>
        </w:rPr>
      </w:pPr>
      <w:r w:rsidRPr="005B5408">
        <w:rPr>
          <w:b/>
          <w:sz w:val="22"/>
          <w:szCs w:val="22"/>
        </w:rPr>
        <w:t xml:space="preserve"> Prawo zamówień publicznych (dalej jako: ustawa Pzp),</w:t>
      </w:r>
    </w:p>
    <w:p w:rsidR="00645ABE" w:rsidRPr="005B5408" w:rsidRDefault="00645ABE" w:rsidP="00645ABE">
      <w:pPr>
        <w:spacing w:before="120" w:line="360" w:lineRule="auto"/>
        <w:jc w:val="center"/>
        <w:rPr>
          <w:b/>
          <w:sz w:val="22"/>
          <w:szCs w:val="22"/>
          <w:u w:val="single"/>
        </w:rPr>
      </w:pPr>
      <w:r w:rsidRPr="005B5408">
        <w:rPr>
          <w:b/>
          <w:sz w:val="22"/>
          <w:szCs w:val="22"/>
          <w:u w:val="single"/>
        </w:rPr>
        <w:t>DOTYCZĄCE PRZESŁANEK WYKLUCZENIA Z POSTĘPOWANIA</w:t>
      </w:r>
    </w:p>
    <w:p w:rsidR="00645ABE" w:rsidRPr="008B6E20" w:rsidRDefault="00645ABE" w:rsidP="00645ABE">
      <w:pPr>
        <w:spacing w:line="360" w:lineRule="auto"/>
        <w:jc w:val="both"/>
        <w:rPr>
          <w:rFonts w:ascii="Tahoma" w:hAnsi="Tahoma" w:cs="Tahoma"/>
        </w:rPr>
      </w:pPr>
    </w:p>
    <w:p w:rsidR="00645ABE" w:rsidRPr="00280D76" w:rsidRDefault="00645ABE" w:rsidP="00645ABE">
      <w:pPr>
        <w:jc w:val="both"/>
        <w:rPr>
          <w:b/>
          <w:sz w:val="22"/>
          <w:szCs w:val="22"/>
        </w:rPr>
      </w:pPr>
      <w:r>
        <w:rPr>
          <w:sz w:val="22"/>
          <w:szCs w:val="22"/>
        </w:rPr>
        <w:t>N</w:t>
      </w:r>
      <w:r w:rsidRPr="00280D76">
        <w:rPr>
          <w:sz w:val="22"/>
          <w:szCs w:val="22"/>
        </w:rPr>
        <w:t>a potrzeby postępowania o udz</w:t>
      </w:r>
      <w:r>
        <w:rPr>
          <w:sz w:val="22"/>
          <w:szCs w:val="22"/>
        </w:rPr>
        <w:t xml:space="preserve">ielenie zamówienia publicznego </w:t>
      </w:r>
      <w:r w:rsidRPr="00280D76">
        <w:rPr>
          <w:sz w:val="22"/>
          <w:szCs w:val="22"/>
        </w:rPr>
        <w:t xml:space="preserve">pn. </w:t>
      </w:r>
      <w:r>
        <w:rPr>
          <w:b/>
          <w:bCs/>
          <w:sz w:val="22"/>
          <w:szCs w:val="22"/>
        </w:rPr>
        <w:t>Modernizacja budynku gminnego na potrzeby posterunku policji w Sadkach</w:t>
      </w:r>
      <w:r w:rsidRPr="00280D76">
        <w:rPr>
          <w:b/>
          <w:bCs/>
          <w:sz w:val="22"/>
          <w:szCs w:val="22"/>
        </w:rPr>
        <w:t xml:space="preserve"> </w:t>
      </w:r>
      <w:r w:rsidRPr="00280D76">
        <w:rPr>
          <w:sz w:val="22"/>
          <w:szCs w:val="22"/>
        </w:rPr>
        <w:t xml:space="preserve">prowadzonego przez </w:t>
      </w:r>
      <w:r w:rsidRPr="00280D76">
        <w:rPr>
          <w:b/>
          <w:sz w:val="22"/>
          <w:szCs w:val="22"/>
        </w:rPr>
        <w:t>Gminę Sadki</w:t>
      </w:r>
      <w:r w:rsidRPr="00280D76">
        <w:rPr>
          <w:i/>
          <w:sz w:val="22"/>
          <w:szCs w:val="22"/>
        </w:rPr>
        <w:t xml:space="preserve">, </w:t>
      </w:r>
      <w:r w:rsidRPr="00280D76">
        <w:rPr>
          <w:sz w:val="22"/>
          <w:szCs w:val="22"/>
        </w:rPr>
        <w:t>oświadczam, co następuje:</w:t>
      </w:r>
    </w:p>
    <w:p w:rsidR="00645ABE" w:rsidRDefault="00645ABE" w:rsidP="00645ABE">
      <w:pPr>
        <w:pStyle w:val="Standardowy"/>
      </w:pPr>
    </w:p>
    <w:p w:rsidR="00645ABE" w:rsidRPr="006A20B6" w:rsidRDefault="00645ABE" w:rsidP="00645ABE">
      <w:pPr>
        <w:pStyle w:val="Bodytext30"/>
        <w:shd w:val="clear" w:color="auto" w:fill="A6A6A6"/>
        <w:spacing w:after="7" w:line="240" w:lineRule="exact"/>
        <w:ind w:firstLine="0"/>
        <w:jc w:val="center"/>
        <w:rPr>
          <w:rFonts w:ascii="Times New Roman" w:hAnsi="Times New Roman"/>
          <w:sz w:val="22"/>
          <w:szCs w:val="22"/>
        </w:rPr>
      </w:pPr>
      <w:r w:rsidRPr="006A20B6">
        <w:rPr>
          <w:rFonts w:ascii="Times New Roman" w:hAnsi="Times New Roman"/>
          <w:sz w:val="22"/>
          <w:szCs w:val="22"/>
        </w:rPr>
        <w:t>OŚWIADCZENIE DOTYCZĄCE PODMIOTU, NA KTÓREGO ZASOBY POWOŁUJE SIĘ</w:t>
      </w:r>
      <w:r>
        <w:rPr>
          <w:rFonts w:ascii="Times New Roman" w:hAnsi="Times New Roman"/>
          <w:sz w:val="22"/>
          <w:szCs w:val="22"/>
        </w:rPr>
        <w:t xml:space="preserve"> </w:t>
      </w:r>
      <w:r w:rsidRPr="006A20B6">
        <w:rPr>
          <w:rFonts w:ascii="Times New Roman" w:hAnsi="Times New Roman"/>
          <w:sz w:val="22"/>
          <w:szCs w:val="22"/>
        </w:rPr>
        <w:t>WYKONAWCA:</w:t>
      </w:r>
    </w:p>
    <w:p w:rsidR="00645ABE" w:rsidRDefault="00645ABE" w:rsidP="00645ABE">
      <w:pPr>
        <w:pStyle w:val="Bodytext21"/>
        <w:shd w:val="clear" w:color="auto" w:fill="auto"/>
        <w:spacing w:after="302"/>
        <w:ind w:firstLine="0"/>
        <w:jc w:val="both"/>
        <w:rPr>
          <w:rFonts w:ascii="Times New Roman" w:hAnsi="Times New Roman"/>
          <w:sz w:val="22"/>
          <w:szCs w:val="22"/>
        </w:rPr>
      </w:pPr>
    </w:p>
    <w:p w:rsidR="00645ABE" w:rsidRPr="006A20B6" w:rsidRDefault="00645ABE" w:rsidP="00645ABE">
      <w:pPr>
        <w:pStyle w:val="Bodytext21"/>
        <w:shd w:val="clear" w:color="auto" w:fill="auto"/>
        <w:spacing w:after="302"/>
        <w:ind w:firstLine="0"/>
        <w:jc w:val="both"/>
        <w:rPr>
          <w:rFonts w:ascii="Times New Roman" w:hAnsi="Times New Roman"/>
          <w:sz w:val="22"/>
          <w:szCs w:val="22"/>
        </w:rPr>
      </w:pPr>
      <w:r w:rsidRPr="006A20B6">
        <w:rPr>
          <w:rFonts w:ascii="Times New Roman" w:hAnsi="Times New Roman"/>
          <w:sz w:val="22"/>
          <w:szCs w:val="22"/>
        </w:rPr>
        <w:t>Oświadczam, że następujący/e podmiot/y, na którego/ych zasoby powołuję się w niniejszym postępowaniu, tj.:</w:t>
      </w:r>
    </w:p>
    <w:p w:rsidR="00645ABE" w:rsidRDefault="00645ABE" w:rsidP="00645ABE">
      <w:pPr>
        <w:pStyle w:val="Standardowy"/>
        <w:spacing w:line="360" w:lineRule="auto"/>
      </w:pPr>
      <w:r>
        <w:t>………………………………………………………………………………………………………………………………………………………………………………………………………………………………………………</w:t>
      </w:r>
    </w:p>
    <w:p w:rsidR="00645ABE" w:rsidRDefault="00645ABE" w:rsidP="00645ABE">
      <w:pPr>
        <w:pStyle w:val="Standardowy"/>
        <w:jc w:val="center"/>
        <w:rPr>
          <w:i/>
        </w:rPr>
      </w:pPr>
      <w:r w:rsidRPr="00602B37">
        <w:rPr>
          <w:i/>
        </w:rPr>
        <w:t>(podać pełną nazwę firmy, adres, a także NIP/PESEL, KRS/CEiDG)</w:t>
      </w:r>
    </w:p>
    <w:p w:rsidR="00645ABE" w:rsidRPr="00602B37" w:rsidRDefault="00645ABE" w:rsidP="00645ABE">
      <w:pPr>
        <w:pStyle w:val="Standardowy"/>
      </w:pPr>
    </w:p>
    <w:p w:rsidR="00645ABE" w:rsidRDefault="00645ABE" w:rsidP="00645ABE">
      <w:pPr>
        <w:pStyle w:val="Standardowy"/>
        <w:jc w:val="center"/>
      </w:pPr>
    </w:p>
    <w:p w:rsidR="00645ABE" w:rsidRPr="00602B37" w:rsidRDefault="00645ABE" w:rsidP="00645ABE">
      <w:pPr>
        <w:pStyle w:val="Standardowy"/>
        <w:tabs>
          <w:tab w:val="left" w:pos="255"/>
        </w:tabs>
      </w:pPr>
      <w:r>
        <w:lastRenderedPageBreak/>
        <w:tab/>
        <w:t>n</w:t>
      </w:r>
      <w:r w:rsidRPr="00602B37">
        <w:t>ie podlegają wykluczeniu z postępowania</w:t>
      </w:r>
      <w:r>
        <w:t xml:space="preserve"> o udzielenie zamówienia</w:t>
      </w:r>
    </w:p>
    <w:p w:rsidR="00645ABE" w:rsidRDefault="00645ABE" w:rsidP="00645ABE">
      <w:pPr>
        <w:pStyle w:val="Standardowy"/>
        <w:jc w:val="center"/>
      </w:pPr>
    </w:p>
    <w:p w:rsidR="00645ABE" w:rsidRDefault="00645ABE" w:rsidP="00645ABE">
      <w:pPr>
        <w:pStyle w:val="Standardowy"/>
        <w:jc w:val="cente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645ABE" w:rsidRPr="008B6E20" w:rsidRDefault="00645ABE" w:rsidP="00645ABE">
      <w:pPr>
        <w:spacing w:line="360" w:lineRule="auto"/>
        <w:jc w:val="both"/>
        <w:rPr>
          <w:rFonts w:ascii="Tahoma" w:hAnsi="Tahoma" w:cs="Tahoma"/>
        </w:rPr>
      </w:pPr>
    </w:p>
    <w:p w:rsidR="00645ABE" w:rsidRPr="008B6E20" w:rsidRDefault="00645ABE" w:rsidP="00645ABE">
      <w:pPr>
        <w:ind w:left="4536"/>
        <w:jc w:val="center"/>
        <w:rPr>
          <w:rFonts w:ascii="Tahoma" w:hAnsi="Tahoma" w:cs="Tahoma"/>
        </w:rPr>
      </w:pPr>
      <w:r w:rsidRPr="008B6E20">
        <w:rPr>
          <w:rFonts w:ascii="Tahoma" w:hAnsi="Tahoma" w:cs="Tahoma"/>
        </w:rPr>
        <w:t>…………………………………………</w:t>
      </w:r>
    </w:p>
    <w:p w:rsidR="00645ABE" w:rsidRDefault="00645ABE" w:rsidP="00645ABE">
      <w:pPr>
        <w:ind w:left="4536" w:right="-30"/>
        <w:jc w:val="center"/>
        <w:rPr>
          <w:rFonts w:ascii="Tahoma" w:hAnsi="Tahoma" w:cs="Tahoma"/>
          <w:i/>
          <w:sz w:val="16"/>
          <w:szCs w:val="16"/>
        </w:rPr>
      </w:pPr>
      <w:r w:rsidRPr="008B6E20">
        <w:rPr>
          <w:rFonts w:ascii="Tahoma" w:hAnsi="Tahoma" w:cs="Tahoma"/>
          <w:i/>
          <w:sz w:val="16"/>
          <w:szCs w:val="16"/>
        </w:rPr>
        <w:t>(podpis)</w:t>
      </w:r>
    </w:p>
    <w:p w:rsidR="00645ABE" w:rsidRPr="008B6E20" w:rsidRDefault="00645ABE" w:rsidP="00645ABE">
      <w:pPr>
        <w:ind w:left="4536" w:right="-30"/>
        <w:jc w:val="center"/>
        <w:rPr>
          <w:rFonts w:ascii="Tahoma" w:hAnsi="Tahoma" w:cs="Tahoma"/>
          <w:i/>
          <w:sz w:val="16"/>
          <w:szCs w:val="16"/>
        </w:rPr>
      </w:pPr>
    </w:p>
    <w:p w:rsidR="00645ABE" w:rsidRPr="00FF17D5" w:rsidRDefault="00645ABE" w:rsidP="00645ABE">
      <w:pPr>
        <w:pStyle w:val="Bodytext30"/>
        <w:shd w:val="clear" w:color="auto" w:fill="A6A6A6"/>
        <w:spacing w:after="7" w:line="240" w:lineRule="exact"/>
        <w:ind w:left="200" w:firstLine="0"/>
        <w:jc w:val="center"/>
        <w:rPr>
          <w:rFonts w:ascii="Times New Roman" w:hAnsi="Times New Roman"/>
          <w:sz w:val="22"/>
          <w:szCs w:val="22"/>
        </w:rPr>
      </w:pPr>
      <w:r w:rsidRPr="00FF17D5">
        <w:rPr>
          <w:rFonts w:ascii="Times New Roman" w:hAnsi="Times New Roman"/>
          <w:sz w:val="22"/>
          <w:szCs w:val="22"/>
        </w:rPr>
        <w:t>OŚWIADCZENIE DOTYCZĄCE PODWYKONAWCY NIEBĘDĄCEGO PODMIOTEM, NA KTÓREGOZASOBY POWOŁUJE SIĘ WYKONAWCA:</w:t>
      </w:r>
    </w:p>
    <w:p w:rsidR="00645ABE" w:rsidRDefault="00645ABE" w:rsidP="00645ABE">
      <w:pPr>
        <w:pStyle w:val="Standardowy"/>
        <w:shd w:val="clear" w:color="auto" w:fill="FFFFFF"/>
        <w:tabs>
          <w:tab w:val="left" w:pos="240"/>
        </w:tabs>
      </w:pPr>
    </w:p>
    <w:p w:rsidR="00645ABE" w:rsidRDefault="00645ABE" w:rsidP="00645ABE">
      <w:pPr>
        <w:pStyle w:val="Standardowy"/>
      </w:pPr>
      <w:r w:rsidRPr="00FF17D5">
        <w:t>Oświadczam</w:t>
      </w:r>
      <w:r>
        <w:t>, że następujący/e podmiot/y będący/e podwykonawcami:</w:t>
      </w:r>
    </w:p>
    <w:p w:rsidR="00645ABE" w:rsidRDefault="00645ABE" w:rsidP="00645ABE">
      <w:pPr>
        <w:pStyle w:val="Standardowy"/>
      </w:pPr>
    </w:p>
    <w:p w:rsidR="00645ABE" w:rsidRDefault="00645ABE" w:rsidP="00645ABE">
      <w:pPr>
        <w:pStyle w:val="Standardowy"/>
        <w:spacing w:line="360" w:lineRule="auto"/>
      </w:pPr>
      <w:r>
        <w:t>………………………………………………………………………………………………………………………………………………………………………………………………………………………………………………</w:t>
      </w:r>
    </w:p>
    <w:p w:rsidR="00645ABE" w:rsidRDefault="00645ABE" w:rsidP="00645ABE">
      <w:pPr>
        <w:pStyle w:val="Standardowy"/>
        <w:jc w:val="center"/>
        <w:rPr>
          <w:i/>
        </w:rPr>
      </w:pPr>
      <w:r w:rsidRPr="00602B37">
        <w:rPr>
          <w:i/>
        </w:rPr>
        <w:t>(podać pełną nazwę firmy, adres, a także NIP/PESEL, KRS/CEiDG)</w:t>
      </w:r>
    </w:p>
    <w:p w:rsidR="00645ABE" w:rsidRPr="00602B37" w:rsidRDefault="00645ABE" w:rsidP="00645ABE">
      <w:pPr>
        <w:pStyle w:val="Standardowy"/>
      </w:pPr>
    </w:p>
    <w:p w:rsidR="00645ABE" w:rsidRDefault="00645ABE" w:rsidP="00645ABE">
      <w:pPr>
        <w:pStyle w:val="Standardowy"/>
        <w:jc w:val="center"/>
      </w:pPr>
    </w:p>
    <w:p w:rsidR="00645ABE" w:rsidRPr="00602B37" w:rsidRDefault="00645ABE" w:rsidP="00645ABE">
      <w:pPr>
        <w:pStyle w:val="Standardowy"/>
        <w:tabs>
          <w:tab w:val="left" w:pos="255"/>
        </w:tabs>
      </w:pPr>
      <w:r>
        <w:tab/>
        <w:t>n</w:t>
      </w:r>
      <w:r w:rsidRPr="00602B37">
        <w:t>ie podlega</w:t>
      </w:r>
      <w:r>
        <w:t>/j</w:t>
      </w:r>
      <w:r w:rsidRPr="00602B37">
        <w:t>ą wykluczeniu z postępowania</w:t>
      </w:r>
      <w:r>
        <w:t xml:space="preserve"> o udzielenie zamówienia</w:t>
      </w:r>
    </w:p>
    <w:p w:rsidR="00645ABE" w:rsidRDefault="00645ABE" w:rsidP="00645ABE">
      <w:pPr>
        <w:pStyle w:val="Standardowy"/>
        <w:jc w:val="center"/>
      </w:pPr>
    </w:p>
    <w:p w:rsidR="00645ABE" w:rsidRPr="00FF17D5" w:rsidRDefault="00645ABE" w:rsidP="00645ABE">
      <w:pPr>
        <w:pStyle w:val="Standardowy"/>
      </w:pPr>
    </w:p>
    <w:p w:rsidR="00645ABE" w:rsidRDefault="00645ABE" w:rsidP="00645ABE">
      <w:pPr>
        <w:pStyle w:val="Standardowy"/>
        <w:jc w:val="cente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645ABE" w:rsidRPr="008B6E20" w:rsidRDefault="00645ABE" w:rsidP="00645ABE">
      <w:pPr>
        <w:spacing w:line="360" w:lineRule="auto"/>
        <w:jc w:val="both"/>
        <w:rPr>
          <w:rFonts w:ascii="Tahoma" w:hAnsi="Tahoma" w:cs="Tahoma"/>
        </w:rPr>
      </w:pPr>
    </w:p>
    <w:p w:rsidR="00645ABE" w:rsidRPr="008B6E20" w:rsidRDefault="00645ABE" w:rsidP="00645ABE">
      <w:pPr>
        <w:ind w:left="4536"/>
        <w:jc w:val="center"/>
        <w:rPr>
          <w:rFonts w:ascii="Tahoma" w:hAnsi="Tahoma" w:cs="Tahoma"/>
        </w:rPr>
      </w:pPr>
      <w:r w:rsidRPr="008B6E20">
        <w:rPr>
          <w:rFonts w:ascii="Tahoma" w:hAnsi="Tahoma" w:cs="Tahoma"/>
        </w:rPr>
        <w:t>…………………………………………</w:t>
      </w:r>
    </w:p>
    <w:p w:rsidR="00645ABE" w:rsidRDefault="00645ABE" w:rsidP="00645ABE">
      <w:pPr>
        <w:ind w:left="4536" w:right="-30"/>
        <w:jc w:val="center"/>
        <w:rPr>
          <w:rFonts w:ascii="Tahoma" w:hAnsi="Tahoma" w:cs="Tahoma"/>
          <w:i/>
          <w:sz w:val="16"/>
          <w:szCs w:val="16"/>
        </w:rPr>
      </w:pPr>
      <w:r w:rsidRPr="008B6E20">
        <w:rPr>
          <w:rFonts w:ascii="Tahoma" w:hAnsi="Tahoma" w:cs="Tahoma"/>
          <w:i/>
          <w:sz w:val="16"/>
          <w:szCs w:val="16"/>
        </w:rPr>
        <w:t>(podpis)</w:t>
      </w:r>
    </w:p>
    <w:p w:rsidR="00645ABE" w:rsidRPr="008B6E20" w:rsidRDefault="00645ABE" w:rsidP="00645ABE">
      <w:pPr>
        <w:ind w:left="4536" w:right="-30"/>
        <w:jc w:val="center"/>
        <w:rPr>
          <w:rFonts w:ascii="Tahoma" w:hAnsi="Tahoma" w:cs="Tahoma"/>
          <w:i/>
          <w:sz w:val="16"/>
          <w:szCs w:val="16"/>
        </w:rPr>
      </w:pPr>
    </w:p>
    <w:p w:rsidR="00645ABE" w:rsidRDefault="00645ABE" w:rsidP="00645ABE">
      <w:pPr>
        <w:pStyle w:val="Standardowy"/>
        <w:shd w:val="clear" w:color="auto" w:fill="808080"/>
      </w:pPr>
    </w:p>
    <w:p w:rsidR="00645ABE" w:rsidRPr="004C511D" w:rsidRDefault="00645ABE" w:rsidP="00645ABE">
      <w:pPr>
        <w:shd w:val="clear" w:color="auto" w:fill="808080"/>
        <w:spacing w:line="360" w:lineRule="auto"/>
        <w:jc w:val="both"/>
        <w:rPr>
          <w:b/>
          <w:sz w:val="22"/>
          <w:szCs w:val="22"/>
        </w:rPr>
      </w:pPr>
      <w:r w:rsidRPr="004C511D">
        <w:rPr>
          <w:b/>
          <w:sz w:val="22"/>
          <w:szCs w:val="22"/>
        </w:rPr>
        <w:t>OŚWIADCZENIE DOTYCZĄCE PODANYCH INFORMACJI:</w:t>
      </w:r>
    </w:p>
    <w:p w:rsidR="00645ABE" w:rsidRPr="004C511D" w:rsidRDefault="00645ABE" w:rsidP="00645ABE">
      <w:pPr>
        <w:spacing w:line="360" w:lineRule="auto"/>
        <w:jc w:val="both"/>
        <w:rPr>
          <w:b/>
          <w:sz w:val="22"/>
          <w:szCs w:val="22"/>
        </w:rPr>
      </w:pPr>
    </w:p>
    <w:p w:rsidR="00645ABE" w:rsidRPr="004C511D" w:rsidRDefault="00645ABE" w:rsidP="00645ABE">
      <w:pPr>
        <w:spacing w:line="360" w:lineRule="auto"/>
        <w:jc w:val="both"/>
        <w:rPr>
          <w:sz w:val="22"/>
          <w:szCs w:val="22"/>
        </w:rPr>
      </w:pPr>
      <w:r w:rsidRPr="004C511D">
        <w:rPr>
          <w:sz w:val="22"/>
          <w:szCs w:val="22"/>
        </w:rPr>
        <w:t xml:space="preserve">Oświadczam, że wszystkie informacje podane w powyższych oświadczeniach są aktualne </w:t>
      </w:r>
      <w:r w:rsidRPr="004C511D">
        <w:rPr>
          <w:sz w:val="22"/>
          <w:szCs w:val="22"/>
        </w:rPr>
        <w:br/>
        <w:t>i zgodne z prawdą oraz zostały przedstawione z pełną świadomością konsekwencji wprowadzenia zamawiającego w błąd przy przedstawianiu informacji.</w:t>
      </w:r>
    </w:p>
    <w:p w:rsidR="00645ABE" w:rsidRPr="008B6E20" w:rsidRDefault="00645ABE" w:rsidP="00645ABE">
      <w:pPr>
        <w:spacing w:line="360" w:lineRule="auto"/>
        <w:jc w:val="both"/>
        <w:rPr>
          <w:rFonts w:ascii="Tahoma" w:hAnsi="Tahoma" w:cs="Tahoma"/>
        </w:rPr>
      </w:pPr>
    </w:p>
    <w:p w:rsidR="00645ABE" w:rsidRPr="008B6E20" w:rsidRDefault="00645ABE" w:rsidP="00645ABE">
      <w:pPr>
        <w:spacing w:line="360" w:lineRule="auto"/>
        <w:jc w:val="both"/>
        <w:rPr>
          <w:rFonts w:ascii="Tahoma" w:hAnsi="Tahoma" w:cs="Tahoma"/>
        </w:rPr>
      </w:pPr>
    </w:p>
    <w:p w:rsidR="00645ABE" w:rsidRPr="008B6E20" w:rsidRDefault="00645ABE" w:rsidP="00645ABE">
      <w:pPr>
        <w:spacing w:line="360" w:lineRule="auto"/>
        <w:jc w:val="both"/>
        <w:rPr>
          <w:rFonts w:ascii="Tahoma" w:hAnsi="Tahoma" w:cs="Tahoma"/>
        </w:rPr>
      </w:pPr>
      <w:r w:rsidRPr="008B6E20">
        <w:rPr>
          <w:rFonts w:ascii="Tahoma" w:hAnsi="Tahoma" w:cs="Tahoma"/>
        </w:rPr>
        <w:t xml:space="preserve">…………….……. </w:t>
      </w:r>
      <w:r w:rsidRPr="008B6E20">
        <w:rPr>
          <w:rFonts w:ascii="Tahoma" w:hAnsi="Tahoma" w:cs="Tahoma"/>
          <w:i/>
          <w:sz w:val="16"/>
          <w:szCs w:val="16"/>
        </w:rPr>
        <w:t>(miejscowość)</w:t>
      </w:r>
      <w:r w:rsidRPr="008B6E20">
        <w:rPr>
          <w:rFonts w:ascii="Tahoma" w:hAnsi="Tahoma" w:cs="Tahoma"/>
          <w:i/>
        </w:rPr>
        <w:t xml:space="preserve">, </w:t>
      </w:r>
      <w:r w:rsidRPr="004C511D">
        <w:rPr>
          <w:sz w:val="22"/>
          <w:szCs w:val="22"/>
        </w:rPr>
        <w:t>dnia</w:t>
      </w:r>
      <w:r w:rsidRPr="008B6E20">
        <w:rPr>
          <w:rFonts w:ascii="Tahoma" w:hAnsi="Tahoma" w:cs="Tahoma"/>
        </w:rPr>
        <w:t xml:space="preserve"> …………………. r. </w:t>
      </w:r>
    </w:p>
    <w:p w:rsidR="00645ABE" w:rsidRPr="008B6E20" w:rsidRDefault="00645ABE" w:rsidP="00645ABE">
      <w:pPr>
        <w:spacing w:line="360" w:lineRule="auto"/>
        <w:jc w:val="both"/>
        <w:rPr>
          <w:rFonts w:ascii="Tahoma" w:hAnsi="Tahoma" w:cs="Tahoma"/>
        </w:rPr>
      </w:pPr>
    </w:p>
    <w:p w:rsidR="00645ABE" w:rsidRPr="008B6E20" w:rsidRDefault="00645ABE" w:rsidP="00645ABE">
      <w:pPr>
        <w:ind w:left="4536"/>
        <w:jc w:val="center"/>
        <w:rPr>
          <w:rFonts w:ascii="Tahoma" w:hAnsi="Tahoma" w:cs="Tahoma"/>
        </w:rPr>
      </w:pPr>
      <w:r w:rsidRPr="008B6E20">
        <w:rPr>
          <w:rFonts w:ascii="Tahoma" w:hAnsi="Tahoma" w:cs="Tahoma"/>
        </w:rPr>
        <w:lastRenderedPageBreak/>
        <w:t>…………………………………………</w:t>
      </w:r>
    </w:p>
    <w:p w:rsidR="00645ABE" w:rsidRPr="008B6E20" w:rsidRDefault="00645ABE" w:rsidP="00645ABE">
      <w:pPr>
        <w:ind w:left="4536" w:right="-30"/>
        <w:jc w:val="center"/>
        <w:rPr>
          <w:rFonts w:ascii="Tahoma" w:hAnsi="Tahoma" w:cs="Tahoma"/>
          <w:i/>
          <w:sz w:val="16"/>
          <w:szCs w:val="16"/>
        </w:rPr>
      </w:pPr>
      <w:r w:rsidRPr="008B6E20">
        <w:rPr>
          <w:rFonts w:ascii="Tahoma" w:hAnsi="Tahoma" w:cs="Tahoma"/>
          <w:i/>
          <w:sz w:val="16"/>
          <w:szCs w:val="16"/>
        </w:rPr>
        <w:t>(podpis)</w:t>
      </w:r>
    </w:p>
    <w:p w:rsidR="00645ABE" w:rsidRDefault="00645ABE" w:rsidP="00645ABE">
      <w:pPr>
        <w:shd w:val="clear" w:color="auto" w:fill="FFFFFF"/>
        <w:ind w:left="1985" w:right="70" w:hanging="1985"/>
        <w:jc w:val="both"/>
        <w:rPr>
          <w:rFonts w:ascii="Tahoma" w:hAnsi="Tahoma" w:cs="Tahoma"/>
          <w:b/>
          <w:shd w:val="clear" w:color="auto" w:fill="E0E0E0"/>
        </w:rPr>
      </w:pPr>
    </w:p>
    <w:p w:rsidR="00645ABE" w:rsidRPr="00537267" w:rsidRDefault="00645ABE" w:rsidP="00645ABE">
      <w:pPr>
        <w:pStyle w:val="Standardowy"/>
      </w:pPr>
    </w:p>
    <w:p w:rsidR="00645ABE" w:rsidRPr="00537267" w:rsidRDefault="00645ABE" w:rsidP="00645ABE">
      <w:pPr>
        <w:pStyle w:val="Standardowy"/>
      </w:pPr>
    </w:p>
    <w:p w:rsidR="00645ABE" w:rsidRDefault="00645ABE" w:rsidP="00645ABE">
      <w:pPr>
        <w:pStyle w:val="Standardowy"/>
        <w:sectPr w:rsidR="00645ABE" w:rsidSect="00537267">
          <w:footerReference w:type="even" r:id="rId5"/>
          <w:footerReference w:type="default" r:id="rId6"/>
          <w:pgSz w:w="11907" w:h="16840" w:code="9"/>
          <w:pgMar w:top="1531" w:right="1418" w:bottom="1418" w:left="1418" w:header="851" w:footer="851" w:gutter="0"/>
          <w:cols w:space="708"/>
          <w:docGrid w:linePitch="272"/>
        </w:sectPr>
      </w:pPr>
    </w:p>
    <w:p w:rsidR="00645ABE" w:rsidRPr="009D78A3" w:rsidRDefault="00645ABE" w:rsidP="00645ABE">
      <w:pPr>
        <w:pStyle w:val="Standardowy"/>
        <w:jc w:val="both"/>
        <w:rPr>
          <w:b/>
          <w:shd w:val="clear" w:color="auto" w:fill="E0E0E0"/>
        </w:rPr>
      </w:pPr>
      <w:r w:rsidRPr="009D78A3">
        <w:rPr>
          <w:b/>
          <w:shd w:val="clear" w:color="auto" w:fill="E0E0E0"/>
        </w:rPr>
        <w:lastRenderedPageBreak/>
        <w:t>ZAŁĄCZNIK NR 4:</w:t>
      </w:r>
      <w:r w:rsidRPr="009D78A3">
        <w:rPr>
          <w:b/>
          <w:shd w:val="clear" w:color="auto" w:fill="E0E0E0"/>
        </w:rPr>
        <w:tab/>
        <w:t xml:space="preserve">WYKAZ </w:t>
      </w:r>
      <w:r>
        <w:rPr>
          <w:b/>
          <w:shd w:val="clear" w:color="auto" w:fill="E0E0E0"/>
        </w:rPr>
        <w:t xml:space="preserve">WYKONYWANYCH </w:t>
      </w:r>
      <w:r w:rsidRPr="009D78A3">
        <w:rPr>
          <w:b/>
          <w:shd w:val="clear" w:color="auto" w:fill="E0E0E0"/>
        </w:rPr>
        <w:t xml:space="preserve">ROBÓT BUDOWLANYCH </w:t>
      </w:r>
    </w:p>
    <w:p w:rsidR="00645ABE" w:rsidRPr="008B6E20" w:rsidRDefault="00645ABE" w:rsidP="00645ABE">
      <w:pPr>
        <w:ind w:left="1985" w:right="70" w:hanging="1985"/>
        <w:jc w:val="both"/>
        <w:rPr>
          <w:rFonts w:ascii="Tahoma" w:hAnsi="Tahoma" w:cs="Tahoma"/>
          <w:b/>
          <w:shd w:val="clear" w:color="auto" w:fill="E0E0E0"/>
        </w:rPr>
      </w:pPr>
    </w:p>
    <w:p w:rsidR="00645ABE" w:rsidRPr="008B6E20" w:rsidRDefault="00645ABE" w:rsidP="00645ABE">
      <w:pPr>
        <w:jc w:val="right"/>
        <w:rPr>
          <w:rFonts w:ascii="Tahoma" w:hAnsi="Tahoma" w:cs="Tahoma"/>
          <w:b/>
        </w:rPr>
      </w:pPr>
      <w:r w:rsidRPr="008B6E20">
        <w:rPr>
          <w:rFonts w:ascii="Tahoma" w:hAnsi="Tahoma" w:cs="Tahoma"/>
          <w:b/>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41910</wp:posOffset>
                </wp:positionV>
                <wp:extent cx="1856740" cy="730885"/>
                <wp:effectExtent l="0" t="0" r="10160" b="1206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730885"/>
                        </a:xfrm>
                        <a:prstGeom prst="rect">
                          <a:avLst/>
                        </a:prstGeom>
                        <a:solidFill>
                          <a:srgbClr val="FFFFFF"/>
                        </a:solidFill>
                        <a:ln w="9525">
                          <a:solidFill>
                            <a:srgbClr val="000000"/>
                          </a:solidFill>
                          <a:miter lim="800000"/>
                          <a:headEnd/>
                          <a:tailEnd/>
                        </a:ln>
                      </wps:spPr>
                      <wps:txbx>
                        <w:txbxContent>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3.75pt;margin-top:3.3pt;width:146.2pt;height:5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">
                <v:textbox>
                  <w:txbxContent>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rPr>
      </w:pPr>
      <w:r w:rsidRPr="008B6E20">
        <w:rPr>
          <w:rFonts w:ascii="Tahoma" w:hAnsi="Tahoma" w:cs="Tahoma"/>
          <w:b/>
        </w:rPr>
        <w:t xml:space="preserve"> RI.271.</w:t>
      </w:r>
      <w:r>
        <w:rPr>
          <w:rFonts w:ascii="Tahoma" w:hAnsi="Tahoma" w:cs="Tahoma"/>
          <w:b/>
        </w:rPr>
        <w:t>11</w:t>
      </w:r>
      <w:r w:rsidRPr="008B6E20">
        <w:rPr>
          <w:rFonts w:ascii="Tahoma" w:hAnsi="Tahoma" w:cs="Tahoma"/>
          <w:b/>
        </w:rPr>
        <w:t>.201</w:t>
      </w:r>
      <w:r>
        <w:rPr>
          <w:rFonts w:ascii="Tahoma" w:hAnsi="Tahoma" w:cs="Tahoma"/>
          <w:b/>
        </w:rPr>
        <w:t>9</w:t>
      </w:r>
      <w:r w:rsidRPr="008B6E20">
        <w:rPr>
          <w:rFonts w:ascii="Tahoma" w:hAnsi="Tahoma" w:cs="Tahoma"/>
          <w:b/>
        </w:rPr>
        <w:t>.MZ</w:t>
      </w:r>
    </w:p>
    <w:p w:rsidR="00645ABE" w:rsidRPr="008B6E20" w:rsidRDefault="00645ABE" w:rsidP="00645ABE">
      <w:pPr>
        <w:ind w:right="-1"/>
        <w:jc w:val="center"/>
        <w:rPr>
          <w:rFonts w:ascii="Tahoma" w:hAnsi="Tahoma" w:cs="Tahoma"/>
          <w:b/>
        </w:rPr>
      </w:pPr>
    </w:p>
    <w:p w:rsidR="00645ABE" w:rsidRPr="00484E77" w:rsidRDefault="00645ABE" w:rsidP="00645ABE">
      <w:pPr>
        <w:ind w:right="-1"/>
        <w:jc w:val="both"/>
        <w:rPr>
          <w:rFonts w:ascii="Tahoma" w:hAnsi="Tahoma" w:cs="Tahoma"/>
          <w:sz w:val="22"/>
          <w:szCs w:val="22"/>
        </w:rPr>
      </w:pPr>
      <w:r w:rsidRPr="00484E77">
        <w:rPr>
          <w:sz w:val="22"/>
          <w:szCs w:val="22"/>
        </w:rPr>
        <w:t>Przystępując do postępowania o udzielenie zamówienia publicznego zgodnie z art 25 ust. 1 pkt, 1 ustawy z dnia 29 stycznia 2004r Prawo zamówie</w:t>
      </w:r>
      <w:r>
        <w:rPr>
          <w:sz w:val="22"/>
          <w:szCs w:val="22"/>
        </w:rPr>
        <w:t>ń publicznych (tj. Dz. U. z 2019 r., poz. 1843</w:t>
      </w:r>
      <w:r w:rsidRPr="00484E77">
        <w:rPr>
          <w:sz w:val="22"/>
          <w:szCs w:val="22"/>
        </w:rPr>
        <w:t xml:space="preserve"> ze zm.) oświadczam, że w okresie ostatnich 5 lat przed upływem terminu składania ofert, a jeżeli okres prowadzenia działalności jest krótszy - w tym okresie, wykonałem co najmniej jedną robotę budowlaną spełniającą warunek posiadania doświadczenia, określonego przez Zamawiającego w pkt. 5 SIWZ.</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
        <w:gridCol w:w="2900"/>
        <w:gridCol w:w="4289"/>
        <w:gridCol w:w="2057"/>
        <w:gridCol w:w="2057"/>
        <w:gridCol w:w="2057"/>
      </w:tblGrid>
      <w:tr w:rsidR="00645ABE" w:rsidRPr="008B6E20" w:rsidTr="00106A6C">
        <w:trPr>
          <w:cantSplit/>
          <w:trHeight w:val="930"/>
        </w:trPr>
        <w:tc>
          <w:tcPr>
            <w:tcW w:w="181" w:type="pct"/>
            <w:tcBorders>
              <w:top w:val="double" w:sz="4" w:space="0" w:color="auto"/>
              <w:left w:val="double" w:sz="4" w:space="0" w:color="auto"/>
              <w:bottom w:val="double" w:sz="4" w:space="0" w:color="auto"/>
              <w:right w:val="single" w:sz="4" w:space="0" w:color="auto"/>
            </w:tcBorders>
            <w:shd w:val="clear" w:color="auto" w:fill="E0E0E0"/>
            <w:vAlign w:val="center"/>
            <w:hideMark/>
          </w:tcPr>
          <w:p w:rsidR="00645ABE" w:rsidRPr="009D78A3" w:rsidRDefault="00645ABE" w:rsidP="00106A6C">
            <w:pPr>
              <w:pStyle w:val="Nagwek"/>
              <w:snapToGrid w:val="0"/>
              <w:jc w:val="center"/>
              <w:rPr>
                <w:b/>
                <w:sz w:val="22"/>
                <w:szCs w:val="22"/>
              </w:rPr>
            </w:pPr>
            <w:r w:rsidRPr="009D78A3">
              <w:rPr>
                <w:b/>
                <w:sz w:val="22"/>
                <w:szCs w:val="22"/>
              </w:rPr>
              <w:t>Lp.</w:t>
            </w:r>
          </w:p>
        </w:tc>
        <w:tc>
          <w:tcPr>
            <w:tcW w:w="1046"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645ABE" w:rsidRPr="009D78A3" w:rsidRDefault="00645ABE" w:rsidP="00106A6C">
            <w:pPr>
              <w:pStyle w:val="WW-Nagwek"/>
              <w:snapToGrid w:val="0"/>
              <w:spacing w:before="0" w:after="0"/>
              <w:jc w:val="center"/>
              <w:rPr>
                <w:rFonts w:ascii="Times New Roman" w:hAnsi="Times New Roman" w:cs="Times New Roman"/>
                <w:b/>
                <w:sz w:val="22"/>
                <w:szCs w:val="22"/>
              </w:rPr>
            </w:pPr>
            <w:r w:rsidRPr="009D78A3">
              <w:rPr>
                <w:rFonts w:ascii="Times New Roman" w:hAnsi="Times New Roman" w:cs="Times New Roman"/>
                <w:b/>
                <w:sz w:val="22"/>
                <w:szCs w:val="22"/>
              </w:rPr>
              <w:t>Zamawiający</w:t>
            </w:r>
          </w:p>
          <w:p w:rsidR="00645ABE" w:rsidRPr="009D78A3" w:rsidRDefault="00645ABE" w:rsidP="00106A6C">
            <w:pPr>
              <w:pStyle w:val="WW-Nagwek"/>
              <w:snapToGrid w:val="0"/>
              <w:spacing w:before="0" w:after="0"/>
              <w:jc w:val="center"/>
              <w:rPr>
                <w:rFonts w:ascii="Times New Roman" w:hAnsi="Times New Roman" w:cs="Times New Roman"/>
                <w:b/>
                <w:sz w:val="22"/>
                <w:szCs w:val="22"/>
              </w:rPr>
            </w:pPr>
            <w:r w:rsidRPr="009D78A3">
              <w:rPr>
                <w:rFonts w:ascii="Times New Roman" w:hAnsi="Times New Roman" w:cs="Times New Roman"/>
                <w:b/>
                <w:sz w:val="22"/>
                <w:szCs w:val="22"/>
              </w:rPr>
              <w:t>(nazwa i adres)</w:t>
            </w:r>
          </w:p>
        </w:tc>
        <w:tc>
          <w:tcPr>
            <w:tcW w:w="1547"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645ABE" w:rsidRPr="009D78A3" w:rsidRDefault="00645ABE" w:rsidP="00106A6C">
            <w:pPr>
              <w:snapToGrid w:val="0"/>
              <w:jc w:val="center"/>
              <w:rPr>
                <w:b/>
                <w:bCs/>
                <w:sz w:val="22"/>
                <w:szCs w:val="22"/>
              </w:rPr>
            </w:pPr>
            <w:r w:rsidRPr="009D78A3">
              <w:rPr>
                <w:b/>
                <w:bCs/>
                <w:sz w:val="22"/>
                <w:szCs w:val="22"/>
              </w:rPr>
              <w:t xml:space="preserve">Rodzaj robót budowlanych </w:t>
            </w:r>
          </w:p>
        </w:tc>
        <w:tc>
          <w:tcPr>
            <w:tcW w:w="742"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645ABE" w:rsidRPr="009D78A3" w:rsidRDefault="00645ABE" w:rsidP="00106A6C">
            <w:pPr>
              <w:snapToGrid w:val="0"/>
              <w:jc w:val="center"/>
              <w:rPr>
                <w:b/>
                <w:sz w:val="22"/>
                <w:szCs w:val="22"/>
              </w:rPr>
            </w:pPr>
            <w:r w:rsidRPr="009D78A3">
              <w:rPr>
                <w:b/>
                <w:sz w:val="22"/>
                <w:szCs w:val="22"/>
              </w:rPr>
              <w:t>Wartość robót budowlanych (w zł)</w:t>
            </w:r>
          </w:p>
        </w:tc>
        <w:tc>
          <w:tcPr>
            <w:tcW w:w="742" w:type="pct"/>
            <w:tcBorders>
              <w:top w:val="double" w:sz="4" w:space="0" w:color="auto"/>
              <w:left w:val="single" w:sz="4" w:space="0" w:color="auto"/>
              <w:bottom w:val="double" w:sz="4" w:space="0" w:color="auto"/>
              <w:right w:val="single" w:sz="4" w:space="0" w:color="auto"/>
            </w:tcBorders>
            <w:shd w:val="clear" w:color="auto" w:fill="E0E0E0"/>
            <w:vAlign w:val="center"/>
            <w:hideMark/>
          </w:tcPr>
          <w:p w:rsidR="00645ABE" w:rsidRPr="009D78A3" w:rsidRDefault="00645ABE" w:rsidP="00106A6C">
            <w:pPr>
              <w:snapToGrid w:val="0"/>
              <w:jc w:val="center"/>
              <w:rPr>
                <w:b/>
                <w:sz w:val="22"/>
                <w:szCs w:val="22"/>
              </w:rPr>
            </w:pPr>
            <w:r w:rsidRPr="009D78A3">
              <w:rPr>
                <w:b/>
                <w:sz w:val="22"/>
                <w:szCs w:val="22"/>
              </w:rPr>
              <w:t>Miejsce wykonania robót budowlanych</w:t>
            </w:r>
          </w:p>
        </w:tc>
        <w:tc>
          <w:tcPr>
            <w:tcW w:w="742" w:type="pct"/>
            <w:tcBorders>
              <w:top w:val="double" w:sz="4" w:space="0" w:color="auto"/>
              <w:left w:val="single" w:sz="4" w:space="0" w:color="auto"/>
              <w:bottom w:val="double" w:sz="4" w:space="0" w:color="auto"/>
              <w:right w:val="double" w:sz="4" w:space="0" w:color="auto"/>
            </w:tcBorders>
            <w:shd w:val="clear" w:color="auto" w:fill="E0E0E0"/>
            <w:vAlign w:val="center"/>
            <w:hideMark/>
          </w:tcPr>
          <w:p w:rsidR="00645ABE" w:rsidRPr="009D78A3" w:rsidRDefault="00645ABE" w:rsidP="00106A6C">
            <w:pPr>
              <w:snapToGrid w:val="0"/>
              <w:jc w:val="center"/>
              <w:rPr>
                <w:sz w:val="22"/>
                <w:szCs w:val="22"/>
              </w:rPr>
            </w:pPr>
            <w:r w:rsidRPr="009D78A3">
              <w:rPr>
                <w:b/>
                <w:sz w:val="22"/>
                <w:szCs w:val="22"/>
              </w:rPr>
              <w:t>Data wykonania robót budowlanych</w:t>
            </w:r>
          </w:p>
        </w:tc>
      </w:tr>
      <w:tr w:rsidR="00645ABE" w:rsidRPr="008B6E20" w:rsidTr="00106A6C">
        <w:trPr>
          <w:cantSplit/>
          <w:trHeight w:val="595"/>
        </w:trPr>
        <w:tc>
          <w:tcPr>
            <w:tcW w:w="181" w:type="pct"/>
            <w:tcBorders>
              <w:top w:val="single" w:sz="12" w:space="0" w:color="auto"/>
              <w:left w:val="double" w:sz="4" w:space="0" w:color="auto"/>
              <w:bottom w:val="single" w:sz="4" w:space="0" w:color="auto"/>
              <w:right w:val="single" w:sz="4" w:space="0" w:color="auto"/>
            </w:tcBorders>
          </w:tcPr>
          <w:p w:rsidR="00645ABE" w:rsidRPr="008B6E20" w:rsidRDefault="00645ABE" w:rsidP="00106A6C">
            <w:pPr>
              <w:snapToGrid w:val="0"/>
              <w:ind w:left="-353"/>
              <w:rPr>
                <w:rFonts w:ascii="Tahoma" w:hAnsi="Tahoma" w:cs="Tahoma"/>
              </w:rPr>
            </w:pPr>
          </w:p>
        </w:tc>
        <w:tc>
          <w:tcPr>
            <w:tcW w:w="1046" w:type="pct"/>
            <w:tcBorders>
              <w:top w:val="single" w:sz="12" w:space="0" w:color="auto"/>
              <w:left w:val="single" w:sz="4" w:space="0" w:color="auto"/>
              <w:bottom w:val="single" w:sz="4" w:space="0" w:color="auto"/>
              <w:right w:val="single" w:sz="4" w:space="0" w:color="auto"/>
            </w:tcBorders>
          </w:tcPr>
          <w:p w:rsidR="00645ABE" w:rsidRPr="008B6E20" w:rsidRDefault="00645ABE" w:rsidP="00106A6C">
            <w:pPr>
              <w:snapToGrid w:val="0"/>
              <w:ind w:left="-353"/>
              <w:rPr>
                <w:rFonts w:ascii="Tahoma" w:hAnsi="Tahoma" w:cs="Tahoma"/>
              </w:rPr>
            </w:pPr>
          </w:p>
        </w:tc>
        <w:tc>
          <w:tcPr>
            <w:tcW w:w="1547" w:type="pct"/>
            <w:tcBorders>
              <w:top w:val="single" w:sz="12"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12"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12"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12" w:space="0" w:color="auto"/>
              <w:left w:val="single" w:sz="4" w:space="0" w:color="auto"/>
              <w:bottom w:val="single" w:sz="4" w:space="0" w:color="auto"/>
              <w:right w:val="double" w:sz="4" w:space="0" w:color="auto"/>
            </w:tcBorders>
          </w:tcPr>
          <w:p w:rsidR="00645ABE" w:rsidRPr="008B6E20" w:rsidRDefault="00645ABE" w:rsidP="00106A6C">
            <w:pPr>
              <w:snapToGrid w:val="0"/>
              <w:rPr>
                <w:rFonts w:ascii="Tahoma" w:hAnsi="Tahoma" w:cs="Tahoma"/>
              </w:rPr>
            </w:pPr>
          </w:p>
        </w:tc>
      </w:tr>
      <w:tr w:rsidR="00645ABE" w:rsidRPr="008B6E20" w:rsidTr="00106A6C">
        <w:trPr>
          <w:cantSplit/>
          <w:trHeight w:val="567"/>
        </w:trPr>
        <w:tc>
          <w:tcPr>
            <w:tcW w:w="181" w:type="pct"/>
            <w:tcBorders>
              <w:top w:val="single" w:sz="4" w:space="0" w:color="auto"/>
              <w:left w:val="doub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1046" w:type="pct"/>
            <w:tcBorders>
              <w:top w:val="single" w:sz="4"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1547" w:type="pct"/>
            <w:tcBorders>
              <w:top w:val="single" w:sz="4"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4"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4" w:space="0" w:color="auto"/>
              <w:left w:val="single" w:sz="4" w:space="0" w:color="auto"/>
              <w:bottom w:val="sing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4" w:space="0" w:color="auto"/>
              <w:left w:val="single" w:sz="4" w:space="0" w:color="auto"/>
              <w:bottom w:val="single" w:sz="4" w:space="0" w:color="auto"/>
              <w:right w:val="double" w:sz="4" w:space="0" w:color="auto"/>
            </w:tcBorders>
          </w:tcPr>
          <w:p w:rsidR="00645ABE" w:rsidRPr="008B6E20" w:rsidRDefault="00645ABE" w:rsidP="00106A6C">
            <w:pPr>
              <w:snapToGrid w:val="0"/>
              <w:rPr>
                <w:rFonts w:ascii="Tahoma" w:hAnsi="Tahoma" w:cs="Tahoma"/>
              </w:rPr>
            </w:pPr>
          </w:p>
        </w:tc>
      </w:tr>
      <w:tr w:rsidR="00645ABE" w:rsidRPr="008B6E20" w:rsidTr="00106A6C">
        <w:trPr>
          <w:cantSplit/>
          <w:trHeight w:val="547"/>
        </w:trPr>
        <w:tc>
          <w:tcPr>
            <w:tcW w:w="181" w:type="pct"/>
            <w:tcBorders>
              <w:top w:val="single" w:sz="4" w:space="0" w:color="auto"/>
              <w:left w:val="double" w:sz="4" w:space="0" w:color="auto"/>
              <w:bottom w:val="double" w:sz="4" w:space="0" w:color="auto"/>
              <w:right w:val="single" w:sz="4" w:space="0" w:color="auto"/>
            </w:tcBorders>
          </w:tcPr>
          <w:p w:rsidR="00645ABE" w:rsidRPr="008B6E20" w:rsidRDefault="00645ABE" w:rsidP="00106A6C">
            <w:pPr>
              <w:snapToGrid w:val="0"/>
              <w:rPr>
                <w:rFonts w:ascii="Tahoma" w:hAnsi="Tahoma" w:cs="Tahoma"/>
              </w:rPr>
            </w:pPr>
          </w:p>
        </w:tc>
        <w:tc>
          <w:tcPr>
            <w:tcW w:w="1046" w:type="pct"/>
            <w:tcBorders>
              <w:top w:val="single" w:sz="4" w:space="0" w:color="auto"/>
              <w:left w:val="single" w:sz="4" w:space="0" w:color="auto"/>
              <w:bottom w:val="double" w:sz="4" w:space="0" w:color="auto"/>
              <w:right w:val="single" w:sz="4" w:space="0" w:color="auto"/>
            </w:tcBorders>
          </w:tcPr>
          <w:p w:rsidR="00645ABE" w:rsidRPr="008B6E20" w:rsidRDefault="00645ABE" w:rsidP="00106A6C">
            <w:pPr>
              <w:snapToGrid w:val="0"/>
              <w:rPr>
                <w:rFonts w:ascii="Tahoma" w:hAnsi="Tahoma" w:cs="Tahoma"/>
              </w:rPr>
            </w:pPr>
          </w:p>
        </w:tc>
        <w:tc>
          <w:tcPr>
            <w:tcW w:w="1547" w:type="pct"/>
            <w:tcBorders>
              <w:top w:val="single" w:sz="4" w:space="0" w:color="auto"/>
              <w:left w:val="single" w:sz="4" w:space="0" w:color="auto"/>
              <w:bottom w:val="doub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4" w:space="0" w:color="auto"/>
              <w:left w:val="single" w:sz="4" w:space="0" w:color="auto"/>
              <w:bottom w:val="doub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4" w:space="0" w:color="auto"/>
              <w:left w:val="single" w:sz="4" w:space="0" w:color="auto"/>
              <w:bottom w:val="double" w:sz="4" w:space="0" w:color="auto"/>
              <w:right w:val="single" w:sz="4" w:space="0" w:color="auto"/>
            </w:tcBorders>
          </w:tcPr>
          <w:p w:rsidR="00645ABE" w:rsidRPr="008B6E20" w:rsidRDefault="00645ABE" w:rsidP="00106A6C">
            <w:pPr>
              <w:snapToGrid w:val="0"/>
              <w:rPr>
                <w:rFonts w:ascii="Tahoma" w:hAnsi="Tahoma" w:cs="Tahoma"/>
              </w:rPr>
            </w:pPr>
          </w:p>
        </w:tc>
        <w:tc>
          <w:tcPr>
            <w:tcW w:w="742" w:type="pct"/>
            <w:tcBorders>
              <w:top w:val="single" w:sz="4" w:space="0" w:color="auto"/>
              <w:left w:val="single" w:sz="4" w:space="0" w:color="auto"/>
              <w:bottom w:val="double" w:sz="4" w:space="0" w:color="auto"/>
              <w:right w:val="double" w:sz="4" w:space="0" w:color="auto"/>
            </w:tcBorders>
          </w:tcPr>
          <w:p w:rsidR="00645ABE" w:rsidRPr="008B6E20" w:rsidRDefault="00645ABE" w:rsidP="00106A6C">
            <w:pPr>
              <w:snapToGrid w:val="0"/>
              <w:rPr>
                <w:rFonts w:ascii="Tahoma" w:hAnsi="Tahoma" w:cs="Tahoma"/>
              </w:rPr>
            </w:pPr>
          </w:p>
        </w:tc>
      </w:tr>
    </w:tbl>
    <w:p w:rsidR="00645ABE" w:rsidRPr="008B6E20" w:rsidRDefault="00645ABE" w:rsidP="00645ABE">
      <w:pPr>
        <w:ind w:right="-1"/>
        <w:jc w:val="both"/>
        <w:rPr>
          <w:rFonts w:ascii="Tahoma" w:hAnsi="Tahoma" w:cs="Tahoma"/>
          <w:b/>
          <w:i/>
          <w:sz w:val="16"/>
          <w:szCs w:val="16"/>
        </w:rPr>
      </w:pPr>
    </w:p>
    <w:p w:rsidR="00645ABE" w:rsidRPr="008B6E20" w:rsidRDefault="00645ABE" w:rsidP="00645ABE">
      <w:pPr>
        <w:ind w:right="-993"/>
        <w:jc w:val="both"/>
        <w:rPr>
          <w:rFonts w:ascii="Tahoma" w:hAnsi="Tahoma" w:cs="Tahoma"/>
          <w:spacing w:val="-3"/>
          <w:sz w:val="16"/>
          <w:szCs w:val="16"/>
        </w:rPr>
      </w:pPr>
      <w:r>
        <w:t>Do niniejszego wykazu załączam dowody określające że w/w roboty budowlane zostały wykonane należycie, zgodnie z przepisami prawa budowlanego i prawidłowo ukończone. *dowodami, o których mowa, są referencje bądź inne dokumenty wystawione przez podmiot, na rzecz którego roboty budowlane były wykonywane, a jeżeli z uzasadnionej przyczyny o obiektywnym charakterze Wykonawca nie jest w stanie uzyskać tych dokumentów - inne dokumenty ~ wg załącznika nr 4 do SIWZ.</w:t>
      </w:r>
    </w:p>
    <w:p w:rsidR="00645ABE" w:rsidRDefault="00645ABE" w:rsidP="00645ABE">
      <w:pPr>
        <w:ind w:right="-993"/>
        <w:jc w:val="both"/>
        <w:rPr>
          <w:rFonts w:ascii="Tahoma" w:hAnsi="Tahoma" w:cs="Tahoma"/>
        </w:rPr>
      </w:pPr>
    </w:p>
    <w:p w:rsidR="00645ABE" w:rsidRPr="008B6E20" w:rsidRDefault="00645ABE" w:rsidP="00645ABE">
      <w:pPr>
        <w:ind w:right="-993"/>
        <w:jc w:val="both"/>
        <w:rPr>
          <w:rFonts w:ascii="Tahoma" w:hAnsi="Tahoma" w:cs="Tahoma"/>
        </w:rPr>
      </w:pPr>
      <w:r w:rsidRPr="008B6E20">
        <w:rPr>
          <w:rFonts w:ascii="Tahoma" w:hAnsi="Tahoma" w:cs="Tahoma"/>
        </w:rPr>
        <w:t>........................., dnia ......................... r.</w:t>
      </w:r>
    </w:p>
    <w:p w:rsidR="00645ABE" w:rsidRPr="008B6E20" w:rsidRDefault="00645ABE" w:rsidP="00645ABE">
      <w:pPr>
        <w:ind w:right="-993"/>
        <w:jc w:val="both"/>
        <w:rPr>
          <w:rFonts w:ascii="Tahoma" w:hAnsi="Tahoma" w:cs="Tahoma"/>
        </w:rPr>
      </w:pPr>
      <w:r w:rsidRPr="008B6E20">
        <w:rPr>
          <w:rFonts w:ascii="Tahoma" w:hAnsi="Tahoma" w:cs="Tahoma"/>
          <w:i/>
          <w:sz w:val="16"/>
          <w:szCs w:val="16"/>
        </w:rPr>
        <w:t xml:space="preserve">    (Miejscowość)                           (Data)</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         </w:t>
      </w:r>
      <w:r w:rsidRPr="008B6E20">
        <w:rPr>
          <w:rFonts w:ascii="Tahoma" w:hAnsi="Tahoma" w:cs="Tahoma"/>
        </w:rPr>
        <w:t>........................................................</w:t>
      </w:r>
    </w:p>
    <w:p w:rsidR="00645ABE" w:rsidRPr="008B6E20" w:rsidRDefault="00645ABE" w:rsidP="00645ABE">
      <w:pPr>
        <w:ind w:left="4500" w:right="-30"/>
        <w:jc w:val="center"/>
        <w:rPr>
          <w:rFonts w:ascii="Tahoma" w:hAnsi="Tahoma" w:cs="Tahoma"/>
          <w:i/>
          <w:sz w:val="16"/>
          <w:szCs w:val="16"/>
        </w:rPr>
      </w:pPr>
      <w:r w:rsidRPr="008B6E20">
        <w:rPr>
          <w:rFonts w:ascii="Tahoma" w:hAnsi="Tahoma" w:cs="Tahoma"/>
          <w:i/>
          <w:sz w:val="16"/>
          <w:szCs w:val="16"/>
        </w:rPr>
        <w:t>(Podpis osób uprawnionych do składania</w:t>
      </w:r>
    </w:p>
    <w:p w:rsidR="00645ABE" w:rsidRPr="008B6E20" w:rsidRDefault="00645ABE" w:rsidP="00645ABE">
      <w:pPr>
        <w:ind w:left="4500" w:right="-30"/>
        <w:jc w:val="center"/>
        <w:rPr>
          <w:rFonts w:ascii="Tahoma" w:hAnsi="Tahoma" w:cs="Tahoma"/>
          <w:i/>
          <w:sz w:val="16"/>
          <w:szCs w:val="16"/>
        </w:rPr>
      </w:pPr>
      <w:r w:rsidRPr="008B6E20">
        <w:rPr>
          <w:rFonts w:ascii="Tahoma" w:hAnsi="Tahoma" w:cs="Tahoma"/>
          <w:i/>
          <w:sz w:val="16"/>
          <w:szCs w:val="16"/>
        </w:rPr>
        <w:t>oświadczeń woli w imieniu Wykonawcy</w:t>
      </w:r>
    </w:p>
    <w:p w:rsidR="00645ABE" w:rsidRPr="008B6E20" w:rsidRDefault="00645ABE" w:rsidP="00645ABE">
      <w:pPr>
        <w:ind w:left="4500" w:right="-30"/>
        <w:jc w:val="center"/>
        <w:rPr>
          <w:rFonts w:ascii="Tahoma" w:hAnsi="Tahoma" w:cs="Tahoma"/>
          <w:i/>
          <w:sz w:val="16"/>
          <w:szCs w:val="16"/>
        </w:rPr>
      </w:pPr>
      <w:r w:rsidRPr="008B6E20">
        <w:rPr>
          <w:rFonts w:ascii="Tahoma" w:hAnsi="Tahoma" w:cs="Tahoma"/>
          <w:i/>
          <w:sz w:val="16"/>
          <w:szCs w:val="16"/>
        </w:rPr>
        <w:t>oraz pieczątka / pieczątki</w:t>
      </w:r>
    </w:p>
    <w:p w:rsidR="00645ABE" w:rsidRPr="008B6E20" w:rsidRDefault="00645ABE" w:rsidP="00645ABE">
      <w:pPr>
        <w:ind w:left="4500" w:right="-30"/>
        <w:jc w:val="center"/>
        <w:rPr>
          <w:rFonts w:ascii="Tahoma" w:hAnsi="Tahoma" w:cs="Tahoma"/>
          <w:i/>
          <w:sz w:val="16"/>
          <w:szCs w:val="16"/>
        </w:rPr>
      </w:pPr>
    </w:p>
    <w:p w:rsidR="00645ABE" w:rsidRPr="008B6E20" w:rsidRDefault="00645ABE" w:rsidP="00645ABE">
      <w:pPr>
        <w:ind w:left="4500" w:right="-30"/>
        <w:jc w:val="center"/>
        <w:rPr>
          <w:rFonts w:ascii="Tahoma" w:hAnsi="Tahoma" w:cs="Tahoma"/>
          <w:i/>
          <w:sz w:val="16"/>
          <w:szCs w:val="16"/>
        </w:rPr>
      </w:pPr>
    </w:p>
    <w:p w:rsidR="00645ABE" w:rsidRPr="008B6E20" w:rsidRDefault="00645ABE" w:rsidP="00645ABE">
      <w:pPr>
        <w:ind w:left="4500" w:right="-30"/>
        <w:jc w:val="center"/>
        <w:rPr>
          <w:rFonts w:ascii="Tahoma" w:hAnsi="Tahoma" w:cs="Tahoma"/>
          <w:i/>
          <w:sz w:val="16"/>
          <w:szCs w:val="16"/>
        </w:rPr>
      </w:pPr>
    </w:p>
    <w:p w:rsidR="00645ABE" w:rsidRPr="008B6E20" w:rsidRDefault="00645ABE" w:rsidP="00645ABE">
      <w:pPr>
        <w:ind w:right="70"/>
        <w:jc w:val="both"/>
        <w:rPr>
          <w:rFonts w:ascii="Tahoma" w:hAnsi="Tahoma" w:cs="Tahoma"/>
          <w:b/>
          <w:shd w:val="clear" w:color="auto" w:fill="E0E0E0"/>
        </w:rPr>
      </w:pPr>
      <w:r w:rsidRPr="008B6E20">
        <w:rPr>
          <w:rFonts w:ascii="Tahoma" w:hAnsi="Tahoma" w:cs="Tahoma"/>
          <w:b/>
          <w:shd w:val="clear" w:color="auto" w:fill="E0E0E0"/>
        </w:rPr>
        <w:t>ZAŁĄCZNIK NR 5:</w:t>
      </w:r>
      <w:r w:rsidRPr="008B6E20">
        <w:rPr>
          <w:rFonts w:ascii="Tahoma" w:hAnsi="Tahoma" w:cs="Tahoma"/>
          <w:b/>
          <w:shd w:val="clear" w:color="auto" w:fill="E0E0E0"/>
        </w:rPr>
        <w:tab/>
        <w:t>WYKAZ OSÓB, KTÓRE BĘDĄ UCZESTNICZYĆ W WYKONYWANIU ZAMÓWIENIA</w:t>
      </w:r>
    </w:p>
    <w:p w:rsidR="00645ABE" w:rsidRDefault="00645ABE" w:rsidP="00645ABE">
      <w:pPr>
        <w:ind w:left="1985" w:right="70" w:hanging="1985"/>
        <w:jc w:val="both"/>
        <w:rPr>
          <w:rFonts w:ascii="Tahoma" w:hAnsi="Tahoma" w:cs="Tahoma"/>
          <w:b/>
          <w:shd w:val="clear" w:color="auto" w:fill="E0E0E0"/>
        </w:rPr>
      </w:pPr>
    </w:p>
    <w:p w:rsidR="00645ABE" w:rsidRPr="008B6E20" w:rsidRDefault="00645ABE" w:rsidP="00645ABE">
      <w:pPr>
        <w:ind w:left="1985" w:right="70" w:hanging="1985"/>
        <w:jc w:val="both"/>
        <w:rPr>
          <w:rFonts w:ascii="Tahoma" w:hAnsi="Tahoma" w:cs="Tahoma"/>
          <w:b/>
          <w:shd w:val="clear" w:color="auto" w:fill="E0E0E0"/>
        </w:rPr>
      </w:pPr>
    </w:p>
    <w:p w:rsidR="00645ABE" w:rsidRPr="008B6E20" w:rsidRDefault="00645ABE" w:rsidP="00645ABE">
      <w:pPr>
        <w:jc w:val="right"/>
        <w:rPr>
          <w:rFonts w:ascii="Tahoma" w:hAnsi="Tahoma" w:cs="Tahoma"/>
          <w:b/>
        </w:rPr>
      </w:pPr>
      <w:r w:rsidRPr="008B6E20">
        <w:rPr>
          <w:rFonts w:ascii="Tahoma" w:hAnsi="Tahoma" w:cs="Tahoma"/>
          <w:b/>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41910</wp:posOffset>
                </wp:positionV>
                <wp:extent cx="1943100" cy="914400"/>
                <wp:effectExtent l="0" t="0" r="19050" b="190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645ABE" w:rsidRDefault="00645ABE" w:rsidP="00645ABE"/>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7" type="#_x0000_t202" style="position:absolute;left:0;text-align:left;margin-left:-3.75pt;margin-top:3.3pt;width:15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">
                <v:textbox>
                  <w:txbxContent>
                    <w:p w:rsidR="00645ABE" w:rsidRDefault="00645ABE" w:rsidP="00645ABE"/>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9D78A3" w:rsidRDefault="00645ABE" w:rsidP="00645ABE">
      <w:pPr>
        <w:rPr>
          <w:sz w:val="22"/>
          <w:szCs w:val="22"/>
        </w:rPr>
      </w:pPr>
      <w:r w:rsidRPr="009D78A3">
        <w:rPr>
          <w:b/>
          <w:sz w:val="22"/>
          <w:szCs w:val="22"/>
        </w:rPr>
        <w:t>RI.271.</w:t>
      </w:r>
      <w:r>
        <w:rPr>
          <w:b/>
          <w:sz w:val="22"/>
          <w:szCs w:val="22"/>
        </w:rPr>
        <w:t>11</w:t>
      </w:r>
      <w:r w:rsidRPr="009D78A3">
        <w:rPr>
          <w:b/>
          <w:sz w:val="22"/>
          <w:szCs w:val="22"/>
        </w:rPr>
        <w:t>.2019.MZ</w:t>
      </w:r>
      <w:r w:rsidRPr="009D78A3">
        <w:rPr>
          <w:sz w:val="22"/>
          <w:szCs w:val="22"/>
        </w:rPr>
        <w:t xml:space="preserve"> </w:t>
      </w:r>
    </w:p>
    <w:p w:rsidR="00645ABE" w:rsidRPr="009D78A3" w:rsidRDefault="00645ABE" w:rsidP="00645ABE">
      <w:pPr>
        <w:ind w:right="-1"/>
        <w:jc w:val="center"/>
        <w:rPr>
          <w:b/>
          <w:sz w:val="22"/>
          <w:szCs w:val="22"/>
        </w:rPr>
      </w:pPr>
    </w:p>
    <w:p w:rsidR="00645ABE" w:rsidRPr="009D78A3" w:rsidRDefault="00645ABE" w:rsidP="00645ABE">
      <w:pPr>
        <w:shd w:val="clear" w:color="auto" w:fill="FFFFFF"/>
        <w:ind w:right="139"/>
        <w:jc w:val="both"/>
        <w:rPr>
          <w:sz w:val="22"/>
          <w:szCs w:val="22"/>
        </w:rPr>
      </w:pPr>
      <w:r>
        <w:rPr>
          <w:bCs/>
          <w:sz w:val="22"/>
          <w:szCs w:val="22"/>
        </w:rPr>
        <w:t>Oświadczam(y), że do realizacji niniejszego zamówienia będziemy dysponować następującymi osobami:</w:t>
      </w:r>
    </w:p>
    <w:p w:rsidR="00645ABE" w:rsidRPr="008B6E20" w:rsidRDefault="00645ABE" w:rsidP="00645ABE">
      <w:pPr>
        <w:ind w:right="-1"/>
        <w:jc w:val="both"/>
        <w:rPr>
          <w:rFonts w:ascii="Tahoma" w:hAnsi="Tahoma" w:cs="Tahoma"/>
          <w:sz w:val="16"/>
          <w:szCs w:val="16"/>
        </w:rPr>
      </w:pPr>
    </w:p>
    <w:tbl>
      <w:tblPr>
        <w:tblW w:w="13904" w:type="dxa"/>
        <w:tblInd w:w="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421"/>
        <w:gridCol w:w="4139"/>
        <w:gridCol w:w="3459"/>
        <w:gridCol w:w="3459"/>
      </w:tblGrid>
      <w:tr w:rsidR="00645ABE" w:rsidRPr="008B6E20" w:rsidTr="00106A6C">
        <w:trPr>
          <w:cantSplit/>
          <w:trHeight w:val="930"/>
        </w:trPr>
        <w:tc>
          <w:tcPr>
            <w:tcW w:w="426" w:type="dxa"/>
            <w:tcBorders>
              <w:top w:val="double" w:sz="4" w:space="0" w:color="auto"/>
              <w:bottom w:val="double" w:sz="4" w:space="0" w:color="auto"/>
            </w:tcBorders>
            <w:shd w:val="clear" w:color="auto" w:fill="E0E0E0"/>
            <w:vAlign w:val="center"/>
          </w:tcPr>
          <w:p w:rsidR="00645ABE" w:rsidRPr="008B6E20" w:rsidRDefault="00645ABE" w:rsidP="00106A6C">
            <w:pPr>
              <w:pStyle w:val="Nagwek"/>
              <w:snapToGrid w:val="0"/>
              <w:jc w:val="center"/>
              <w:rPr>
                <w:rFonts w:ascii="Tahoma" w:hAnsi="Tahoma"/>
                <w:b/>
                <w:sz w:val="16"/>
                <w:szCs w:val="16"/>
              </w:rPr>
            </w:pPr>
            <w:r w:rsidRPr="008B6E20">
              <w:rPr>
                <w:rFonts w:ascii="Tahoma" w:hAnsi="Tahoma"/>
                <w:b/>
                <w:sz w:val="16"/>
                <w:szCs w:val="16"/>
              </w:rPr>
              <w:t>Lp.</w:t>
            </w:r>
          </w:p>
        </w:tc>
        <w:tc>
          <w:tcPr>
            <w:tcW w:w="2421" w:type="dxa"/>
            <w:tcBorders>
              <w:top w:val="double" w:sz="4" w:space="0" w:color="auto"/>
              <w:bottom w:val="double" w:sz="4" w:space="0" w:color="auto"/>
            </w:tcBorders>
            <w:shd w:val="clear" w:color="auto" w:fill="E0E0E0"/>
            <w:vAlign w:val="center"/>
          </w:tcPr>
          <w:p w:rsidR="00645ABE" w:rsidRPr="008B6E20" w:rsidRDefault="00645ABE" w:rsidP="00106A6C">
            <w:pPr>
              <w:pStyle w:val="WW-Nagwek"/>
              <w:snapToGrid w:val="0"/>
              <w:spacing w:before="0" w:after="0"/>
              <w:jc w:val="center"/>
              <w:rPr>
                <w:rFonts w:ascii="Tahoma" w:hAnsi="Tahoma"/>
                <w:b/>
                <w:sz w:val="16"/>
                <w:szCs w:val="16"/>
              </w:rPr>
            </w:pPr>
            <w:r w:rsidRPr="008B6E20">
              <w:rPr>
                <w:rFonts w:ascii="Tahoma" w:hAnsi="Tahoma"/>
                <w:b/>
                <w:sz w:val="16"/>
                <w:szCs w:val="16"/>
              </w:rPr>
              <w:t>Imię</w:t>
            </w:r>
            <w:r>
              <w:rPr>
                <w:rFonts w:ascii="Tahoma" w:hAnsi="Tahoma"/>
                <w:b/>
                <w:sz w:val="16"/>
                <w:szCs w:val="16"/>
              </w:rPr>
              <w:t xml:space="preserve"> </w:t>
            </w:r>
            <w:r w:rsidRPr="008B6E20">
              <w:rPr>
                <w:rFonts w:ascii="Tahoma" w:hAnsi="Tahoma"/>
                <w:b/>
                <w:sz w:val="16"/>
                <w:szCs w:val="16"/>
              </w:rPr>
              <w:t>i nazwisko</w:t>
            </w:r>
            <w:r>
              <w:rPr>
                <w:rFonts w:ascii="Tahoma" w:hAnsi="Tahoma"/>
                <w:b/>
                <w:sz w:val="16"/>
                <w:szCs w:val="16"/>
              </w:rPr>
              <w:t>/Podstawa dysponowania osobą np. umowa o pracę, umowa zlecenie, pisemne zobowiązanie</w:t>
            </w:r>
          </w:p>
        </w:tc>
        <w:tc>
          <w:tcPr>
            <w:tcW w:w="4139" w:type="dxa"/>
            <w:tcBorders>
              <w:top w:val="double" w:sz="4" w:space="0" w:color="auto"/>
              <w:bottom w:val="double" w:sz="4" w:space="0" w:color="auto"/>
            </w:tcBorders>
            <w:shd w:val="clear" w:color="auto" w:fill="E0E0E0"/>
            <w:vAlign w:val="center"/>
          </w:tcPr>
          <w:p w:rsidR="00645ABE" w:rsidRPr="008B6E20" w:rsidRDefault="00645ABE" w:rsidP="00106A6C">
            <w:pPr>
              <w:snapToGrid w:val="0"/>
              <w:jc w:val="center"/>
              <w:rPr>
                <w:rFonts w:ascii="Tahoma" w:hAnsi="Tahoma" w:cs="Tahoma"/>
                <w:b/>
                <w:bCs/>
                <w:sz w:val="16"/>
                <w:szCs w:val="16"/>
              </w:rPr>
            </w:pPr>
            <w:r>
              <w:rPr>
                <w:rFonts w:ascii="Tahoma" w:hAnsi="Tahoma" w:cs="Tahoma"/>
                <w:b/>
                <w:bCs/>
                <w:sz w:val="16"/>
                <w:szCs w:val="16"/>
              </w:rPr>
              <w:t>Funkcja przy wykonywaniu zamówienia</w:t>
            </w:r>
          </w:p>
        </w:tc>
        <w:tc>
          <w:tcPr>
            <w:tcW w:w="3459" w:type="dxa"/>
            <w:tcBorders>
              <w:top w:val="double" w:sz="4" w:space="0" w:color="auto"/>
              <w:bottom w:val="double" w:sz="4" w:space="0" w:color="auto"/>
            </w:tcBorders>
            <w:shd w:val="clear" w:color="auto" w:fill="E0E0E0"/>
            <w:vAlign w:val="center"/>
          </w:tcPr>
          <w:p w:rsidR="00645ABE" w:rsidRPr="008B6E20" w:rsidRDefault="00645ABE" w:rsidP="00106A6C">
            <w:pPr>
              <w:snapToGrid w:val="0"/>
              <w:jc w:val="center"/>
              <w:rPr>
                <w:rFonts w:ascii="Tahoma" w:hAnsi="Tahoma" w:cs="Tahoma"/>
                <w:b/>
                <w:sz w:val="16"/>
                <w:szCs w:val="16"/>
              </w:rPr>
            </w:pPr>
            <w:r>
              <w:rPr>
                <w:rFonts w:ascii="Tahoma" w:hAnsi="Tahoma" w:cs="Tahoma"/>
                <w:b/>
                <w:sz w:val="16"/>
                <w:szCs w:val="16"/>
              </w:rPr>
              <w:t>Posiadane uprawnienia/nr, data wydania/nazwa organu</w:t>
            </w:r>
          </w:p>
        </w:tc>
        <w:tc>
          <w:tcPr>
            <w:tcW w:w="3459" w:type="dxa"/>
            <w:tcBorders>
              <w:top w:val="double" w:sz="4" w:space="0" w:color="auto"/>
              <w:bottom w:val="double" w:sz="4" w:space="0" w:color="auto"/>
            </w:tcBorders>
            <w:shd w:val="clear" w:color="auto" w:fill="E0E0E0"/>
            <w:vAlign w:val="center"/>
          </w:tcPr>
          <w:p w:rsidR="00645ABE" w:rsidRPr="008B6E20" w:rsidRDefault="00645ABE" w:rsidP="00106A6C">
            <w:pPr>
              <w:snapToGrid w:val="0"/>
              <w:jc w:val="center"/>
              <w:rPr>
                <w:rFonts w:ascii="Tahoma" w:hAnsi="Tahoma" w:cs="Tahoma"/>
                <w:b/>
                <w:sz w:val="16"/>
                <w:szCs w:val="16"/>
              </w:rPr>
            </w:pPr>
            <w:r w:rsidRPr="008B6E20">
              <w:rPr>
                <w:rFonts w:ascii="Tahoma" w:hAnsi="Tahoma" w:cs="Tahoma"/>
                <w:b/>
                <w:sz w:val="16"/>
                <w:szCs w:val="16"/>
              </w:rPr>
              <w:t xml:space="preserve">Informacja </w:t>
            </w:r>
            <w:r>
              <w:rPr>
                <w:rFonts w:ascii="Tahoma" w:hAnsi="Tahoma" w:cs="Tahoma"/>
                <w:b/>
                <w:sz w:val="16"/>
                <w:szCs w:val="16"/>
              </w:rPr>
              <w:t>dotyczące doświadczenia (zgodnie z wymaganiami SIWZ jeśli są wymagane)</w:t>
            </w:r>
          </w:p>
        </w:tc>
      </w:tr>
      <w:tr w:rsidR="00645ABE" w:rsidRPr="008B6E20" w:rsidTr="00106A6C">
        <w:trPr>
          <w:cantSplit/>
          <w:trHeight w:val="1415"/>
        </w:trPr>
        <w:tc>
          <w:tcPr>
            <w:tcW w:w="426" w:type="dxa"/>
            <w:vAlign w:val="center"/>
          </w:tcPr>
          <w:p w:rsidR="00645ABE" w:rsidRPr="008B6E20" w:rsidRDefault="00645ABE" w:rsidP="00106A6C">
            <w:pPr>
              <w:snapToGrid w:val="0"/>
              <w:jc w:val="center"/>
              <w:rPr>
                <w:rFonts w:ascii="Tahoma" w:hAnsi="Tahoma" w:cs="Tahoma"/>
              </w:rPr>
            </w:pPr>
            <w:r w:rsidRPr="008B6E20">
              <w:rPr>
                <w:rFonts w:ascii="Tahoma" w:hAnsi="Tahoma" w:cs="Tahoma"/>
              </w:rPr>
              <w:t>1</w:t>
            </w:r>
          </w:p>
        </w:tc>
        <w:tc>
          <w:tcPr>
            <w:tcW w:w="2421" w:type="dxa"/>
          </w:tcPr>
          <w:p w:rsidR="00645ABE" w:rsidRPr="008B6E20" w:rsidRDefault="00645ABE" w:rsidP="00106A6C">
            <w:pPr>
              <w:snapToGrid w:val="0"/>
              <w:rPr>
                <w:rFonts w:ascii="Tahoma" w:hAnsi="Tahoma" w:cs="Tahoma"/>
              </w:rPr>
            </w:pPr>
          </w:p>
        </w:tc>
        <w:tc>
          <w:tcPr>
            <w:tcW w:w="4139" w:type="dxa"/>
            <w:vAlign w:val="center"/>
          </w:tcPr>
          <w:p w:rsidR="00645ABE" w:rsidRPr="008B6E20" w:rsidRDefault="00645ABE" w:rsidP="00106A6C">
            <w:pPr>
              <w:snapToGrid w:val="0"/>
              <w:jc w:val="center"/>
              <w:rPr>
                <w:rFonts w:ascii="Tahoma" w:hAnsi="Tahoma" w:cs="Tahoma"/>
              </w:rPr>
            </w:pPr>
          </w:p>
        </w:tc>
        <w:tc>
          <w:tcPr>
            <w:tcW w:w="3459" w:type="dxa"/>
            <w:vAlign w:val="center"/>
          </w:tcPr>
          <w:p w:rsidR="00645ABE" w:rsidRPr="008B6E20" w:rsidRDefault="00645ABE" w:rsidP="00106A6C">
            <w:pPr>
              <w:snapToGrid w:val="0"/>
              <w:jc w:val="center"/>
              <w:rPr>
                <w:rFonts w:ascii="Tahoma" w:hAnsi="Tahoma" w:cs="Tahoma"/>
                <w:sz w:val="16"/>
                <w:szCs w:val="16"/>
              </w:rPr>
            </w:pPr>
          </w:p>
          <w:p w:rsidR="00645ABE" w:rsidRPr="008B6E20" w:rsidRDefault="00645ABE" w:rsidP="00106A6C">
            <w:pPr>
              <w:snapToGrid w:val="0"/>
              <w:jc w:val="center"/>
              <w:rPr>
                <w:rFonts w:ascii="Tahoma" w:hAnsi="Tahoma" w:cs="Tahoma"/>
                <w:sz w:val="16"/>
                <w:szCs w:val="16"/>
              </w:rPr>
            </w:pPr>
          </w:p>
        </w:tc>
        <w:tc>
          <w:tcPr>
            <w:tcW w:w="3459" w:type="dxa"/>
            <w:vAlign w:val="center"/>
          </w:tcPr>
          <w:p w:rsidR="00645ABE" w:rsidRPr="008B6E20" w:rsidRDefault="00645ABE" w:rsidP="00106A6C">
            <w:pPr>
              <w:snapToGrid w:val="0"/>
              <w:rPr>
                <w:rFonts w:ascii="Tahoma" w:hAnsi="Tahoma" w:cs="Tahoma"/>
                <w:sz w:val="16"/>
                <w:szCs w:val="16"/>
              </w:rPr>
            </w:pPr>
          </w:p>
        </w:tc>
      </w:tr>
    </w:tbl>
    <w:p w:rsidR="00645ABE" w:rsidRDefault="00645ABE" w:rsidP="00645ABE">
      <w:pPr>
        <w:ind w:right="-993"/>
        <w:jc w:val="both"/>
        <w:rPr>
          <w:rFonts w:ascii="Tahoma" w:hAnsi="Tahoma" w:cs="Tahoma"/>
        </w:rPr>
      </w:pPr>
    </w:p>
    <w:p w:rsidR="00645ABE" w:rsidRDefault="00645ABE" w:rsidP="00645ABE">
      <w:pPr>
        <w:ind w:right="-1"/>
        <w:jc w:val="both"/>
        <w:rPr>
          <w:rFonts w:ascii="Tahoma" w:hAnsi="Tahoma" w:cs="Tahoma"/>
        </w:rPr>
      </w:pPr>
      <w:r w:rsidRPr="00FB1F75">
        <w:rPr>
          <w:sz w:val="22"/>
          <w:szCs w:val="22"/>
        </w:rPr>
        <w:t>Oświadczam/y, że osoby wskazane w załączniku Nr 5, które będą uczestniczyć w wykonywaniu zamówienia, posiadają uprawnienia do wykonywania samodzielnych funkcji technicznych w budownictwie oraz spełniają pozostałe warunki stosownie do wymagań określonych w SIWZ</w:t>
      </w:r>
      <w:r>
        <w:rPr>
          <w:sz w:val="22"/>
          <w:szCs w:val="22"/>
        </w:rPr>
        <w:t>.</w:t>
      </w:r>
    </w:p>
    <w:p w:rsidR="00645ABE" w:rsidRDefault="00645ABE" w:rsidP="00645ABE">
      <w:pPr>
        <w:ind w:right="-993"/>
        <w:jc w:val="both"/>
        <w:rPr>
          <w:rFonts w:ascii="Tahoma" w:hAnsi="Tahoma" w:cs="Tahoma"/>
        </w:rPr>
      </w:pPr>
    </w:p>
    <w:p w:rsidR="00645ABE" w:rsidRPr="008B6E20" w:rsidRDefault="00645ABE" w:rsidP="00645ABE">
      <w:pPr>
        <w:ind w:right="-993"/>
        <w:jc w:val="both"/>
        <w:rPr>
          <w:rFonts w:ascii="Tahoma" w:hAnsi="Tahoma" w:cs="Tahoma"/>
        </w:rPr>
      </w:pPr>
      <w:r w:rsidRPr="008B6E20">
        <w:rPr>
          <w:rFonts w:ascii="Tahoma" w:hAnsi="Tahoma" w:cs="Tahoma"/>
        </w:rPr>
        <w:t>........................., dnia ......................... r.</w:t>
      </w:r>
    </w:p>
    <w:p w:rsidR="00645ABE" w:rsidRPr="008B6E20" w:rsidRDefault="00645ABE" w:rsidP="00645ABE">
      <w:pPr>
        <w:ind w:right="-993"/>
        <w:jc w:val="both"/>
        <w:rPr>
          <w:rFonts w:ascii="Tahoma" w:hAnsi="Tahoma" w:cs="Tahoma"/>
          <w:i/>
          <w:sz w:val="16"/>
          <w:szCs w:val="16"/>
        </w:rPr>
      </w:pPr>
      <w:r w:rsidRPr="008B6E20">
        <w:rPr>
          <w:rFonts w:ascii="Tahoma" w:hAnsi="Tahoma" w:cs="Tahoma"/>
          <w:i/>
          <w:sz w:val="16"/>
          <w:szCs w:val="16"/>
        </w:rPr>
        <w:t xml:space="preserve">    (Miejscowość)                           (Data)</w:t>
      </w:r>
    </w:p>
    <w:p w:rsidR="00645ABE" w:rsidRPr="008B6E20" w:rsidRDefault="00645ABE" w:rsidP="00645ABE">
      <w:pPr>
        <w:ind w:left="4500" w:right="-30"/>
        <w:jc w:val="center"/>
        <w:rPr>
          <w:rFonts w:ascii="Tahoma" w:hAnsi="Tahoma" w:cs="Tahoma"/>
        </w:rPr>
      </w:pPr>
      <w:r w:rsidRPr="008B6E20">
        <w:rPr>
          <w:rFonts w:ascii="Tahoma" w:hAnsi="Tahoma" w:cs="Tahoma"/>
        </w:rPr>
        <w:t>.....................................................................</w:t>
      </w:r>
    </w:p>
    <w:p w:rsidR="00645ABE" w:rsidRPr="008B6E20" w:rsidRDefault="00645ABE" w:rsidP="00645ABE">
      <w:pPr>
        <w:ind w:left="4500" w:right="-30"/>
        <w:jc w:val="center"/>
        <w:rPr>
          <w:rFonts w:ascii="Tahoma" w:hAnsi="Tahoma" w:cs="Tahoma"/>
          <w:i/>
          <w:sz w:val="16"/>
          <w:szCs w:val="16"/>
        </w:rPr>
      </w:pPr>
      <w:r w:rsidRPr="008B6E20">
        <w:rPr>
          <w:rFonts w:ascii="Tahoma" w:hAnsi="Tahoma" w:cs="Tahoma"/>
          <w:i/>
          <w:sz w:val="16"/>
          <w:szCs w:val="16"/>
        </w:rPr>
        <w:t>(Podpis osób uprawnionych do składania oświadczeń woli</w:t>
      </w:r>
    </w:p>
    <w:p w:rsidR="00645ABE" w:rsidRPr="008B6E20" w:rsidRDefault="00645ABE" w:rsidP="00645ABE">
      <w:pPr>
        <w:ind w:left="4500" w:right="-30"/>
        <w:jc w:val="center"/>
        <w:rPr>
          <w:rFonts w:ascii="Tahoma" w:hAnsi="Tahoma" w:cs="Tahoma"/>
          <w:b/>
        </w:rPr>
        <w:sectPr w:rsidR="00645ABE" w:rsidRPr="008B6E20" w:rsidSect="00FF17D5">
          <w:pgSz w:w="16840" w:h="11907" w:orient="landscape" w:code="9"/>
          <w:pgMar w:top="1418" w:right="1418" w:bottom="1418" w:left="1531" w:header="851" w:footer="851" w:gutter="0"/>
          <w:cols w:space="708"/>
          <w:docGrid w:linePitch="272"/>
        </w:sectPr>
      </w:pPr>
      <w:r w:rsidRPr="008B6E20">
        <w:rPr>
          <w:rFonts w:ascii="Tahoma" w:hAnsi="Tahoma" w:cs="Tahoma"/>
          <w:i/>
          <w:sz w:val="16"/>
          <w:szCs w:val="16"/>
        </w:rPr>
        <w:t>w imieniu Wykonawcy oraz pieczątka / pieczątki)</w:t>
      </w:r>
    </w:p>
    <w:p w:rsidR="00645ABE" w:rsidRPr="008B6E20" w:rsidRDefault="00645ABE" w:rsidP="00645ABE">
      <w:pPr>
        <w:ind w:right="-1"/>
        <w:jc w:val="both"/>
        <w:rPr>
          <w:rFonts w:ascii="Tahoma" w:hAnsi="Tahoma" w:cs="Tahoma"/>
          <w:b/>
        </w:rPr>
      </w:pPr>
    </w:p>
    <w:p w:rsidR="00645ABE" w:rsidRPr="008B6E20" w:rsidRDefault="00645ABE" w:rsidP="00645ABE">
      <w:pPr>
        <w:shd w:val="clear" w:color="auto" w:fill="E0E0E0"/>
        <w:ind w:left="1843" w:right="-30" w:hanging="1843"/>
        <w:jc w:val="both"/>
        <w:rPr>
          <w:rFonts w:ascii="Tahoma" w:hAnsi="Tahoma" w:cs="Tahoma"/>
          <w:b/>
          <w:shd w:val="clear" w:color="auto" w:fill="E0E0E0"/>
        </w:rPr>
      </w:pPr>
      <w:r w:rsidRPr="008B6E20">
        <w:rPr>
          <w:rFonts w:ascii="Tahoma" w:hAnsi="Tahoma" w:cs="Tahoma"/>
          <w:b/>
          <w:shd w:val="clear" w:color="auto" w:fill="E0E0E0"/>
        </w:rPr>
        <w:t>ZAŁĄCZNIK NR 6:</w:t>
      </w:r>
      <w:r w:rsidRPr="008B6E20">
        <w:rPr>
          <w:rFonts w:ascii="Tahoma" w:hAnsi="Tahoma" w:cs="Tahoma"/>
          <w:b/>
          <w:shd w:val="clear" w:color="auto" w:fill="E0E0E0"/>
        </w:rPr>
        <w:tab/>
      </w:r>
      <w:r>
        <w:rPr>
          <w:rFonts w:ascii="Tahoma" w:hAnsi="Tahoma" w:cs="Tahoma"/>
          <w:b/>
          <w:shd w:val="clear" w:color="auto" w:fill="E0E0E0"/>
        </w:rPr>
        <w:t>INFORMACJA O PRZYNALEŻNOŚCI LUB BRAKU PRZYNALEŻNOŚCI DO GRUPY KAPITAŁOWEJ O KTÓREJ MOWA W ART. 24 UST. 1 PKT. 23 USTAWY PZP</w:t>
      </w:r>
    </w:p>
    <w:p w:rsidR="00645ABE" w:rsidRPr="008B6E20" w:rsidRDefault="00645ABE" w:rsidP="00645ABE">
      <w:pPr>
        <w:jc w:val="right"/>
        <w:rPr>
          <w:rFonts w:ascii="Tahoma" w:hAnsi="Tahoma" w:cs="Tahoma"/>
          <w:b/>
        </w:rPr>
      </w:pPr>
    </w:p>
    <w:p w:rsidR="00645ABE" w:rsidRPr="008B6E20" w:rsidRDefault="00645ABE" w:rsidP="00645ABE">
      <w:pPr>
        <w:rPr>
          <w:rFonts w:ascii="Tahoma" w:hAnsi="Tahoma" w:cs="Tahoma"/>
          <w:b/>
        </w:rPr>
      </w:pPr>
      <w:r w:rsidRPr="008B6E20">
        <w:rPr>
          <w:rFonts w:ascii="Tahoma" w:hAnsi="Tahoma" w:cs="Tahoma"/>
          <w:b/>
          <w:noProof/>
        </w:rPr>
        <mc:AlternateContent>
          <mc:Choice Requires="wps">
            <w:drawing>
              <wp:anchor distT="0" distB="0" distL="114300" distR="114300" simplePos="0" relativeHeight="251662336" behindDoc="0" locked="0" layoutInCell="1" allowOverlap="1">
                <wp:simplePos x="0" y="0"/>
                <wp:positionH relativeFrom="column">
                  <wp:posOffset>65405</wp:posOffset>
                </wp:positionH>
                <wp:positionV relativeFrom="paragraph">
                  <wp:posOffset>45085</wp:posOffset>
                </wp:positionV>
                <wp:extent cx="1943100" cy="914400"/>
                <wp:effectExtent l="0" t="0" r="19050" b="1905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645ABE" w:rsidRDefault="00645ABE" w:rsidP="00645ABE"/>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8" type="#_x0000_t202" style="position:absolute;margin-left:5.15pt;margin-top:3.55pt;width:153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">
                <v:textbox>
                  <w:txbxContent>
                    <w:p w:rsidR="00645ABE" w:rsidRDefault="00645ABE" w:rsidP="00645ABE"/>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B469B8" w:rsidRDefault="00645ABE" w:rsidP="00645ABE">
      <w:pPr>
        <w:rPr>
          <w:sz w:val="22"/>
          <w:szCs w:val="22"/>
        </w:rPr>
      </w:pPr>
      <w:r w:rsidRPr="00B469B8">
        <w:rPr>
          <w:b/>
          <w:sz w:val="22"/>
          <w:szCs w:val="22"/>
        </w:rPr>
        <w:t>RI.271.</w:t>
      </w:r>
      <w:r>
        <w:rPr>
          <w:b/>
          <w:sz w:val="22"/>
          <w:szCs w:val="22"/>
        </w:rPr>
        <w:t>11</w:t>
      </w:r>
      <w:r w:rsidRPr="00B469B8">
        <w:rPr>
          <w:b/>
          <w:sz w:val="22"/>
          <w:szCs w:val="22"/>
        </w:rPr>
        <w:t>.2019.MZ</w:t>
      </w:r>
    </w:p>
    <w:p w:rsidR="00645ABE" w:rsidRPr="00B469B8" w:rsidRDefault="00645ABE" w:rsidP="00645ABE">
      <w:pPr>
        <w:rPr>
          <w:sz w:val="22"/>
          <w:szCs w:val="22"/>
        </w:rPr>
      </w:pPr>
    </w:p>
    <w:p w:rsidR="00645ABE" w:rsidRPr="00B469B8" w:rsidRDefault="00645ABE" w:rsidP="00645ABE">
      <w:pPr>
        <w:rPr>
          <w:sz w:val="22"/>
          <w:szCs w:val="22"/>
        </w:rPr>
      </w:pPr>
    </w:p>
    <w:p w:rsidR="00645ABE" w:rsidRPr="00390F35" w:rsidRDefault="00645ABE" w:rsidP="00645ABE">
      <w:pPr>
        <w:pStyle w:val="Tekstpodstawowy"/>
        <w:spacing w:before="0" w:after="0"/>
        <w:rPr>
          <w:rFonts w:ascii="Times New Roman" w:hAnsi="Times New Roman"/>
          <w:sz w:val="22"/>
          <w:szCs w:val="22"/>
        </w:rPr>
      </w:pPr>
      <w:r w:rsidRPr="00B469B8">
        <w:rPr>
          <w:rFonts w:ascii="Times New Roman" w:hAnsi="Times New Roman"/>
          <w:b w:val="0"/>
          <w:sz w:val="22"/>
          <w:szCs w:val="22"/>
        </w:rPr>
        <w:t>dla zamówienia publicznego p.n.:</w:t>
      </w:r>
      <w:r w:rsidRPr="00B469B8">
        <w:rPr>
          <w:rFonts w:ascii="Times New Roman" w:hAnsi="Times New Roman"/>
          <w:sz w:val="22"/>
          <w:szCs w:val="22"/>
        </w:rPr>
        <w:t xml:space="preserve"> </w:t>
      </w:r>
      <w:r w:rsidRPr="00390F35">
        <w:rPr>
          <w:rFonts w:ascii="Times New Roman" w:hAnsi="Times New Roman"/>
          <w:sz w:val="22"/>
          <w:szCs w:val="22"/>
        </w:rPr>
        <w:t>„</w:t>
      </w:r>
      <w:r w:rsidRPr="00390F35">
        <w:rPr>
          <w:rFonts w:ascii="Times New Roman" w:hAnsi="Times New Roman"/>
          <w:bCs/>
          <w:sz w:val="22"/>
          <w:szCs w:val="22"/>
          <w:lang w:val="pl-PL"/>
        </w:rPr>
        <w:t>Modernizacja budynku gminnego na potrzeby posterunku policji w Sadkach”</w:t>
      </w:r>
      <w:r w:rsidRPr="00390F35">
        <w:rPr>
          <w:rFonts w:ascii="Times New Roman" w:hAnsi="Times New Roman"/>
          <w:bCs/>
          <w:sz w:val="22"/>
          <w:szCs w:val="22"/>
        </w:rPr>
        <w:t xml:space="preserve"> </w:t>
      </w:r>
    </w:p>
    <w:p w:rsidR="00645ABE" w:rsidRPr="00B469B8" w:rsidRDefault="00645ABE" w:rsidP="00645ABE">
      <w:pPr>
        <w:rPr>
          <w:rFonts w:ascii="Tahoma" w:hAnsi="Tahoma" w:cs="Tahoma"/>
          <w:lang w:val="x-none"/>
        </w:rPr>
      </w:pPr>
    </w:p>
    <w:p w:rsidR="00645ABE" w:rsidRPr="008B6E20" w:rsidRDefault="00645ABE" w:rsidP="00645ABE">
      <w:pPr>
        <w:rPr>
          <w:rFonts w:ascii="Tahoma" w:hAnsi="Tahoma" w:cs="Tahoma"/>
        </w:rPr>
      </w:pPr>
    </w:p>
    <w:p w:rsidR="00645ABE" w:rsidRPr="00815F57" w:rsidRDefault="00645ABE" w:rsidP="00645ABE">
      <w:pPr>
        <w:rPr>
          <w:sz w:val="22"/>
          <w:szCs w:val="22"/>
        </w:rPr>
      </w:pPr>
      <w:r w:rsidRPr="00815F57">
        <w:rPr>
          <w:sz w:val="22"/>
          <w:szCs w:val="22"/>
        </w:rPr>
        <w:t>Oświadczam(y), że:</w:t>
      </w:r>
    </w:p>
    <w:p w:rsidR="00645ABE" w:rsidRPr="00815F57" w:rsidRDefault="00645ABE" w:rsidP="00645ABE">
      <w:pPr>
        <w:rPr>
          <w:sz w:val="22"/>
          <w:szCs w:val="22"/>
        </w:rPr>
      </w:pPr>
    </w:p>
    <w:p w:rsidR="00645ABE" w:rsidRPr="00815F57" w:rsidRDefault="00645ABE" w:rsidP="00645ABE">
      <w:pPr>
        <w:pStyle w:val="Bodytext30"/>
        <w:shd w:val="clear" w:color="auto" w:fill="auto"/>
        <w:spacing w:after="0" w:line="281" w:lineRule="exact"/>
        <w:ind w:left="780" w:hanging="360"/>
        <w:rPr>
          <w:rFonts w:ascii="Times New Roman" w:hAnsi="Times New Roman"/>
          <w:sz w:val="22"/>
          <w:szCs w:val="22"/>
        </w:rPr>
      </w:pPr>
      <w:r w:rsidRPr="00815F57">
        <w:rPr>
          <w:rFonts w:ascii="Times New Roman" w:hAnsi="Times New Roman"/>
          <w:sz w:val="22"/>
          <w:szCs w:val="22"/>
        </w:rPr>
        <w:t>□    nie należę/my do grupy kapitałowej*, z żadnym z wykonawców, którzy złożyli ofertę</w:t>
      </w:r>
      <w:r>
        <w:rPr>
          <w:rFonts w:ascii="Times New Roman" w:hAnsi="Times New Roman"/>
          <w:sz w:val="22"/>
          <w:szCs w:val="22"/>
        </w:rPr>
        <w:br/>
      </w:r>
      <w:r w:rsidRPr="00815F57">
        <w:rPr>
          <w:rFonts w:ascii="Times New Roman" w:hAnsi="Times New Roman"/>
          <w:sz w:val="22"/>
          <w:szCs w:val="22"/>
        </w:rPr>
        <w:t xml:space="preserve"> w przedmiotowym postępowaniu.</w:t>
      </w:r>
    </w:p>
    <w:p w:rsidR="00645ABE" w:rsidRPr="00FB1F75" w:rsidRDefault="00645ABE" w:rsidP="00645ABE">
      <w:pPr>
        <w:pStyle w:val="Bodytext120"/>
        <w:shd w:val="clear" w:color="auto" w:fill="auto"/>
        <w:spacing w:before="0" w:after="134" w:line="230" w:lineRule="exact"/>
        <w:ind w:left="780"/>
        <w:jc w:val="both"/>
        <w:rPr>
          <w:rFonts w:ascii="Times New Roman" w:hAnsi="Times New Roman"/>
        </w:rPr>
      </w:pPr>
      <w:r w:rsidRPr="00FB1F75">
        <w:rPr>
          <w:rFonts w:ascii="Times New Roman" w:hAnsi="Times New Roman"/>
        </w:rPr>
        <w:t>w rozumieniu ustawy z dnia 16 lutego 2007 r, o ochronie konkurencji i konsumentów (tj. Dz. U. z 201</w:t>
      </w:r>
      <w:r>
        <w:rPr>
          <w:rFonts w:ascii="Times New Roman" w:hAnsi="Times New Roman"/>
        </w:rPr>
        <w:t>9</w:t>
      </w:r>
      <w:r w:rsidRPr="00FB1F75">
        <w:rPr>
          <w:rFonts w:ascii="Times New Roman" w:hAnsi="Times New Roman"/>
        </w:rPr>
        <w:t xml:space="preserve">r. poz. </w:t>
      </w:r>
      <w:r>
        <w:rPr>
          <w:rFonts w:ascii="Times New Roman" w:hAnsi="Times New Roman"/>
        </w:rPr>
        <w:t>369</w:t>
      </w:r>
      <w:r w:rsidRPr="00FB1F75">
        <w:rPr>
          <w:rFonts w:ascii="Times New Roman" w:hAnsi="Times New Roman"/>
        </w:rPr>
        <w:t xml:space="preserve"> ze. zm.),</w:t>
      </w:r>
    </w:p>
    <w:p w:rsidR="00645ABE" w:rsidRDefault="00645ABE" w:rsidP="00645ABE">
      <w:pPr>
        <w:pStyle w:val="Bodytext30"/>
        <w:shd w:val="clear" w:color="auto" w:fill="auto"/>
        <w:spacing w:after="303" w:line="288" w:lineRule="exact"/>
        <w:ind w:left="780" w:hanging="360"/>
        <w:rPr>
          <w:rFonts w:ascii="Times New Roman" w:hAnsi="Times New Roman"/>
          <w:sz w:val="22"/>
          <w:szCs w:val="22"/>
        </w:rPr>
      </w:pPr>
      <w:r w:rsidRPr="00FB1F75">
        <w:rPr>
          <w:rFonts w:ascii="Times New Roman" w:hAnsi="Times New Roman"/>
          <w:sz w:val="22"/>
          <w:szCs w:val="22"/>
        </w:rPr>
        <w:t xml:space="preserve">□ </w:t>
      </w:r>
      <w:r>
        <w:rPr>
          <w:rFonts w:ascii="Times New Roman" w:hAnsi="Times New Roman"/>
          <w:sz w:val="22"/>
          <w:szCs w:val="22"/>
        </w:rPr>
        <w:t xml:space="preserve">   </w:t>
      </w:r>
      <w:r w:rsidRPr="00FB1F75">
        <w:rPr>
          <w:rFonts w:ascii="Times New Roman" w:hAnsi="Times New Roman"/>
          <w:sz w:val="22"/>
          <w:szCs w:val="22"/>
        </w:rPr>
        <w:t xml:space="preserve">należę/my do grupy kapitałowej* z następującymi wykonawcami, którzy złożyli ofertę w przedmiotowym postępowaniu: </w:t>
      </w:r>
    </w:p>
    <w:p w:rsidR="00645ABE" w:rsidRPr="00FB1F75" w:rsidRDefault="00645ABE" w:rsidP="00645ABE">
      <w:pPr>
        <w:pStyle w:val="Bodytext30"/>
        <w:shd w:val="clear" w:color="auto" w:fill="auto"/>
        <w:spacing w:after="0" w:line="240" w:lineRule="auto"/>
        <w:ind w:left="777" w:hanging="357"/>
        <w:jc w:val="left"/>
        <w:rPr>
          <w:rFonts w:ascii="Times New Roman" w:hAnsi="Times New Roman"/>
          <w:b w:val="0"/>
          <w:sz w:val="22"/>
          <w:szCs w:val="22"/>
        </w:rPr>
      </w:pPr>
      <w:r w:rsidRPr="00FB1F75">
        <w:rPr>
          <w:rFonts w:ascii="Times New Roman" w:hAnsi="Times New Roman"/>
          <w:b w:val="0"/>
          <w:sz w:val="22"/>
          <w:szCs w:val="22"/>
        </w:rPr>
        <w:t>-…………………………………………………………………………………………………….</w:t>
      </w:r>
    </w:p>
    <w:p w:rsidR="00645ABE" w:rsidRPr="00FB1F75" w:rsidRDefault="00645ABE" w:rsidP="00645ABE">
      <w:pPr>
        <w:pStyle w:val="Bodytext30"/>
        <w:shd w:val="clear" w:color="auto" w:fill="auto"/>
        <w:spacing w:after="0" w:line="240" w:lineRule="auto"/>
        <w:ind w:left="777" w:hanging="357"/>
        <w:jc w:val="left"/>
        <w:rPr>
          <w:rFonts w:ascii="Times New Roman" w:hAnsi="Times New Roman"/>
          <w:b w:val="0"/>
          <w:sz w:val="22"/>
          <w:szCs w:val="22"/>
        </w:rPr>
      </w:pPr>
      <w:r w:rsidRPr="00FB1F75">
        <w:rPr>
          <w:rFonts w:ascii="Times New Roman" w:hAnsi="Times New Roman"/>
          <w:b w:val="0"/>
          <w:sz w:val="22"/>
          <w:szCs w:val="22"/>
        </w:rPr>
        <w:t>-…………………………………………………………………………………………………….</w:t>
      </w:r>
    </w:p>
    <w:p w:rsidR="00645ABE" w:rsidRPr="00815F57" w:rsidRDefault="00645ABE" w:rsidP="00645ABE">
      <w:pPr>
        <w:pStyle w:val="Bodytext30"/>
        <w:shd w:val="clear" w:color="auto" w:fill="auto"/>
        <w:spacing w:after="303" w:line="288" w:lineRule="exact"/>
        <w:ind w:left="426" w:firstLine="0"/>
        <w:rPr>
          <w:rFonts w:ascii="Times New Roman" w:hAnsi="Times New Roman"/>
          <w:sz w:val="20"/>
          <w:szCs w:val="20"/>
        </w:rPr>
      </w:pPr>
      <w:r w:rsidRPr="00815F57">
        <w:rPr>
          <w:rStyle w:val="Bodytext8"/>
          <w:rFonts w:ascii="Times New Roman" w:hAnsi="Times New Roman" w:cs="Times New Roman"/>
          <w:bCs/>
          <w:sz w:val="20"/>
          <w:szCs w:val="20"/>
        </w:rPr>
        <w:t>w rozumieniu ustawy z dnia 16 lutego 2007 r, o ochronie ko</w:t>
      </w:r>
      <w:r>
        <w:rPr>
          <w:rStyle w:val="Bodytext8"/>
          <w:rFonts w:ascii="Times New Roman" w:hAnsi="Times New Roman" w:cs="Times New Roman"/>
          <w:bCs/>
          <w:sz w:val="20"/>
          <w:szCs w:val="20"/>
        </w:rPr>
        <w:t>nkurencji i konsumentów (tj. Dz.</w:t>
      </w:r>
      <w:r w:rsidRPr="00815F57">
        <w:rPr>
          <w:rStyle w:val="Bodytext8"/>
          <w:rFonts w:ascii="Times New Roman" w:hAnsi="Times New Roman" w:cs="Times New Roman"/>
          <w:bCs/>
          <w:sz w:val="20"/>
          <w:szCs w:val="20"/>
        </w:rPr>
        <w:t xml:space="preserve"> U. </w:t>
      </w:r>
      <w:r w:rsidRPr="00815F57">
        <w:rPr>
          <w:rStyle w:val="Bodytext8CandaraItalic"/>
          <w:rFonts w:ascii="Times New Roman" w:hAnsi="Times New Roman" w:cs="Times New Roman"/>
          <w:bCs/>
          <w:sz w:val="20"/>
          <w:szCs w:val="20"/>
        </w:rPr>
        <w:t>1</w:t>
      </w:r>
      <w:r>
        <w:rPr>
          <w:rStyle w:val="Bodytext8"/>
          <w:rFonts w:ascii="Times New Roman" w:hAnsi="Times New Roman" w:cs="Times New Roman"/>
          <w:bCs/>
          <w:sz w:val="20"/>
          <w:szCs w:val="20"/>
        </w:rPr>
        <w:t>2019 r. poz. 369 ze. zm.</w:t>
      </w:r>
      <w:r w:rsidRPr="00815F57">
        <w:rPr>
          <w:rStyle w:val="Bodytext8"/>
          <w:rFonts w:ascii="Times New Roman" w:hAnsi="Times New Roman" w:cs="Times New Roman"/>
          <w:bCs/>
          <w:sz w:val="20"/>
          <w:szCs w:val="20"/>
        </w:rPr>
        <w:t>),</w:t>
      </w:r>
    </w:p>
    <w:p w:rsidR="00645ABE" w:rsidRPr="00FB1F75" w:rsidRDefault="00645ABE" w:rsidP="00645ABE">
      <w:pPr>
        <w:pStyle w:val="Bodytext130"/>
        <w:shd w:val="clear" w:color="auto" w:fill="auto"/>
        <w:spacing w:before="0"/>
        <w:jc w:val="left"/>
        <w:rPr>
          <w:rFonts w:ascii="Times New Roman" w:hAnsi="Times New Roman"/>
        </w:rPr>
      </w:pPr>
      <w:r w:rsidRPr="00FB1F75">
        <w:rPr>
          <w:rFonts w:ascii="Times New Roman" w:hAnsi="Times New Roman"/>
        </w:rPr>
        <w:t>* właściwe zaznaczyć</w:t>
      </w:r>
    </w:p>
    <w:p w:rsidR="00645ABE" w:rsidRPr="00815F57" w:rsidRDefault="00645ABE" w:rsidP="00645ABE">
      <w:pPr>
        <w:pStyle w:val="Bodytext80"/>
        <w:shd w:val="clear" w:color="auto" w:fill="auto"/>
        <w:spacing w:before="0" w:line="209" w:lineRule="exact"/>
        <w:ind w:firstLine="0"/>
        <w:jc w:val="both"/>
        <w:rPr>
          <w:rFonts w:ascii="Times New Roman" w:hAnsi="Times New Roman"/>
          <w:b w:val="0"/>
        </w:rPr>
      </w:pPr>
      <w:r w:rsidRPr="00815F57">
        <w:rPr>
          <w:rFonts w:ascii="Times New Roman" w:hAnsi="Times New Roman"/>
          <w:b w:val="0"/>
        </w:rPr>
        <w:t xml:space="preserve">W przypadku przynależności do tej samej grupy kapitałowej Wykonawca może złożyć wraz z oświadczeniem dowody potwierdzające, że powiązania </w:t>
      </w:r>
      <w:r w:rsidRPr="00815F57">
        <w:rPr>
          <w:rStyle w:val="Bodytext8CandaraItalic"/>
          <w:rFonts w:ascii="Times New Roman" w:hAnsi="Times New Roman" w:cs="Times New Roman"/>
          <w:b/>
          <w:sz w:val="20"/>
          <w:szCs w:val="20"/>
        </w:rPr>
        <w:t xml:space="preserve">z </w:t>
      </w:r>
      <w:r w:rsidRPr="00815F57">
        <w:rPr>
          <w:rFonts w:ascii="Times New Roman" w:hAnsi="Times New Roman"/>
          <w:b w:val="0"/>
        </w:rPr>
        <w:t>innym Wykonawcą nie prowadzą do zakłócenia konkurencji w postępowaniu o udzielenie zamówienia.</w:t>
      </w:r>
    </w:p>
    <w:p w:rsidR="00645ABE" w:rsidRDefault="00645ABE" w:rsidP="00645ABE">
      <w:pPr>
        <w:jc w:val="both"/>
      </w:pPr>
      <w:r w:rsidRPr="00FB1F75">
        <w:t xml:space="preserve">Oświadczam, że wszystkie informacje podane w powyższych oświadczeniach są aktualne i zgodne </w:t>
      </w:r>
      <w:r>
        <w:rPr>
          <w:rStyle w:val="Bodytext8CandaraItalic"/>
        </w:rPr>
        <w:t>z</w:t>
      </w:r>
      <w:r w:rsidRPr="00FB1F75">
        <w:t xml:space="preserve"> prawdą oraz zostały przedstawione z pełną świadomością konsekwencji wprowadzenia Zamawiającego w błąd</w:t>
      </w:r>
      <w:r>
        <w:t xml:space="preserve"> przy przedstawianiu informacji.</w:t>
      </w:r>
    </w:p>
    <w:p w:rsidR="00645ABE" w:rsidRPr="008B6E20" w:rsidRDefault="00645ABE" w:rsidP="00645ABE">
      <w:pPr>
        <w:jc w:val="both"/>
        <w:rPr>
          <w:rFonts w:ascii="Tahoma" w:hAnsi="Tahoma" w:cs="Tahoma"/>
        </w:rPr>
      </w:pPr>
    </w:p>
    <w:p w:rsidR="00645ABE" w:rsidRPr="00B469B8" w:rsidRDefault="00645ABE" w:rsidP="00645ABE">
      <w:pPr>
        <w:rPr>
          <w:rFonts w:ascii="Tahoma" w:hAnsi="Tahoma" w:cs="Tahoma"/>
          <w:lang w:val="x-none"/>
        </w:rPr>
      </w:pPr>
    </w:p>
    <w:p w:rsidR="00645ABE" w:rsidRPr="008B6E20" w:rsidRDefault="00645ABE" w:rsidP="00645ABE">
      <w:pPr>
        <w:rPr>
          <w:rFonts w:ascii="Tahoma" w:hAnsi="Tahoma" w:cs="Tahoma"/>
        </w:rPr>
      </w:pPr>
      <w:r w:rsidRPr="008B6E20">
        <w:rPr>
          <w:rFonts w:ascii="Tahoma" w:hAnsi="Tahoma" w:cs="Tahoma"/>
        </w:rPr>
        <w:t>................................ ,dnia ......................</w:t>
      </w:r>
    </w:p>
    <w:p w:rsidR="00645ABE" w:rsidRPr="008B6E20" w:rsidRDefault="00645ABE" w:rsidP="00645ABE">
      <w:pPr>
        <w:rPr>
          <w:rFonts w:ascii="Tahoma" w:hAnsi="Tahoma" w:cs="Tahoma"/>
          <w:i/>
          <w:sz w:val="16"/>
          <w:szCs w:val="16"/>
        </w:rPr>
      </w:pPr>
      <w:r w:rsidRPr="008B6E20">
        <w:rPr>
          <w:rFonts w:ascii="Tahoma" w:hAnsi="Tahoma" w:cs="Tahoma"/>
          <w:i/>
          <w:sz w:val="16"/>
          <w:szCs w:val="16"/>
        </w:rPr>
        <w:t xml:space="preserve">          (miejscowość)                          (data)</w:t>
      </w:r>
    </w:p>
    <w:p w:rsidR="00645ABE" w:rsidRPr="008B6E20" w:rsidRDefault="00645ABE" w:rsidP="00645ABE">
      <w:pPr>
        <w:ind w:left="3969"/>
        <w:jc w:val="right"/>
        <w:rPr>
          <w:rFonts w:ascii="Tahoma" w:hAnsi="Tahoma" w:cs="Tahoma"/>
        </w:rPr>
      </w:pPr>
    </w:p>
    <w:p w:rsidR="00645ABE" w:rsidRPr="008B6E20" w:rsidRDefault="00645ABE" w:rsidP="00645ABE">
      <w:pPr>
        <w:ind w:left="3969"/>
        <w:jc w:val="right"/>
        <w:rPr>
          <w:rFonts w:ascii="Tahoma" w:hAnsi="Tahoma" w:cs="Tahoma"/>
        </w:rPr>
      </w:pPr>
    </w:p>
    <w:p w:rsidR="00645ABE" w:rsidRPr="008B6E20" w:rsidRDefault="00645ABE" w:rsidP="00645ABE">
      <w:pPr>
        <w:ind w:left="3969"/>
        <w:jc w:val="right"/>
        <w:rPr>
          <w:rFonts w:ascii="Tahoma" w:hAnsi="Tahoma" w:cs="Tahoma"/>
        </w:rPr>
      </w:pPr>
    </w:p>
    <w:p w:rsidR="00645ABE" w:rsidRPr="008B6E20" w:rsidRDefault="00645ABE" w:rsidP="00645ABE">
      <w:pPr>
        <w:ind w:left="3969"/>
        <w:jc w:val="right"/>
        <w:rPr>
          <w:rFonts w:ascii="Tahoma" w:hAnsi="Tahoma" w:cs="Tahoma"/>
        </w:rPr>
      </w:pPr>
      <w:r w:rsidRPr="008B6E20">
        <w:rPr>
          <w:rFonts w:ascii="Tahoma" w:hAnsi="Tahoma" w:cs="Tahoma"/>
        </w:rPr>
        <w:t>………...........................................................................</w:t>
      </w:r>
    </w:p>
    <w:p w:rsidR="00645ABE" w:rsidRPr="008B6E20" w:rsidRDefault="00645ABE" w:rsidP="00645ABE">
      <w:pPr>
        <w:ind w:left="3969" w:right="-1"/>
        <w:jc w:val="center"/>
        <w:rPr>
          <w:rFonts w:ascii="Tahoma" w:hAnsi="Tahoma" w:cs="Tahoma"/>
          <w:b/>
        </w:rPr>
      </w:pPr>
      <w:r w:rsidRPr="008B6E20">
        <w:rPr>
          <w:rFonts w:ascii="Tahoma" w:hAnsi="Tahoma" w:cs="Tahoma"/>
          <w:sz w:val="16"/>
          <w:szCs w:val="16"/>
        </w:rPr>
        <w:t xml:space="preserve"> </w:t>
      </w:r>
      <w:r w:rsidRPr="008B6E20">
        <w:rPr>
          <w:rFonts w:ascii="Tahoma" w:hAnsi="Tahoma" w:cs="Tahoma"/>
          <w:i/>
          <w:iCs/>
          <w:sz w:val="16"/>
          <w:szCs w:val="16"/>
        </w:rPr>
        <w:t>(podpis i pieczęć osoby/osób reprezentującej podmiot udostępniający)</w:t>
      </w:r>
    </w:p>
    <w:p w:rsidR="00645ABE" w:rsidRPr="008B6E20" w:rsidRDefault="00645ABE" w:rsidP="00645ABE">
      <w:pPr>
        <w:ind w:right="-1"/>
        <w:jc w:val="both"/>
        <w:rPr>
          <w:rFonts w:ascii="Tahoma" w:hAnsi="Tahoma" w:cs="Tahoma"/>
          <w:b/>
        </w:rPr>
      </w:pPr>
    </w:p>
    <w:p w:rsidR="00645ABE" w:rsidRPr="008B6E20" w:rsidRDefault="00645ABE" w:rsidP="00645ABE">
      <w:pPr>
        <w:ind w:right="-1"/>
        <w:jc w:val="both"/>
      </w:pPr>
    </w:p>
    <w:p w:rsidR="00645ABE" w:rsidRPr="008B6E20" w:rsidRDefault="00645ABE" w:rsidP="00645ABE">
      <w:pPr>
        <w:ind w:left="4500" w:right="-30"/>
        <w:jc w:val="center"/>
        <w:rPr>
          <w:rFonts w:ascii="Tahoma" w:hAnsi="Tahoma" w:cs="Tahoma"/>
          <w:i/>
          <w:sz w:val="16"/>
          <w:szCs w:val="16"/>
        </w:rPr>
      </w:pPr>
    </w:p>
    <w:p w:rsidR="00645ABE" w:rsidRPr="008B6E20" w:rsidRDefault="00645ABE" w:rsidP="00645ABE">
      <w:pPr>
        <w:ind w:right="-30"/>
        <w:rPr>
          <w:rFonts w:ascii="Tahoma" w:hAnsi="Tahoma" w:cs="Tahoma"/>
          <w:b/>
          <w:shd w:val="clear" w:color="auto" w:fill="E0E0E0"/>
        </w:rPr>
      </w:pPr>
      <w:r w:rsidRPr="008B6E20">
        <w:rPr>
          <w:rFonts w:ascii="Tahoma" w:hAnsi="Tahoma" w:cs="Tahoma"/>
          <w:i/>
          <w:sz w:val="14"/>
          <w:szCs w:val="14"/>
        </w:rPr>
        <w:br w:type="page"/>
      </w:r>
      <w:r w:rsidRPr="008B6E20">
        <w:rPr>
          <w:rFonts w:ascii="Tahoma" w:hAnsi="Tahoma" w:cs="Tahoma"/>
          <w:b/>
          <w:shd w:val="clear" w:color="auto" w:fill="E0E0E0"/>
        </w:rPr>
        <w:lastRenderedPageBreak/>
        <w:t>ZAŁĄCZNIK NR 7:</w:t>
      </w:r>
      <w:r w:rsidRPr="008B6E20">
        <w:rPr>
          <w:rFonts w:ascii="Tahoma" w:hAnsi="Tahoma" w:cs="Tahoma"/>
          <w:b/>
          <w:shd w:val="clear" w:color="auto" w:fill="E0E0E0"/>
        </w:rPr>
        <w:tab/>
        <w:t xml:space="preserve">ZOBOWIĄZANIE </w:t>
      </w:r>
      <w:r>
        <w:rPr>
          <w:rFonts w:ascii="Tahoma" w:hAnsi="Tahoma" w:cs="Tahoma"/>
          <w:b/>
          <w:shd w:val="clear" w:color="auto" w:fill="E0E0E0"/>
        </w:rPr>
        <w:t>DO UDOSTĘPNIENIA ZASOBÓW</w:t>
      </w:r>
    </w:p>
    <w:p w:rsidR="00645ABE" w:rsidRPr="008B6E20" w:rsidRDefault="00645ABE" w:rsidP="00645ABE">
      <w:pPr>
        <w:jc w:val="right"/>
        <w:rPr>
          <w:rFonts w:ascii="Tahoma" w:hAnsi="Tahoma" w:cs="Tahoma"/>
          <w:b/>
        </w:rPr>
      </w:pPr>
      <w:r w:rsidRPr="008B6E20">
        <w:rPr>
          <w:rFonts w:ascii="Tahoma" w:hAnsi="Tahoma" w:cs="Tahoma"/>
          <w:b/>
          <w:noProof/>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83185</wp:posOffset>
                </wp:positionV>
                <wp:extent cx="1943100" cy="91440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w="9525">
                          <a:solidFill>
                            <a:srgbClr val="000000"/>
                          </a:solidFill>
                          <a:miter lim="800000"/>
                          <a:headEnd/>
                          <a:tailEnd/>
                        </a:ln>
                      </wps:spPr>
                      <wps:txbx>
                        <w:txbxContent>
                          <w:p w:rsidR="00645ABE" w:rsidRDefault="00645ABE" w:rsidP="00645ABE"/>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9" type="#_x0000_t202" style="position:absolute;left:0;text-align:left;margin-left:-3.85pt;margin-top:6.55pt;width:15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">
                <v:textbox>
                  <w:txbxContent>
                    <w:p w:rsidR="00645ABE" w:rsidRDefault="00645ABE" w:rsidP="00645ABE"/>
                    <w:p w:rsidR="00645ABE" w:rsidRDefault="00645ABE" w:rsidP="00645ABE"/>
                    <w:p w:rsidR="00645ABE" w:rsidRDefault="00645ABE" w:rsidP="00645ABE"/>
                    <w:p w:rsidR="00645ABE" w:rsidRDefault="00645ABE" w:rsidP="00645ABE"/>
                    <w:p w:rsidR="00645ABE" w:rsidRPr="00CF5FAB" w:rsidRDefault="00645ABE" w:rsidP="00645ABE">
                      <w:pPr>
                        <w:jc w:val="center"/>
                        <w:rPr>
                          <w:rFonts w:ascii="Tahoma" w:hAnsi="Tahoma" w:cs="Tahoma"/>
                          <w:i/>
                          <w:sz w:val="16"/>
                          <w:szCs w:val="16"/>
                        </w:rPr>
                      </w:pPr>
                      <w:r w:rsidRPr="00CF5FAB">
                        <w:rPr>
                          <w:rFonts w:ascii="Tahoma" w:hAnsi="Tahoma" w:cs="Tahoma"/>
                          <w:i/>
                          <w:sz w:val="16"/>
                          <w:szCs w:val="16"/>
                        </w:rPr>
                        <w:t>Pieczęć Wykonawcy</w:t>
                      </w:r>
                    </w:p>
                  </w:txbxContent>
                </v:textbox>
              </v:shape>
            </w:pict>
          </mc:Fallback>
        </mc:AlternateContent>
      </w: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b/>
        </w:rPr>
      </w:pPr>
    </w:p>
    <w:p w:rsidR="00645ABE" w:rsidRPr="008B6E20" w:rsidRDefault="00645ABE" w:rsidP="00645ABE">
      <w:pPr>
        <w:rPr>
          <w:rFonts w:ascii="Tahoma" w:hAnsi="Tahoma" w:cs="Tahoma"/>
        </w:rPr>
      </w:pPr>
      <w:r w:rsidRPr="008B6E20">
        <w:rPr>
          <w:rFonts w:ascii="Tahoma" w:hAnsi="Tahoma" w:cs="Tahoma"/>
          <w:b/>
        </w:rPr>
        <w:t>RI.271.</w:t>
      </w:r>
      <w:r>
        <w:rPr>
          <w:rFonts w:ascii="Tahoma" w:hAnsi="Tahoma" w:cs="Tahoma"/>
          <w:b/>
        </w:rPr>
        <w:t>11</w:t>
      </w:r>
      <w:r w:rsidRPr="008B6E20">
        <w:rPr>
          <w:rFonts w:ascii="Tahoma" w:hAnsi="Tahoma" w:cs="Tahoma"/>
          <w:b/>
        </w:rPr>
        <w:t>.201</w:t>
      </w:r>
      <w:r>
        <w:rPr>
          <w:rFonts w:ascii="Tahoma" w:hAnsi="Tahoma" w:cs="Tahoma"/>
          <w:b/>
        </w:rPr>
        <w:t>9</w:t>
      </w:r>
      <w:r w:rsidRPr="008B6E20">
        <w:rPr>
          <w:rFonts w:ascii="Tahoma" w:hAnsi="Tahoma" w:cs="Tahoma"/>
          <w:b/>
        </w:rPr>
        <w:t>.MZ</w:t>
      </w:r>
    </w:p>
    <w:p w:rsidR="00645ABE" w:rsidRPr="008B6E20" w:rsidRDefault="00645ABE" w:rsidP="00645ABE">
      <w:pPr>
        <w:spacing w:line="360" w:lineRule="auto"/>
        <w:rPr>
          <w:rFonts w:ascii="Tahoma" w:hAnsi="Tahoma" w:cs="Tahoma"/>
        </w:rPr>
      </w:pPr>
    </w:p>
    <w:p w:rsidR="00645ABE" w:rsidRDefault="00645ABE" w:rsidP="00645ABE">
      <w:pPr>
        <w:widowControl w:val="0"/>
        <w:suppressAutoHyphens/>
        <w:spacing w:line="276" w:lineRule="auto"/>
        <w:rPr>
          <w:kern w:val="2"/>
          <w:sz w:val="22"/>
          <w:szCs w:val="22"/>
          <w:lang w:eastAsia="ar-SA"/>
        </w:rPr>
      </w:pPr>
      <w:r w:rsidRPr="005C5336">
        <w:rPr>
          <w:kern w:val="2"/>
          <w:sz w:val="22"/>
          <w:szCs w:val="22"/>
          <w:lang w:eastAsia="ar-SA"/>
        </w:rPr>
        <w:t xml:space="preserve">Działając zgodnie z postanowieniami zawartymi w art. 22a ust. 1 i 2 ustawy z dnia 29 stycznia 2004 r. Prawo Zamówień Publicznych </w:t>
      </w:r>
      <w:r>
        <w:rPr>
          <w:kern w:val="2"/>
          <w:sz w:val="22"/>
          <w:szCs w:val="22"/>
          <w:lang w:eastAsia="ar-SA"/>
        </w:rPr>
        <w:t>(Dz.U. 2019 poz. 1843):</w:t>
      </w:r>
    </w:p>
    <w:p w:rsidR="00645ABE" w:rsidRPr="005C5336" w:rsidRDefault="00645ABE" w:rsidP="00645ABE">
      <w:pPr>
        <w:widowControl w:val="0"/>
        <w:suppressAutoHyphens/>
        <w:jc w:val="both"/>
        <w:rPr>
          <w:kern w:val="2"/>
          <w:sz w:val="22"/>
          <w:szCs w:val="22"/>
          <w:lang w:eastAsia="ar-SA"/>
        </w:rPr>
      </w:pPr>
    </w:p>
    <w:p w:rsidR="00645ABE" w:rsidRPr="005C5336" w:rsidRDefault="00645ABE" w:rsidP="00645ABE">
      <w:pPr>
        <w:pStyle w:val="Bodytext30"/>
        <w:shd w:val="clear" w:color="auto" w:fill="auto"/>
        <w:spacing w:after="0" w:line="240" w:lineRule="auto"/>
        <w:ind w:firstLine="0"/>
        <w:rPr>
          <w:rFonts w:ascii="Times New Roman" w:hAnsi="Times New Roman"/>
          <w:sz w:val="22"/>
          <w:szCs w:val="22"/>
        </w:rPr>
      </w:pPr>
      <w:r w:rsidRPr="005C5336">
        <w:rPr>
          <w:rFonts w:ascii="Times New Roman" w:hAnsi="Times New Roman"/>
          <w:sz w:val="22"/>
          <w:szCs w:val="22"/>
        </w:rPr>
        <w:t>Ja/My*</w:t>
      </w:r>
    </w:p>
    <w:p w:rsidR="00645ABE" w:rsidRDefault="00645ABE" w:rsidP="00645ABE">
      <w:pPr>
        <w:pStyle w:val="Bodytext30"/>
        <w:shd w:val="clear" w:color="auto" w:fill="auto"/>
        <w:spacing w:after="0" w:line="240" w:lineRule="auto"/>
        <w:ind w:firstLine="0"/>
        <w:rPr>
          <w:rFonts w:ascii="Times New Roman" w:hAnsi="Times New Roman"/>
          <w:b w:val="0"/>
          <w:sz w:val="22"/>
          <w:szCs w:val="22"/>
        </w:rPr>
      </w:pPr>
      <w:r w:rsidRPr="005C5336">
        <w:rPr>
          <w:rFonts w:ascii="Times New Roman" w:hAnsi="Times New Roman"/>
          <w:b w:val="0"/>
          <w:sz w:val="22"/>
          <w:szCs w:val="22"/>
        </w:rPr>
        <w:t>………………………………………………………………………………………………………..</w:t>
      </w:r>
    </w:p>
    <w:p w:rsidR="00645ABE" w:rsidRPr="005C5336" w:rsidRDefault="00645ABE" w:rsidP="00645ABE">
      <w:pPr>
        <w:pStyle w:val="Bodytext30"/>
        <w:shd w:val="clear" w:color="auto" w:fill="auto"/>
        <w:spacing w:after="0" w:line="240" w:lineRule="auto"/>
        <w:ind w:firstLine="0"/>
        <w:rPr>
          <w:rFonts w:ascii="Times New Roman" w:hAnsi="Times New Roman"/>
          <w:b w:val="0"/>
          <w:sz w:val="22"/>
          <w:szCs w:val="22"/>
        </w:rPr>
      </w:pPr>
      <w:r>
        <w:rPr>
          <w:rFonts w:ascii="Times New Roman" w:hAnsi="Times New Roman"/>
          <w:b w:val="0"/>
          <w:sz w:val="22"/>
          <w:szCs w:val="22"/>
        </w:rPr>
        <w:t>………………………………………………………………………………………………………..</w:t>
      </w:r>
    </w:p>
    <w:p w:rsidR="00645ABE" w:rsidRPr="005C5336" w:rsidRDefault="00645ABE" w:rsidP="00645ABE">
      <w:pPr>
        <w:pStyle w:val="Bodytext21"/>
        <w:shd w:val="clear" w:color="auto" w:fill="auto"/>
        <w:spacing w:after="0" w:line="240" w:lineRule="auto"/>
        <w:ind w:firstLine="0"/>
        <w:jc w:val="center"/>
        <w:rPr>
          <w:rFonts w:ascii="Times New Roman" w:hAnsi="Times New Roman"/>
          <w:i/>
          <w:sz w:val="20"/>
          <w:szCs w:val="20"/>
        </w:rPr>
      </w:pPr>
      <w:r w:rsidRPr="005C5336">
        <w:rPr>
          <w:rFonts w:ascii="Times New Roman" w:hAnsi="Times New Roman"/>
          <w:i/>
          <w:sz w:val="20"/>
          <w:szCs w:val="20"/>
        </w:rPr>
        <w:t>(pełna nazwa, adres udostępniającego)</w:t>
      </w:r>
    </w:p>
    <w:p w:rsidR="00645ABE" w:rsidRPr="005C5336" w:rsidRDefault="00645ABE" w:rsidP="00645ABE">
      <w:pPr>
        <w:pStyle w:val="Bodytext30"/>
        <w:shd w:val="clear" w:color="auto" w:fill="auto"/>
        <w:tabs>
          <w:tab w:val="left" w:leader="dot" w:pos="2765"/>
        </w:tabs>
        <w:spacing w:after="0" w:line="240" w:lineRule="auto"/>
        <w:ind w:firstLine="0"/>
        <w:rPr>
          <w:rFonts w:ascii="Times New Roman" w:hAnsi="Times New Roman"/>
          <w:b w:val="0"/>
          <w:sz w:val="22"/>
          <w:szCs w:val="22"/>
        </w:rPr>
      </w:pPr>
      <w:r w:rsidRPr="005C5336">
        <w:rPr>
          <w:rFonts w:ascii="Times New Roman" w:hAnsi="Times New Roman"/>
          <w:b w:val="0"/>
          <w:sz w:val="22"/>
          <w:szCs w:val="22"/>
        </w:rPr>
        <w:t>NIP:</w:t>
      </w:r>
      <w:r w:rsidRPr="005C5336">
        <w:rPr>
          <w:rFonts w:ascii="Times New Roman" w:hAnsi="Times New Roman"/>
          <w:b w:val="0"/>
          <w:sz w:val="22"/>
          <w:szCs w:val="22"/>
        </w:rPr>
        <w:tab/>
      </w:r>
    </w:p>
    <w:p w:rsidR="00645ABE" w:rsidRPr="005C5336" w:rsidRDefault="00645ABE" w:rsidP="00645ABE">
      <w:pPr>
        <w:pStyle w:val="Bodytext30"/>
        <w:shd w:val="clear" w:color="auto" w:fill="auto"/>
        <w:tabs>
          <w:tab w:val="left" w:leader="dot" w:pos="2765"/>
        </w:tabs>
        <w:spacing w:after="0" w:line="240" w:lineRule="auto"/>
        <w:ind w:firstLine="0"/>
        <w:rPr>
          <w:rFonts w:ascii="Times New Roman" w:hAnsi="Times New Roman"/>
          <w:b w:val="0"/>
          <w:sz w:val="22"/>
          <w:szCs w:val="22"/>
        </w:rPr>
      </w:pPr>
      <w:r w:rsidRPr="005C5336">
        <w:rPr>
          <w:rFonts w:ascii="Times New Roman" w:hAnsi="Times New Roman"/>
          <w:b w:val="0"/>
          <w:sz w:val="22"/>
          <w:szCs w:val="22"/>
        </w:rPr>
        <w:t>REGON:</w:t>
      </w:r>
      <w:r w:rsidRPr="005C5336">
        <w:rPr>
          <w:rFonts w:ascii="Times New Roman" w:hAnsi="Times New Roman"/>
          <w:b w:val="0"/>
          <w:sz w:val="22"/>
          <w:szCs w:val="22"/>
        </w:rPr>
        <w:tab/>
      </w:r>
    </w:p>
    <w:p w:rsidR="00645ABE" w:rsidRPr="005C5336" w:rsidRDefault="00645ABE" w:rsidP="00645ABE">
      <w:pPr>
        <w:pStyle w:val="Bodytext21"/>
        <w:shd w:val="clear" w:color="auto" w:fill="auto"/>
        <w:tabs>
          <w:tab w:val="left" w:leader="dot" w:pos="6156"/>
        </w:tabs>
        <w:spacing w:after="0" w:line="240" w:lineRule="auto"/>
        <w:ind w:firstLine="0"/>
        <w:jc w:val="both"/>
        <w:rPr>
          <w:rFonts w:ascii="Times New Roman" w:hAnsi="Times New Roman"/>
          <w:sz w:val="22"/>
          <w:szCs w:val="22"/>
        </w:rPr>
      </w:pPr>
      <w:r w:rsidRPr="005C5336">
        <w:rPr>
          <w:rFonts w:ascii="Times New Roman" w:hAnsi="Times New Roman"/>
          <w:sz w:val="22"/>
          <w:szCs w:val="22"/>
        </w:rPr>
        <w:t>Reprezentowany przez:</w:t>
      </w:r>
      <w:r w:rsidRPr="005C5336">
        <w:rPr>
          <w:rFonts w:ascii="Times New Roman" w:hAnsi="Times New Roman"/>
          <w:sz w:val="22"/>
          <w:szCs w:val="22"/>
        </w:rPr>
        <w:tab/>
      </w:r>
    </w:p>
    <w:p w:rsidR="00645ABE" w:rsidRDefault="00645ABE" w:rsidP="00645ABE">
      <w:pPr>
        <w:pStyle w:val="Bodytext30"/>
        <w:shd w:val="clear" w:color="auto" w:fill="auto"/>
        <w:spacing w:after="0" w:line="240" w:lineRule="auto"/>
        <w:ind w:firstLine="0"/>
        <w:rPr>
          <w:rFonts w:ascii="Times New Roman" w:hAnsi="Times New Roman"/>
          <w:sz w:val="22"/>
          <w:szCs w:val="22"/>
        </w:rPr>
      </w:pPr>
    </w:p>
    <w:p w:rsidR="00645ABE" w:rsidRPr="005C5336" w:rsidRDefault="00645ABE" w:rsidP="00645ABE">
      <w:pPr>
        <w:pStyle w:val="Bodytext30"/>
        <w:shd w:val="clear" w:color="auto" w:fill="auto"/>
        <w:spacing w:after="0" w:line="240" w:lineRule="auto"/>
        <w:ind w:firstLine="0"/>
        <w:jc w:val="center"/>
        <w:rPr>
          <w:rFonts w:ascii="Times New Roman" w:hAnsi="Times New Roman"/>
          <w:sz w:val="22"/>
          <w:szCs w:val="22"/>
          <w:u w:val="single"/>
        </w:rPr>
      </w:pPr>
      <w:r w:rsidRPr="005C5336">
        <w:rPr>
          <w:rFonts w:ascii="Times New Roman" w:hAnsi="Times New Roman"/>
          <w:sz w:val="22"/>
          <w:szCs w:val="22"/>
          <w:u w:val="single"/>
        </w:rPr>
        <w:t>Zobowiązuję/emy się udostępnić swoje zasoby</w:t>
      </w:r>
    </w:p>
    <w:p w:rsidR="00645ABE" w:rsidRDefault="00645ABE" w:rsidP="00645ABE">
      <w:pPr>
        <w:pStyle w:val="Bodytext21"/>
        <w:shd w:val="clear" w:color="auto" w:fill="auto"/>
        <w:spacing w:after="0" w:line="240" w:lineRule="auto"/>
        <w:ind w:firstLine="0"/>
        <w:jc w:val="both"/>
        <w:rPr>
          <w:rFonts w:ascii="Times New Roman" w:hAnsi="Times New Roman"/>
          <w:sz w:val="22"/>
          <w:szCs w:val="22"/>
        </w:rPr>
      </w:pPr>
      <w:r w:rsidRPr="005C5336">
        <w:rPr>
          <w:rFonts w:ascii="Times New Roman" w:hAnsi="Times New Roman"/>
          <w:sz w:val="22"/>
          <w:szCs w:val="22"/>
        </w:rPr>
        <w:t>Dla</w:t>
      </w:r>
    </w:p>
    <w:p w:rsidR="00645ABE" w:rsidRPr="005C5336" w:rsidRDefault="00645ABE" w:rsidP="00645ABE">
      <w:pPr>
        <w:pStyle w:val="Bodytext21"/>
        <w:shd w:val="clear" w:color="auto" w:fill="auto"/>
        <w:spacing w:after="0" w:line="240" w:lineRule="auto"/>
        <w:ind w:firstLine="0"/>
        <w:jc w:val="both"/>
        <w:rPr>
          <w:rFonts w:ascii="Times New Roman" w:hAnsi="Times New Roman"/>
          <w:sz w:val="22"/>
          <w:szCs w:val="22"/>
        </w:rPr>
      </w:pPr>
      <w:r>
        <w:rPr>
          <w:rFonts w:ascii="Times New Roman" w:hAnsi="Times New Roman"/>
          <w:sz w:val="22"/>
          <w:szCs w:val="22"/>
        </w:rPr>
        <w:t>……………………………………………………………………………………………………………………………………………………………………………………………………………………….</w:t>
      </w:r>
    </w:p>
    <w:p w:rsidR="00645ABE" w:rsidRPr="005C5336" w:rsidRDefault="00645ABE" w:rsidP="00645ABE">
      <w:pPr>
        <w:pStyle w:val="Bodytext21"/>
        <w:shd w:val="clear" w:color="auto" w:fill="auto"/>
        <w:spacing w:after="0" w:line="240" w:lineRule="auto"/>
        <w:ind w:firstLine="0"/>
        <w:jc w:val="center"/>
        <w:rPr>
          <w:rFonts w:ascii="Times New Roman" w:hAnsi="Times New Roman"/>
          <w:sz w:val="22"/>
          <w:szCs w:val="22"/>
        </w:rPr>
      </w:pPr>
      <w:r w:rsidRPr="005C5336">
        <w:rPr>
          <w:rFonts w:ascii="Times New Roman" w:hAnsi="Times New Roman"/>
          <w:sz w:val="22"/>
          <w:szCs w:val="22"/>
        </w:rPr>
        <w:t>(</w:t>
      </w:r>
      <w:r w:rsidRPr="005C5336">
        <w:rPr>
          <w:rFonts w:ascii="Times New Roman" w:hAnsi="Times New Roman"/>
          <w:i/>
          <w:sz w:val="20"/>
          <w:szCs w:val="20"/>
        </w:rPr>
        <w:t>pełna nazwa, adres wykonawcy)</w:t>
      </w:r>
    </w:p>
    <w:p w:rsidR="00645ABE" w:rsidRPr="005C5336" w:rsidRDefault="00645ABE" w:rsidP="00645ABE">
      <w:pPr>
        <w:pStyle w:val="Bodytext30"/>
        <w:shd w:val="clear" w:color="auto" w:fill="auto"/>
        <w:tabs>
          <w:tab w:val="left" w:leader="dot" w:pos="3125"/>
        </w:tabs>
        <w:spacing w:after="0" w:line="240" w:lineRule="auto"/>
        <w:ind w:firstLine="0"/>
        <w:rPr>
          <w:rFonts w:ascii="Times New Roman" w:hAnsi="Times New Roman"/>
          <w:sz w:val="22"/>
          <w:szCs w:val="22"/>
        </w:rPr>
      </w:pPr>
      <w:r w:rsidRPr="005C5336">
        <w:rPr>
          <w:rFonts w:ascii="Times New Roman" w:hAnsi="Times New Roman"/>
          <w:sz w:val="22"/>
          <w:szCs w:val="22"/>
        </w:rPr>
        <w:t>NIP:</w:t>
      </w:r>
      <w:r w:rsidRPr="005C5336">
        <w:rPr>
          <w:rFonts w:ascii="Times New Roman" w:hAnsi="Times New Roman"/>
          <w:sz w:val="22"/>
          <w:szCs w:val="22"/>
        </w:rPr>
        <w:tab/>
      </w:r>
    </w:p>
    <w:p w:rsidR="00645ABE" w:rsidRPr="005C5336" w:rsidRDefault="00645ABE" w:rsidP="00645ABE">
      <w:pPr>
        <w:pStyle w:val="Bodytext30"/>
        <w:shd w:val="clear" w:color="auto" w:fill="auto"/>
        <w:tabs>
          <w:tab w:val="left" w:leader="dot" w:pos="3125"/>
        </w:tabs>
        <w:spacing w:after="0" w:line="240" w:lineRule="auto"/>
        <w:ind w:firstLine="0"/>
        <w:rPr>
          <w:rFonts w:ascii="Times New Roman" w:hAnsi="Times New Roman"/>
          <w:sz w:val="22"/>
          <w:szCs w:val="22"/>
        </w:rPr>
      </w:pPr>
      <w:r w:rsidRPr="005C5336">
        <w:rPr>
          <w:rFonts w:ascii="Times New Roman" w:hAnsi="Times New Roman"/>
          <w:sz w:val="22"/>
          <w:szCs w:val="22"/>
        </w:rPr>
        <w:t>REGON:</w:t>
      </w:r>
      <w:r w:rsidRPr="005C5336">
        <w:rPr>
          <w:rFonts w:ascii="Times New Roman" w:hAnsi="Times New Roman"/>
          <w:sz w:val="22"/>
          <w:szCs w:val="22"/>
        </w:rPr>
        <w:tab/>
      </w:r>
    </w:p>
    <w:p w:rsidR="00645ABE" w:rsidRPr="00D757FF" w:rsidRDefault="00645ABE" w:rsidP="00645ABE">
      <w:pPr>
        <w:pStyle w:val="Bodytext30"/>
        <w:shd w:val="clear" w:color="auto" w:fill="auto"/>
        <w:tabs>
          <w:tab w:val="left" w:pos="321"/>
        </w:tabs>
        <w:spacing w:after="0" w:line="281" w:lineRule="exact"/>
        <w:ind w:left="284" w:firstLine="0"/>
        <w:rPr>
          <w:rFonts w:ascii="Times New Roman" w:hAnsi="Times New Roman"/>
          <w:sz w:val="22"/>
          <w:szCs w:val="22"/>
        </w:rPr>
      </w:pPr>
      <w:r w:rsidRPr="00AC2084">
        <w:rPr>
          <w:rFonts w:ascii="Times New Roman" w:hAnsi="Times New Roman"/>
          <w:b w:val="0"/>
          <w:sz w:val="22"/>
          <w:szCs w:val="22"/>
        </w:rPr>
        <w:t>jako Wykonawca, który składa ofertę w postępowaniu</w:t>
      </w:r>
      <w:r>
        <w:rPr>
          <w:rFonts w:ascii="Times New Roman" w:hAnsi="Times New Roman"/>
          <w:b w:val="0"/>
          <w:sz w:val="22"/>
          <w:szCs w:val="22"/>
        </w:rPr>
        <w:t xml:space="preserve"> o udzielenie zamówienia</w:t>
      </w:r>
      <w:r w:rsidRPr="00B469B8">
        <w:rPr>
          <w:rFonts w:ascii="Times New Roman" w:hAnsi="Times New Roman"/>
          <w:b w:val="0"/>
          <w:sz w:val="22"/>
          <w:szCs w:val="22"/>
        </w:rPr>
        <w:t xml:space="preserve"> p.n.:</w:t>
      </w:r>
      <w:r w:rsidRPr="00B469B8">
        <w:rPr>
          <w:rFonts w:ascii="Times New Roman" w:hAnsi="Times New Roman"/>
          <w:sz w:val="22"/>
          <w:szCs w:val="22"/>
        </w:rPr>
        <w:t xml:space="preserve"> </w:t>
      </w:r>
      <w:r>
        <w:rPr>
          <w:rFonts w:ascii="Times New Roman" w:hAnsi="Times New Roman"/>
          <w:bCs w:val="0"/>
          <w:sz w:val="22"/>
          <w:szCs w:val="22"/>
        </w:rPr>
        <w:t>Modernizacja budynku gminnego na potrzeby posterunku policji w Sadkach</w:t>
      </w:r>
      <w:r w:rsidRPr="00D757FF">
        <w:rPr>
          <w:rFonts w:ascii="Times New Roman" w:hAnsi="Times New Roman"/>
          <w:color w:val="000000"/>
          <w:sz w:val="22"/>
          <w:szCs w:val="22"/>
          <w:lang w:bidi="pl-PL"/>
        </w:rPr>
        <w:t>,</w:t>
      </w:r>
    </w:p>
    <w:p w:rsidR="00645ABE" w:rsidRPr="002B7314" w:rsidRDefault="00645ABE" w:rsidP="00645ABE">
      <w:pPr>
        <w:pStyle w:val="Tekstpodstawowy"/>
        <w:spacing w:before="0" w:after="0" w:line="276" w:lineRule="auto"/>
        <w:rPr>
          <w:rFonts w:ascii="Times New Roman" w:hAnsi="Times New Roman"/>
          <w:sz w:val="22"/>
          <w:szCs w:val="22"/>
          <w:lang w:val="pl-PL"/>
        </w:rPr>
      </w:pPr>
    </w:p>
    <w:p w:rsidR="00645ABE" w:rsidRPr="00AC2084" w:rsidRDefault="00645ABE" w:rsidP="00645ABE">
      <w:pPr>
        <w:pStyle w:val="Bodytext21"/>
        <w:shd w:val="clear" w:color="auto" w:fill="auto"/>
        <w:spacing w:after="0" w:line="240" w:lineRule="auto"/>
        <w:ind w:firstLine="0"/>
        <w:jc w:val="center"/>
        <w:rPr>
          <w:rFonts w:ascii="Times New Roman" w:hAnsi="Times New Roman"/>
          <w:b/>
          <w:sz w:val="22"/>
          <w:szCs w:val="22"/>
        </w:rPr>
      </w:pPr>
      <w:r w:rsidRPr="00AC2084">
        <w:rPr>
          <w:rFonts w:ascii="Times New Roman" w:hAnsi="Times New Roman"/>
          <w:b/>
          <w:sz w:val="22"/>
          <w:szCs w:val="22"/>
        </w:rPr>
        <w:t>w zakresie:</w:t>
      </w:r>
    </w:p>
    <w:p w:rsidR="00645ABE" w:rsidRPr="005C5336" w:rsidRDefault="00645ABE" w:rsidP="00645ABE">
      <w:pPr>
        <w:pStyle w:val="Bodytext21"/>
        <w:numPr>
          <w:ilvl w:val="0"/>
          <w:numId w:val="27"/>
        </w:numPr>
        <w:shd w:val="clear" w:color="auto" w:fill="auto"/>
        <w:tabs>
          <w:tab w:val="left" w:pos="340"/>
          <w:tab w:val="left" w:leader="dot" w:pos="8028"/>
        </w:tabs>
        <w:spacing w:after="0" w:line="276" w:lineRule="auto"/>
        <w:ind w:left="320" w:hanging="320"/>
        <w:jc w:val="both"/>
        <w:rPr>
          <w:rFonts w:ascii="Times New Roman" w:hAnsi="Times New Roman"/>
          <w:sz w:val="22"/>
          <w:szCs w:val="22"/>
        </w:rPr>
      </w:pPr>
      <w:r w:rsidRPr="00AC2084">
        <w:rPr>
          <w:rFonts w:ascii="Times New Roman" w:hAnsi="Times New Roman"/>
          <w:b/>
          <w:sz w:val="22"/>
          <w:szCs w:val="22"/>
        </w:rPr>
        <w:t>zdolności zawodowych*</w:t>
      </w:r>
      <w:r w:rsidRPr="005C5336">
        <w:rPr>
          <w:rFonts w:ascii="Times New Roman" w:hAnsi="Times New Roman"/>
          <w:sz w:val="22"/>
          <w:szCs w:val="22"/>
        </w:rPr>
        <w:t xml:space="preserve"> </w:t>
      </w:r>
      <w:r>
        <w:rPr>
          <w:rFonts w:ascii="Times New Roman" w:hAnsi="Times New Roman"/>
          <w:sz w:val="22"/>
          <w:szCs w:val="22"/>
        </w:rPr>
        <w:t>-</w:t>
      </w:r>
      <w:r w:rsidRPr="005C5336">
        <w:rPr>
          <w:rFonts w:ascii="Times New Roman" w:hAnsi="Times New Roman"/>
          <w:sz w:val="22"/>
          <w:szCs w:val="22"/>
        </w:rPr>
        <w:t xml:space="preserve"> potwierdzam/y posiadanie wiedzy i doświadczenia w zakresie wymaganym przez Zamawiającego tj</w:t>
      </w:r>
      <w:r>
        <w:rPr>
          <w:rFonts w:ascii="Times New Roman" w:hAnsi="Times New Roman"/>
          <w:sz w:val="22"/>
          <w:szCs w:val="22"/>
        </w:rPr>
        <w:t>.</w:t>
      </w:r>
      <w:r w:rsidRPr="005C5336">
        <w:rPr>
          <w:rFonts w:ascii="Times New Roman" w:hAnsi="Times New Roman"/>
          <w:sz w:val="22"/>
          <w:szCs w:val="22"/>
        </w:rPr>
        <w:tab/>
      </w:r>
    </w:p>
    <w:p w:rsidR="00645ABE" w:rsidRDefault="00645ABE" w:rsidP="00645ABE">
      <w:pPr>
        <w:pStyle w:val="Bodytext21"/>
        <w:shd w:val="clear" w:color="auto" w:fill="auto"/>
        <w:spacing w:after="0" w:line="276" w:lineRule="auto"/>
        <w:ind w:firstLine="0"/>
        <w:jc w:val="both"/>
        <w:rPr>
          <w:rFonts w:ascii="Times New Roman" w:hAnsi="Times New Roman"/>
          <w:sz w:val="22"/>
          <w:szCs w:val="22"/>
        </w:rPr>
      </w:pPr>
    </w:p>
    <w:p w:rsidR="00645ABE" w:rsidRDefault="00645ABE" w:rsidP="00645ABE">
      <w:pPr>
        <w:pStyle w:val="Bodytext21"/>
        <w:shd w:val="clear" w:color="auto" w:fill="auto"/>
        <w:spacing w:after="0" w:line="240" w:lineRule="auto"/>
        <w:ind w:left="284" w:firstLine="0"/>
        <w:jc w:val="both"/>
        <w:rPr>
          <w:rFonts w:ascii="Times New Roman" w:hAnsi="Times New Roman"/>
          <w:sz w:val="22"/>
          <w:szCs w:val="22"/>
        </w:rPr>
      </w:pPr>
      <w:r w:rsidRPr="005C5336">
        <w:rPr>
          <w:rFonts w:ascii="Times New Roman" w:hAnsi="Times New Roman"/>
          <w:sz w:val="22"/>
          <w:szCs w:val="22"/>
        </w:rPr>
        <w:t>W realizacji zamówienia będę/będziemy czynnie uczestniczyć, jako podwykonawca następujących robót*:</w:t>
      </w:r>
    </w:p>
    <w:p w:rsidR="00645ABE" w:rsidRPr="00AC2084" w:rsidRDefault="00645ABE" w:rsidP="00645ABE">
      <w:pPr>
        <w:pStyle w:val="Bodytext21"/>
        <w:shd w:val="clear" w:color="auto" w:fill="auto"/>
        <w:spacing w:after="0" w:line="240" w:lineRule="auto"/>
        <w:ind w:left="284" w:firstLine="0"/>
        <w:jc w:val="both"/>
        <w:rPr>
          <w:rFonts w:ascii="Times New Roman" w:hAnsi="Times New Roman"/>
          <w:sz w:val="22"/>
          <w:szCs w:val="22"/>
        </w:rPr>
      </w:pPr>
      <w:r>
        <w:rPr>
          <w:rFonts w:ascii="Times New Roman" w:hAnsi="Times New Roman"/>
          <w:sz w:val="22"/>
          <w:szCs w:val="22"/>
        </w:rPr>
        <w:t>……………………………………………………………………………………………………..</w:t>
      </w:r>
    </w:p>
    <w:p w:rsidR="00645ABE" w:rsidRPr="005C5336" w:rsidRDefault="00645ABE" w:rsidP="00645ABE">
      <w:pPr>
        <w:pStyle w:val="Bodytext21"/>
        <w:shd w:val="clear" w:color="auto" w:fill="auto"/>
        <w:spacing w:after="0" w:line="240" w:lineRule="auto"/>
        <w:ind w:left="320" w:firstLine="0"/>
        <w:jc w:val="both"/>
        <w:rPr>
          <w:rFonts w:ascii="Times New Roman" w:hAnsi="Times New Roman"/>
          <w:sz w:val="22"/>
          <w:szCs w:val="22"/>
        </w:rPr>
      </w:pPr>
      <w:r w:rsidRPr="005C5336">
        <w:rPr>
          <w:rFonts w:ascii="Times New Roman" w:hAnsi="Times New Roman"/>
          <w:sz w:val="22"/>
          <w:szCs w:val="22"/>
        </w:rPr>
        <w:t>lub</w:t>
      </w:r>
    </w:p>
    <w:p w:rsidR="00645ABE" w:rsidRDefault="00645ABE" w:rsidP="00645ABE">
      <w:pPr>
        <w:pStyle w:val="Bodytext21"/>
        <w:shd w:val="clear" w:color="auto" w:fill="auto"/>
        <w:spacing w:after="0" w:line="240" w:lineRule="auto"/>
        <w:ind w:left="320" w:firstLine="0"/>
        <w:jc w:val="both"/>
        <w:rPr>
          <w:rFonts w:ascii="Times New Roman" w:hAnsi="Times New Roman"/>
          <w:sz w:val="22"/>
          <w:szCs w:val="22"/>
        </w:rPr>
      </w:pPr>
      <w:r w:rsidRPr="005C5336">
        <w:rPr>
          <w:rFonts w:ascii="Times New Roman" w:hAnsi="Times New Roman"/>
          <w:sz w:val="22"/>
          <w:szCs w:val="22"/>
        </w:rPr>
        <w:t>w realizacji zamówienia będę/będziemy świadczyć w sposób ciągły usługi doradcze w zakresie obejmującym</w:t>
      </w:r>
    </w:p>
    <w:p w:rsidR="00645ABE" w:rsidRDefault="00645ABE" w:rsidP="00645ABE">
      <w:pPr>
        <w:pStyle w:val="Bodytext21"/>
        <w:shd w:val="clear" w:color="auto" w:fill="auto"/>
        <w:spacing w:after="0" w:line="240" w:lineRule="auto"/>
        <w:ind w:left="320" w:firstLine="0"/>
        <w:jc w:val="both"/>
        <w:rPr>
          <w:rFonts w:ascii="Times New Roman" w:hAnsi="Times New Roman"/>
          <w:sz w:val="22"/>
          <w:szCs w:val="22"/>
        </w:rPr>
      </w:pPr>
      <w:r>
        <w:rPr>
          <w:rFonts w:ascii="Times New Roman" w:hAnsi="Times New Roman"/>
          <w:sz w:val="22"/>
          <w:szCs w:val="22"/>
        </w:rPr>
        <w:t>……………………………………………………………………………………………………..</w:t>
      </w:r>
    </w:p>
    <w:p w:rsidR="00645ABE" w:rsidRPr="00AC2084" w:rsidRDefault="00645ABE" w:rsidP="00645ABE">
      <w:pPr>
        <w:pStyle w:val="Bodytext80"/>
        <w:shd w:val="clear" w:color="auto" w:fill="auto"/>
        <w:spacing w:before="0" w:after="0" w:line="240" w:lineRule="auto"/>
        <w:ind w:right="221" w:hanging="357"/>
        <w:rPr>
          <w:rFonts w:ascii="Times New Roman" w:hAnsi="Times New Roman"/>
          <w:b w:val="0"/>
          <w:i/>
        </w:rPr>
      </w:pPr>
      <w:r w:rsidRPr="00AC2084">
        <w:rPr>
          <w:rFonts w:ascii="Times New Roman" w:hAnsi="Times New Roman"/>
          <w:b w:val="0"/>
          <w:i/>
        </w:rPr>
        <w:t>(wpisać pełny zakres usług doradczych)</w:t>
      </w:r>
    </w:p>
    <w:p w:rsidR="00645ABE" w:rsidRPr="00AC2084" w:rsidRDefault="00645ABE" w:rsidP="00645ABE">
      <w:pPr>
        <w:pStyle w:val="Bodytext21"/>
        <w:shd w:val="clear" w:color="auto" w:fill="auto"/>
        <w:spacing w:after="0" w:line="240" w:lineRule="auto"/>
        <w:ind w:left="320" w:firstLine="0"/>
        <w:jc w:val="both"/>
        <w:rPr>
          <w:rFonts w:ascii="Times New Roman" w:hAnsi="Times New Roman"/>
          <w:sz w:val="22"/>
          <w:szCs w:val="22"/>
        </w:rPr>
      </w:pPr>
    </w:p>
    <w:p w:rsidR="00645ABE" w:rsidRPr="00AC2084" w:rsidRDefault="00645ABE" w:rsidP="00645ABE">
      <w:pPr>
        <w:pStyle w:val="Bodytext21"/>
        <w:numPr>
          <w:ilvl w:val="0"/>
          <w:numId w:val="28"/>
        </w:numPr>
        <w:shd w:val="clear" w:color="auto" w:fill="auto"/>
        <w:tabs>
          <w:tab w:val="left" w:pos="542"/>
          <w:tab w:val="left" w:leader="dot" w:pos="2379"/>
          <w:tab w:val="left" w:leader="dot" w:pos="4726"/>
        </w:tabs>
        <w:spacing w:after="0" w:line="276" w:lineRule="auto"/>
        <w:ind w:left="320" w:firstLine="0"/>
        <w:jc w:val="both"/>
        <w:rPr>
          <w:rFonts w:ascii="Times New Roman" w:hAnsi="Times New Roman"/>
          <w:sz w:val="22"/>
          <w:szCs w:val="22"/>
        </w:rPr>
      </w:pPr>
      <w:r w:rsidRPr="00AC2084">
        <w:rPr>
          <w:rFonts w:ascii="Times New Roman" w:hAnsi="Times New Roman"/>
          <w:sz w:val="22"/>
          <w:szCs w:val="22"/>
        </w:rPr>
        <w:t>kierujemy p</w:t>
      </w:r>
      <w:r w:rsidRPr="00AC2084">
        <w:rPr>
          <w:rFonts w:ascii="Times New Roman" w:hAnsi="Times New Roman"/>
          <w:sz w:val="22"/>
          <w:szCs w:val="22"/>
        </w:rPr>
        <w:tab/>
      </w:r>
      <w:r w:rsidRPr="00AC2084">
        <w:rPr>
          <w:rFonts w:ascii="Times New Roman" w:hAnsi="Times New Roman"/>
          <w:sz w:val="22"/>
          <w:szCs w:val="22"/>
        </w:rPr>
        <w:tab/>
        <w:t>posiadającego wymaganą wiedzę i doświadczenie na</w:t>
      </w:r>
      <w:r>
        <w:rPr>
          <w:rFonts w:ascii="Times New Roman" w:hAnsi="Times New Roman"/>
          <w:sz w:val="22"/>
          <w:szCs w:val="22"/>
        </w:rPr>
        <w:t xml:space="preserve"> </w:t>
      </w:r>
      <w:r w:rsidRPr="00AC2084">
        <w:rPr>
          <w:rFonts w:ascii="Times New Roman" w:hAnsi="Times New Roman"/>
          <w:sz w:val="22"/>
          <w:szCs w:val="22"/>
        </w:rPr>
        <w:t>okres wykonywania zamówienia</w:t>
      </w:r>
      <w:r>
        <w:rPr>
          <w:rFonts w:ascii="Times New Roman" w:hAnsi="Times New Roman"/>
          <w:sz w:val="22"/>
          <w:szCs w:val="22"/>
        </w:rPr>
        <w:t>.</w:t>
      </w:r>
    </w:p>
    <w:p w:rsidR="00645ABE" w:rsidRPr="00AC2084" w:rsidRDefault="00645ABE" w:rsidP="00645ABE">
      <w:pPr>
        <w:pStyle w:val="Bodytext21"/>
        <w:shd w:val="clear" w:color="auto" w:fill="auto"/>
        <w:tabs>
          <w:tab w:val="left" w:pos="542"/>
          <w:tab w:val="left" w:leader="dot" w:pos="2379"/>
          <w:tab w:val="left" w:leader="dot" w:pos="4726"/>
        </w:tabs>
        <w:spacing w:after="0" w:line="276" w:lineRule="auto"/>
        <w:ind w:left="320" w:firstLine="0"/>
        <w:jc w:val="both"/>
        <w:rPr>
          <w:rFonts w:ascii="Times New Roman" w:hAnsi="Times New Roman"/>
          <w:sz w:val="22"/>
          <w:szCs w:val="22"/>
        </w:rPr>
      </w:pPr>
    </w:p>
    <w:p w:rsidR="00645ABE" w:rsidRDefault="00645ABE" w:rsidP="00645ABE">
      <w:pPr>
        <w:pStyle w:val="Bodytext21"/>
        <w:numPr>
          <w:ilvl w:val="0"/>
          <w:numId w:val="27"/>
        </w:numPr>
        <w:shd w:val="clear" w:color="auto" w:fill="auto"/>
        <w:tabs>
          <w:tab w:val="left" w:pos="284"/>
          <w:tab w:val="left" w:leader="dot" w:pos="2379"/>
          <w:tab w:val="left" w:leader="dot" w:pos="4726"/>
        </w:tabs>
        <w:spacing w:after="0" w:line="276" w:lineRule="auto"/>
        <w:ind w:left="284" w:hanging="284"/>
        <w:jc w:val="both"/>
        <w:rPr>
          <w:rFonts w:ascii="Times New Roman" w:hAnsi="Times New Roman"/>
          <w:sz w:val="22"/>
          <w:szCs w:val="22"/>
        </w:rPr>
      </w:pPr>
      <w:r w:rsidRPr="00AC2084">
        <w:rPr>
          <w:rFonts w:ascii="Times New Roman" w:hAnsi="Times New Roman"/>
          <w:b/>
          <w:sz w:val="22"/>
          <w:szCs w:val="22"/>
        </w:rPr>
        <w:t>zdolności technicznych</w:t>
      </w:r>
      <w:r>
        <w:rPr>
          <w:rFonts w:ascii="Times New Roman" w:hAnsi="Times New Roman"/>
          <w:sz w:val="22"/>
          <w:szCs w:val="22"/>
        </w:rPr>
        <w:t>* - oddamy do dyspozycji Wykonawcy na cały okres (lub wskazany okres) realizacji zamówienia następujących specjalistów:</w:t>
      </w:r>
    </w:p>
    <w:p w:rsidR="00645ABE" w:rsidRDefault="00645ABE" w:rsidP="00645ABE">
      <w:pPr>
        <w:pStyle w:val="Bodytext21"/>
        <w:shd w:val="clear" w:color="auto" w:fill="auto"/>
        <w:tabs>
          <w:tab w:val="left" w:pos="542"/>
          <w:tab w:val="left" w:leader="dot" w:pos="2379"/>
          <w:tab w:val="left" w:leader="dot" w:pos="4726"/>
        </w:tabs>
        <w:spacing w:after="0" w:line="276" w:lineRule="auto"/>
        <w:ind w:left="720" w:firstLine="0"/>
        <w:jc w:val="both"/>
        <w:rPr>
          <w:rFonts w:ascii="Times New Roman" w:hAnsi="Times New Roman"/>
          <w:sz w:val="22"/>
          <w:szCs w:val="22"/>
        </w:rPr>
      </w:pPr>
      <w:r>
        <w:rPr>
          <w:rFonts w:ascii="Times New Roman" w:hAnsi="Times New Roman"/>
          <w:sz w:val="22"/>
          <w:szCs w:val="22"/>
        </w:rPr>
        <w:t>1)………………………………………………</w:t>
      </w:r>
    </w:p>
    <w:p w:rsidR="00645ABE" w:rsidRDefault="00645ABE" w:rsidP="00645ABE">
      <w:pPr>
        <w:pStyle w:val="Bodytext21"/>
        <w:shd w:val="clear" w:color="auto" w:fill="auto"/>
        <w:tabs>
          <w:tab w:val="left" w:pos="542"/>
          <w:tab w:val="left" w:leader="dot" w:pos="2379"/>
          <w:tab w:val="left" w:leader="dot" w:pos="4726"/>
        </w:tabs>
        <w:spacing w:after="0" w:line="276" w:lineRule="auto"/>
        <w:ind w:left="720" w:firstLine="0"/>
        <w:jc w:val="both"/>
        <w:rPr>
          <w:rFonts w:ascii="Times New Roman" w:hAnsi="Times New Roman"/>
          <w:sz w:val="22"/>
          <w:szCs w:val="22"/>
        </w:rPr>
      </w:pPr>
      <w:r>
        <w:rPr>
          <w:rFonts w:ascii="Times New Roman" w:hAnsi="Times New Roman"/>
          <w:sz w:val="22"/>
          <w:szCs w:val="22"/>
        </w:rPr>
        <w:t>2)………………………………………………</w:t>
      </w:r>
    </w:p>
    <w:p w:rsidR="00645ABE" w:rsidRDefault="00645ABE" w:rsidP="00645ABE">
      <w:pPr>
        <w:pStyle w:val="Bodytext21"/>
        <w:shd w:val="clear" w:color="auto" w:fill="auto"/>
        <w:tabs>
          <w:tab w:val="left" w:pos="542"/>
          <w:tab w:val="left" w:leader="dot" w:pos="2379"/>
          <w:tab w:val="left" w:leader="dot" w:pos="4726"/>
        </w:tabs>
        <w:spacing w:after="0" w:line="276" w:lineRule="auto"/>
        <w:ind w:left="720" w:firstLine="0"/>
        <w:jc w:val="both"/>
        <w:rPr>
          <w:rFonts w:ascii="Times New Roman" w:hAnsi="Times New Roman"/>
          <w:sz w:val="22"/>
          <w:szCs w:val="22"/>
        </w:rPr>
      </w:pPr>
      <w:r>
        <w:rPr>
          <w:rFonts w:ascii="Times New Roman" w:hAnsi="Times New Roman"/>
          <w:sz w:val="22"/>
          <w:szCs w:val="22"/>
        </w:rPr>
        <w:t>3)………………………………………………</w:t>
      </w:r>
    </w:p>
    <w:p w:rsidR="00645ABE"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Default="00645ABE" w:rsidP="00645ABE">
      <w:pPr>
        <w:pStyle w:val="Bodytext21"/>
        <w:shd w:val="clear" w:color="auto" w:fill="auto"/>
        <w:spacing w:after="169" w:line="281" w:lineRule="exact"/>
        <w:ind w:left="400" w:firstLine="0"/>
        <w:jc w:val="both"/>
        <w:rPr>
          <w:rFonts w:ascii="Times New Roman" w:hAnsi="Times New Roman"/>
          <w:sz w:val="22"/>
          <w:szCs w:val="22"/>
        </w:rPr>
      </w:pPr>
      <w:r w:rsidRPr="00AC2084">
        <w:rPr>
          <w:rFonts w:ascii="Times New Roman" w:hAnsi="Times New Roman"/>
          <w:sz w:val="22"/>
          <w:szCs w:val="22"/>
        </w:rPr>
        <w:lastRenderedPageBreak/>
        <w:t>Osoby udostępniane posiadają wymagane uprawnienia, kwalifikacje, wiedzę i doświadczenie wymagane przez Zamawiającego.</w:t>
      </w:r>
    </w:p>
    <w:p w:rsidR="00645ABE" w:rsidRDefault="00645ABE" w:rsidP="00645ABE">
      <w:pPr>
        <w:pStyle w:val="Bodytext21"/>
        <w:shd w:val="clear" w:color="auto" w:fill="auto"/>
        <w:spacing w:after="169" w:line="281" w:lineRule="exact"/>
        <w:ind w:left="400" w:hanging="400"/>
        <w:jc w:val="both"/>
        <w:rPr>
          <w:rFonts w:ascii="Times New Roman" w:hAnsi="Times New Roman"/>
          <w:sz w:val="22"/>
          <w:szCs w:val="22"/>
        </w:rPr>
      </w:pPr>
      <w:r w:rsidRPr="001D3E7B">
        <w:rPr>
          <w:rFonts w:ascii="Times New Roman" w:hAnsi="Times New Roman"/>
          <w:b/>
          <w:sz w:val="22"/>
          <w:szCs w:val="22"/>
        </w:rPr>
        <w:t>3. zasoby ekonomiczne lub finansowe*-</w:t>
      </w:r>
      <w:r w:rsidRPr="001D3E7B">
        <w:rPr>
          <w:rFonts w:ascii="Times New Roman" w:hAnsi="Times New Roman"/>
          <w:sz w:val="22"/>
          <w:szCs w:val="22"/>
        </w:rPr>
        <w:t xml:space="preserve"> oddamy do dyspozycji Wykonawcy na cały okres w następujący sposób: </w:t>
      </w:r>
    </w:p>
    <w:p w:rsidR="00645ABE" w:rsidRPr="001D3E7B" w:rsidRDefault="00645ABE" w:rsidP="00645ABE">
      <w:pPr>
        <w:pStyle w:val="Bodytext21"/>
        <w:shd w:val="clear" w:color="auto" w:fill="auto"/>
        <w:spacing w:after="169" w:line="281" w:lineRule="exact"/>
        <w:ind w:left="400" w:firstLine="0"/>
        <w:jc w:val="both"/>
        <w:rPr>
          <w:rFonts w:ascii="Times New Roman" w:hAnsi="Times New Roman"/>
          <w:sz w:val="22"/>
          <w:szCs w:val="22"/>
        </w:rPr>
      </w:pPr>
      <w:r w:rsidRPr="001D3E7B">
        <w:rPr>
          <w:rFonts w:ascii="Times New Roman" w:hAnsi="Times New Roman"/>
          <w:sz w:val="22"/>
          <w:szCs w:val="22"/>
        </w:rPr>
        <w:t>1)..........................</w:t>
      </w:r>
    </w:p>
    <w:p w:rsidR="00645ABE" w:rsidRPr="00AC2084" w:rsidRDefault="00645ABE" w:rsidP="00645ABE">
      <w:pPr>
        <w:pStyle w:val="Bodytext21"/>
        <w:shd w:val="clear" w:color="auto" w:fill="auto"/>
        <w:spacing w:after="0" w:line="245" w:lineRule="exact"/>
        <w:ind w:firstLine="0"/>
        <w:jc w:val="both"/>
        <w:rPr>
          <w:rFonts w:ascii="Times New Roman" w:hAnsi="Times New Roman"/>
          <w:sz w:val="22"/>
          <w:szCs w:val="22"/>
        </w:rPr>
      </w:pPr>
      <w:r w:rsidRPr="00AC2084">
        <w:rPr>
          <w:rFonts w:ascii="Times New Roman" w:hAnsi="Times New Roman"/>
          <w:sz w:val="22"/>
          <w:szCs w:val="22"/>
        </w:rPr>
        <w:t>Zasoby swoje udostępniamy dla wykonawcy na cały okres wykonywania przedmiotowego zamówienia.</w:t>
      </w:r>
      <w:r>
        <w:rPr>
          <w:rFonts w:ascii="Times New Roman" w:hAnsi="Times New Roman"/>
          <w:sz w:val="22"/>
          <w:szCs w:val="22"/>
        </w:rPr>
        <w:t xml:space="preserve"> </w:t>
      </w:r>
      <w:r w:rsidRPr="00AC2084">
        <w:rPr>
          <w:rFonts w:ascii="Times New Roman" w:hAnsi="Times New Roman"/>
          <w:sz w:val="22"/>
          <w:szCs w:val="22"/>
        </w:rPr>
        <w:t xml:space="preserve">Z wykonawcą zostanie zawarta umowa cywilno </w:t>
      </w:r>
      <w:r>
        <w:rPr>
          <w:rFonts w:ascii="Times New Roman" w:hAnsi="Times New Roman"/>
          <w:sz w:val="22"/>
          <w:szCs w:val="22"/>
        </w:rPr>
        <w:t>-</w:t>
      </w:r>
      <w:r w:rsidRPr="00AC2084">
        <w:rPr>
          <w:rFonts w:ascii="Times New Roman" w:hAnsi="Times New Roman"/>
          <w:sz w:val="22"/>
          <w:szCs w:val="22"/>
        </w:rPr>
        <w:t xml:space="preserve"> prawna w zakresie wskazanym w niniejszym zobowiązaniu na cały okres wykonywania zamówienia.</w:t>
      </w:r>
    </w:p>
    <w:p w:rsidR="00645ABE" w:rsidRPr="00AC2084"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Pr="0024430A" w:rsidRDefault="00645ABE" w:rsidP="00645ABE">
      <w:pPr>
        <w:jc w:val="both"/>
        <w:rPr>
          <w:sz w:val="22"/>
          <w:szCs w:val="22"/>
        </w:rPr>
      </w:pPr>
      <w:r w:rsidRPr="0024430A">
        <w:rPr>
          <w:sz w:val="22"/>
          <w:szCs w:val="22"/>
        </w:rPr>
        <w:t xml:space="preserve">…………….……. </w:t>
      </w:r>
      <w:r w:rsidRPr="0024430A">
        <w:rPr>
          <w:i/>
          <w:sz w:val="22"/>
          <w:szCs w:val="22"/>
        </w:rPr>
        <w:t xml:space="preserve">(miejscowość), </w:t>
      </w:r>
      <w:r w:rsidRPr="0024430A">
        <w:rPr>
          <w:sz w:val="22"/>
          <w:szCs w:val="22"/>
        </w:rPr>
        <w:t>dnia …………………. r.</w:t>
      </w:r>
    </w:p>
    <w:p w:rsidR="00645ABE" w:rsidRPr="0024430A" w:rsidRDefault="00645ABE" w:rsidP="00645ABE">
      <w:pPr>
        <w:jc w:val="both"/>
        <w:rPr>
          <w:sz w:val="22"/>
          <w:szCs w:val="22"/>
        </w:rPr>
      </w:pPr>
    </w:p>
    <w:p w:rsidR="00645ABE" w:rsidRPr="0024430A" w:rsidRDefault="00645ABE" w:rsidP="00645ABE">
      <w:pPr>
        <w:rPr>
          <w:sz w:val="22"/>
          <w:szCs w:val="22"/>
        </w:rPr>
      </w:pP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t>…………………………………………….</w:t>
      </w:r>
    </w:p>
    <w:p w:rsidR="00645ABE" w:rsidRPr="0024430A" w:rsidRDefault="00645ABE" w:rsidP="00645ABE">
      <w:pPr>
        <w:rPr>
          <w:sz w:val="22"/>
          <w:szCs w:val="22"/>
        </w:rPr>
      </w:pP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r>
      <w:r w:rsidRPr="0024430A">
        <w:rPr>
          <w:sz w:val="22"/>
          <w:szCs w:val="22"/>
        </w:rPr>
        <w:tab/>
        <w:t xml:space="preserve">        (podpis osoby uprawnionej)</w:t>
      </w:r>
    </w:p>
    <w:p w:rsidR="00645ABE" w:rsidRPr="0024430A" w:rsidRDefault="00645ABE" w:rsidP="00645ABE">
      <w:pPr>
        <w:rPr>
          <w:sz w:val="22"/>
          <w:szCs w:val="22"/>
        </w:rPr>
      </w:pPr>
    </w:p>
    <w:p w:rsidR="00645ABE" w:rsidRPr="0024430A" w:rsidRDefault="00645ABE" w:rsidP="00645ABE">
      <w:pPr>
        <w:pStyle w:val="Akapitzlist4"/>
        <w:ind w:left="0"/>
        <w:rPr>
          <w:rFonts w:ascii="Times New Roman" w:hAnsi="Times New Roman"/>
          <w:b/>
          <w:sz w:val="22"/>
          <w:szCs w:val="22"/>
        </w:rPr>
      </w:pPr>
    </w:p>
    <w:p w:rsidR="00645ABE" w:rsidRPr="0024430A" w:rsidRDefault="00645ABE" w:rsidP="00645ABE">
      <w:pPr>
        <w:pStyle w:val="Akapitzlist4"/>
        <w:spacing w:after="0" w:line="240" w:lineRule="auto"/>
        <w:ind w:left="0"/>
        <w:jc w:val="both"/>
        <w:rPr>
          <w:rFonts w:ascii="Times New Roman" w:hAnsi="Times New Roman"/>
          <w:b/>
          <w:sz w:val="22"/>
          <w:szCs w:val="22"/>
        </w:rPr>
      </w:pPr>
      <w:r w:rsidRPr="0024430A">
        <w:rPr>
          <w:rFonts w:ascii="Times New Roman" w:hAnsi="Times New Roman"/>
          <w:b/>
          <w:sz w:val="22"/>
          <w:szCs w:val="22"/>
        </w:rPr>
        <w:t>Jeżeli oferta wykonawcy zostanie najwyżej oceniona lub przed podpisaniem umowy z Wykonawcą na realizację zamówienia, w terminie wskazanym przez zamawiającego zobowiązujemy się przedłożyć następujące dokumenty (nieodpowiednie – skreślić)* :</w:t>
      </w:r>
    </w:p>
    <w:p w:rsidR="00645ABE" w:rsidRPr="0024430A" w:rsidRDefault="00645ABE" w:rsidP="00645ABE">
      <w:pPr>
        <w:pStyle w:val="Akapitzlist4"/>
        <w:numPr>
          <w:ilvl w:val="0"/>
          <w:numId w:val="63"/>
        </w:numPr>
        <w:spacing w:after="0" w:line="240" w:lineRule="auto"/>
        <w:contextualSpacing/>
        <w:jc w:val="both"/>
        <w:rPr>
          <w:rFonts w:ascii="Times New Roman" w:hAnsi="Times New Roman"/>
          <w:sz w:val="22"/>
          <w:szCs w:val="22"/>
        </w:rPr>
      </w:pPr>
      <w:r w:rsidRPr="0024430A">
        <w:rPr>
          <w:rFonts w:ascii="Times New Roman" w:hAnsi="Times New Roman"/>
          <w:sz w:val="22"/>
          <w:szCs w:val="22"/>
        </w:rPr>
        <w:t>Umowa o udostępnienie zasobów.</w:t>
      </w:r>
    </w:p>
    <w:p w:rsidR="00645ABE" w:rsidRPr="0024430A" w:rsidRDefault="00645ABE" w:rsidP="00645ABE">
      <w:pPr>
        <w:pStyle w:val="Akapitzlist4"/>
        <w:numPr>
          <w:ilvl w:val="0"/>
          <w:numId w:val="63"/>
        </w:numPr>
        <w:spacing w:after="0" w:line="240" w:lineRule="auto"/>
        <w:contextualSpacing/>
        <w:jc w:val="both"/>
        <w:rPr>
          <w:rFonts w:ascii="Times New Roman" w:hAnsi="Times New Roman"/>
          <w:sz w:val="22"/>
          <w:szCs w:val="22"/>
        </w:rPr>
      </w:pPr>
      <w:r w:rsidRPr="0024430A">
        <w:rPr>
          <w:rFonts w:ascii="Times New Roman" w:hAnsi="Times New Roman"/>
          <w:sz w:val="22"/>
          <w:szCs w:val="22"/>
        </w:rPr>
        <w:t>Poświadczenia należytego wykonania robót - …….szt.</w:t>
      </w:r>
    </w:p>
    <w:p w:rsidR="00645ABE" w:rsidRPr="0024430A" w:rsidRDefault="00645ABE" w:rsidP="00645ABE">
      <w:pPr>
        <w:pStyle w:val="Akapitzlist4"/>
        <w:numPr>
          <w:ilvl w:val="0"/>
          <w:numId w:val="63"/>
        </w:numPr>
        <w:spacing w:after="0" w:line="240" w:lineRule="auto"/>
        <w:contextualSpacing/>
        <w:jc w:val="both"/>
        <w:rPr>
          <w:rFonts w:ascii="Times New Roman" w:hAnsi="Times New Roman"/>
          <w:sz w:val="22"/>
          <w:szCs w:val="22"/>
        </w:rPr>
      </w:pPr>
      <w:r w:rsidRPr="0024430A">
        <w:rPr>
          <w:rFonts w:ascii="Times New Roman" w:hAnsi="Times New Roman"/>
          <w:sz w:val="22"/>
          <w:szCs w:val="22"/>
        </w:rPr>
        <w:t>Uprawnienia do wykonywania  funkcji w budownictwie osób udostępnianych,</w:t>
      </w:r>
    </w:p>
    <w:p w:rsidR="00645ABE" w:rsidRPr="0024430A"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Pr="0024430A" w:rsidRDefault="00645ABE" w:rsidP="00645ABE">
      <w:pPr>
        <w:pStyle w:val="Bodytext21"/>
        <w:shd w:val="clear" w:color="auto" w:fill="auto"/>
        <w:tabs>
          <w:tab w:val="left" w:pos="542"/>
          <w:tab w:val="left" w:leader="dot" w:pos="2379"/>
          <w:tab w:val="left" w:leader="dot" w:pos="4726"/>
        </w:tabs>
        <w:spacing w:after="0" w:line="240" w:lineRule="exact"/>
        <w:ind w:firstLine="0"/>
        <w:jc w:val="both"/>
        <w:rPr>
          <w:rFonts w:ascii="Times New Roman" w:hAnsi="Times New Roman"/>
          <w:sz w:val="22"/>
          <w:szCs w:val="22"/>
        </w:rPr>
      </w:pPr>
    </w:p>
    <w:p w:rsidR="00645ABE" w:rsidRPr="008B6E20" w:rsidRDefault="00645ABE" w:rsidP="00645ABE">
      <w:pPr>
        <w:shd w:val="clear" w:color="auto" w:fill="FFFFFF"/>
        <w:ind w:left="1985" w:hanging="1985"/>
        <w:jc w:val="both"/>
        <w:rPr>
          <w:rFonts w:ascii="Tahoma" w:hAnsi="Tahoma" w:cs="Tahoma"/>
          <w:b/>
          <w:shd w:val="clear" w:color="auto" w:fill="E0E0E0"/>
        </w:rPr>
      </w:pPr>
      <w:r w:rsidRPr="0024430A">
        <w:rPr>
          <w:b/>
          <w:sz w:val="22"/>
          <w:szCs w:val="22"/>
          <w:shd w:val="clear" w:color="auto" w:fill="E0E0E0"/>
        </w:rPr>
        <w:br w:type="page"/>
      </w:r>
      <w:r w:rsidRPr="008B6E20">
        <w:rPr>
          <w:rFonts w:ascii="Tahoma" w:hAnsi="Tahoma" w:cs="Tahoma"/>
          <w:b/>
          <w:shd w:val="clear" w:color="auto" w:fill="E0E0E0"/>
        </w:rPr>
        <w:lastRenderedPageBreak/>
        <w:t xml:space="preserve">ZAŁĄCZNIK NR </w:t>
      </w:r>
      <w:r>
        <w:rPr>
          <w:rFonts w:ascii="Tahoma" w:hAnsi="Tahoma" w:cs="Tahoma"/>
          <w:b/>
          <w:shd w:val="clear" w:color="auto" w:fill="E0E0E0"/>
        </w:rPr>
        <w:t>8</w:t>
      </w:r>
      <w:r w:rsidRPr="008B6E20">
        <w:rPr>
          <w:rFonts w:ascii="Tahoma" w:hAnsi="Tahoma" w:cs="Tahoma"/>
          <w:b/>
          <w:shd w:val="clear" w:color="auto" w:fill="E0E0E0"/>
        </w:rPr>
        <w:t>:</w:t>
      </w:r>
      <w:r w:rsidRPr="008B6E20">
        <w:rPr>
          <w:rFonts w:ascii="Tahoma" w:hAnsi="Tahoma" w:cs="Tahoma"/>
          <w:b/>
          <w:shd w:val="clear" w:color="auto" w:fill="E0E0E0"/>
        </w:rPr>
        <w:tab/>
      </w:r>
      <w:r>
        <w:rPr>
          <w:rFonts w:ascii="Tahoma" w:hAnsi="Tahoma" w:cs="Tahoma"/>
          <w:b/>
          <w:shd w:val="clear" w:color="auto" w:fill="E0E0E0"/>
        </w:rPr>
        <w:t>WZÓR</w:t>
      </w:r>
      <w:r w:rsidRPr="008B6E20">
        <w:rPr>
          <w:rFonts w:ascii="Tahoma" w:hAnsi="Tahoma" w:cs="Tahoma"/>
          <w:b/>
          <w:shd w:val="clear" w:color="auto" w:fill="E0E0E0"/>
        </w:rPr>
        <w:t xml:space="preserve"> UMOWY</w:t>
      </w:r>
    </w:p>
    <w:p w:rsidR="00645ABE" w:rsidRPr="008B6E20" w:rsidRDefault="00645ABE" w:rsidP="00645ABE">
      <w:pPr>
        <w:jc w:val="right"/>
        <w:rPr>
          <w:rFonts w:ascii="Tahoma" w:hAnsi="Tahoma" w:cs="Tahoma"/>
          <w:b/>
        </w:rPr>
      </w:pPr>
    </w:p>
    <w:p w:rsidR="00645ABE" w:rsidRPr="008B6E20" w:rsidRDefault="00645ABE" w:rsidP="00645ABE">
      <w:pPr>
        <w:pStyle w:val="Stopka"/>
        <w:tabs>
          <w:tab w:val="clear" w:pos="4536"/>
          <w:tab w:val="clear" w:pos="9072"/>
        </w:tabs>
        <w:rPr>
          <w:rFonts w:ascii="Tahoma" w:hAnsi="Tahoma" w:cs="Tahoma"/>
        </w:rPr>
      </w:pPr>
    </w:p>
    <w:p w:rsidR="00645ABE" w:rsidRPr="008B6E20" w:rsidRDefault="00645ABE" w:rsidP="00645ABE">
      <w:pPr>
        <w:rPr>
          <w:rFonts w:ascii="Tahoma" w:hAnsi="Tahoma" w:cs="Tahoma"/>
        </w:rPr>
      </w:pPr>
      <w:r w:rsidRPr="008B6E20">
        <w:rPr>
          <w:rFonts w:ascii="Tahoma" w:hAnsi="Tahoma" w:cs="Tahoma"/>
          <w:b/>
        </w:rPr>
        <w:t>RI.271.</w:t>
      </w:r>
      <w:r>
        <w:rPr>
          <w:rFonts w:ascii="Tahoma" w:hAnsi="Tahoma" w:cs="Tahoma"/>
          <w:b/>
        </w:rPr>
        <w:t>11</w:t>
      </w:r>
      <w:r w:rsidRPr="008B6E20">
        <w:rPr>
          <w:rFonts w:ascii="Tahoma" w:hAnsi="Tahoma" w:cs="Tahoma"/>
          <w:b/>
        </w:rPr>
        <w:t>.201</w:t>
      </w:r>
      <w:r>
        <w:rPr>
          <w:rFonts w:ascii="Tahoma" w:hAnsi="Tahoma" w:cs="Tahoma"/>
          <w:b/>
        </w:rPr>
        <w:t>9</w:t>
      </w:r>
      <w:r w:rsidRPr="008B6E20">
        <w:rPr>
          <w:rFonts w:ascii="Tahoma" w:hAnsi="Tahoma" w:cs="Tahoma"/>
          <w:b/>
        </w:rPr>
        <w:t>.MZ</w:t>
      </w:r>
    </w:p>
    <w:p w:rsidR="00645ABE" w:rsidRPr="00DC020C" w:rsidRDefault="00645ABE" w:rsidP="00645ABE">
      <w:pPr>
        <w:suppressAutoHyphens/>
        <w:spacing w:line="100" w:lineRule="atLeast"/>
        <w:jc w:val="both"/>
        <w:rPr>
          <w:lang w:eastAsia="ar-SA"/>
        </w:rPr>
      </w:pPr>
    </w:p>
    <w:p w:rsidR="00645ABE" w:rsidRPr="00D757FF" w:rsidRDefault="00645ABE" w:rsidP="00645ABE">
      <w:pPr>
        <w:jc w:val="center"/>
        <w:rPr>
          <w:b/>
          <w:sz w:val="22"/>
          <w:szCs w:val="22"/>
        </w:rPr>
      </w:pPr>
      <w:r w:rsidRPr="00D757FF">
        <w:rPr>
          <w:b/>
          <w:sz w:val="22"/>
          <w:szCs w:val="22"/>
        </w:rPr>
        <w:t>UMOWA NR RO.032……...2019.MZ</w:t>
      </w:r>
    </w:p>
    <w:p w:rsidR="00645ABE" w:rsidRPr="00D757FF" w:rsidRDefault="00645ABE" w:rsidP="00645ABE">
      <w:pPr>
        <w:jc w:val="both"/>
        <w:rPr>
          <w:sz w:val="22"/>
          <w:szCs w:val="22"/>
        </w:rPr>
      </w:pPr>
    </w:p>
    <w:p w:rsidR="00645ABE" w:rsidRPr="00961424" w:rsidRDefault="00645ABE" w:rsidP="00645ABE">
      <w:pPr>
        <w:jc w:val="both"/>
        <w:rPr>
          <w:sz w:val="22"/>
          <w:szCs w:val="22"/>
        </w:rPr>
      </w:pPr>
      <w:r w:rsidRPr="00961424">
        <w:rPr>
          <w:sz w:val="22"/>
          <w:szCs w:val="22"/>
        </w:rPr>
        <w:t xml:space="preserve">Zawarta dnia </w:t>
      </w:r>
      <w:r w:rsidRPr="00961424">
        <w:rPr>
          <w:bCs/>
          <w:sz w:val="22"/>
          <w:szCs w:val="22"/>
        </w:rPr>
        <w:t>…………………….</w:t>
      </w:r>
      <w:r w:rsidRPr="00961424">
        <w:rPr>
          <w:sz w:val="22"/>
          <w:szCs w:val="22"/>
        </w:rPr>
        <w:t xml:space="preserve"> r. w Urzędzie Gminy w Sadkach, z siedzibą w 89-110 Sadki, ul. Strażacka 11, pomiędzy </w:t>
      </w:r>
    </w:p>
    <w:p w:rsidR="00645ABE" w:rsidRPr="00961424" w:rsidRDefault="00645ABE" w:rsidP="00645ABE">
      <w:pPr>
        <w:jc w:val="both"/>
        <w:rPr>
          <w:sz w:val="22"/>
          <w:szCs w:val="22"/>
        </w:rPr>
      </w:pPr>
      <w:r w:rsidRPr="00961424">
        <w:rPr>
          <w:b/>
          <w:sz w:val="22"/>
          <w:szCs w:val="22"/>
        </w:rPr>
        <w:t>Gminą Sadki</w:t>
      </w:r>
      <w:r w:rsidRPr="00961424">
        <w:rPr>
          <w:sz w:val="22"/>
          <w:szCs w:val="22"/>
        </w:rPr>
        <w:t xml:space="preserve">, NIP: 558-176-28-71, REGON: 092350903, zwaną w dalszej części umowy </w:t>
      </w:r>
      <w:r w:rsidRPr="00961424">
        <w:rPr>
          <w:b/>
          <w:bCs/>
          <w:sz w:val="22"/>
          <w:szCs w:val="22"/>
        </w:rPr>
        <w:t xml:space="preserve">Zamawiającym, </w:t>
      </w:r>
      <w:r w:rsidRPr="00961424">
        <w:rPr>
          <w:sz w:val="22"/>
          <w:szCs w:val="22"/>
        </w:rPr>
        <w:t>reprezentowaną przez:</w:t>
      </w:r>
    </w:p>
    <w:p w:rsidR="00645ABE" w:rsidRPr="00961424" w:rsidRDefault="00645ABE" w:rsidP="00645ABE">
      <w:pPr>
        <w:jc w:val="both"/>
        <w:rPr>
          <w:sz w:val="22"/>
          <w:szCs w:val="22"/>
        </w:rPr>
      </w:pPr>
      <w:r w:rsidRPr="00961424">
        <w:rPr>
          <w:b/>
          <w:bCs/>
          <w:sz w:val="22"/>
          <w:szCs w:val="22"/>
        </w:rPr>
        <w:t>Dariusza Gryniewicza – Wójta Gminy Sadki</w:t>
      </w:r>
      <w:r w:rsidRPr="00961424">
        <w:rPr>
          <w:sz w:val="22"/>
          <w:szCs w:val="22"/>
        </w:rPr>
        <w:t xml:space="preserve">, </w:t>
      </w:r>
    </w:p>
    <w:p w:rsidR="00645ABE" w:rsidRPr="00961424" w:rsidRDefault="00645ABE" w:rsidP="00645ABE">
      <w:pPr>
        <w:jc w:val="both"/>
        <w:rPr>
          <w:sz w:val="22"/>
          <w:szCs w:val="22"/>
        </w:rPr>
      </w:pPr>
      <w:r w:rsidRPr="00961424">
        <w:rPr>
          <w:sz w:val="22"/>
          <w:szCs w:val="22"/>
        </w:rPr>
        <w:t xml:space="preserve">przy kontrasygnacie </w:t>
      </w:r>
    </w:p>
    <w:p w:rsidR="00645ABE" w:rsidRPr="00961424" w:rsidRDefault="00645ABE" w:rsidP="00645ABE">
      <w:pPr>
        <w:keepNext/>
        <w:outlineLvl w:val="4"/>
        <w:rPr>
          <w:b/>
          <w:sz w:val="22"/>
          <w:szCs w:val="22"/>
        </w:rPr>
      </w:pPr>
      <w:r w:rsidRPr="00961424">
        <w:rPr>
          <w:b/>
          <w:sz w:val="22"/>
          <w:szCs w:val="22"/>
        </w:rPr>
        <w:t>Macieja Maciejewskiego - Skarbnika Gminy Sadki</w:t>
      </w:r>
    </w:p>
    <w:p w:rsidR="00645ABE" w:rsidRPr="00961424" w:rsidRDefault="00645ABE" w:rsidP="00645ABE">
      <w:pPr>
        <w:keepNext/>
        <w:jc w:val="center"/>
        <w:outlineLvl w:val="2"/>
        <w:rPr>
          <w:b/>
          <w:sz w:val="22"/>
          <w:szCs w:val="22"/>
        </w:rPr>
      </w:pPr>
      <w:r w:rsidRPr="00961424">
        <w:rPr>
          <w:b/>
          <w:sz w:val="22"/>
          <w:szCs w:val="22"/>
        </w:rPr>
        <w:t>a</w:t>
      </w:r>
    </w:p>
    <w:p w:rsidR="00645ABE" w:rsidRPr="00961424" w:rsidRDefault="00645ABE" w:rsidP="00645ABE">
      <w:pPr>
        <w:jc w:val="both"/>
        <w:rPr>
          <w:sz w:val="22"/>
          <w:szCs w:val="22"/>
        </w:rPr>
      </w:pPr>
      <w:r w:rsidRPr="00961424">
        <w:rPr>
          <w:sz w:val="22"/>
          <w:szCs w:val="22"/>
        </w:rPr>
        <w:t>……………………………………………………………………………………………………</w:t>
      </w:r>
    </w:p>
    <w:p w:rsidR="00645ABE" w:rsidRPr="00961424" w:rsidRDefault="00645ABE" w:rsidP="00645ABE">
      <w:pPr>
        <w:jc w:val="both"/>
        <w:rPr>
          <w:sz w:val="22"/>
          <w:szCs w:val="22"/>
        </w:rPr>
      </w:pPr>
      <w:r w:rsidRPr="00961424">
        <w:rPr>
          <w:sz w:val="22"/>
          <w:szCs w:val="22"/>
        </w:rPr>
        <w:t xml:space="preserve">zwanym w dalszej części umowy </w:t>
      </w:r>
      <w:r w:rsidRPr="00961424">
        <w:rPr>
          <w:b/>
          <w:bCs/>
          <w:sz w:val="22"/>
          <w:szCs w:val="22"/>
        </w:rPr>
        <w:t>Wykonawcą</w:t>
      </w:r>
      <w:r w:rsidRPr="00961424">
        <w:rPr>
          <w:sz w:val="22"/>
          <w:szCs w:val="22"/>
        </w:rPr>
        <w:t>, reprezentowanym przez:</w:t>
      </w:r>
    </w:p>
    <w:p w:rsidR="00645ABE" w:rsidRPr="00961424" w:rsidRDefault="00645ABE" w:rsidP="00645ABE">
      <w:pPr>
        <w:rPr>
          <w:sz w:val="22"/>
          <w:szCs w:val="22"/>
        </w:rPr>
      </w:pPr>
      <w:r w:rsidRPr="00961424">
        <w:rPr>
          <w:bCs/>
          <w:sz w:val="22"/>
          <w:szCs w:val="22"/>
        </w:rPr>
        <w:t>………………………………………………………………………………………………………</w:t>
      </w:r>
    </w:p>
    <w:p w:rsidR="00645ABE" w:rsidRPr="00961424" w:rsidRDefault="00645ABE" w:rsidP="00645ABE">
      <w:pPr>
        <w:rPr>
          <w:sz w:val="22"/>
          <w:szCs w:val="22"/>
        </w:rPr>
      </w:pPr>
    </w:p>
    <w:p w:rsidR="00645ABE" w:rsidRPr="00961424" w:rsidRDefault="00645ABE" w:rsidP="00645ABE">
      <w:pPr>
        <w:widowControl w:val="0"/>
        <w:spacing w:after="284" w:line="295" w:lineRule="exact"/>
        <w:jc w:val="both"/>
        <w:rPr>
          <w:rFonts w:eastAsia="Verdana"/>
          <w:color w:val="000000"/>
          <w:sz w:val="22"/>
          <w:szCs w:val="22"/>
          <w:lang w:val="x-none" w:bidi="pl-PL"/>
        </w:rPr>
      </w:pPr>
      <w:bookmarkStart w:id="0" w:name="bookmark75"/>
      <w:r w:rsidRPr="00961424">
        <w:rPr>
          <w:rFonts w:eastAsia="Verdana"/>
          <w:color w:val="000000"/>
          <w:sz w:val="22"/>
          <w:szCs w:val="22"/>
          <w:lang w:bidi="pl-PL"/>
        </w:rPr>
        <w:t>W wyniku dokonania przez Zamawiającego wyboru najkorzystniejszej oferty złożonej przez Wykonawcę w przetargu nieograniczonym, przeprowadzonym zgodnie z postanowieniami ustawy z dnia 29 stycznia 2004 Prawo zam</w:t>
      </w:r>
      <w:r>
        <w:rPr>
          <w:rFonts w:eastAsia="Verdana"/>
          <w:color w:val="000000"/>
          <w:sz w:val="22"/>
          <w:szCs w:val="22"/>
          <w:lang w:bidi="pl-PL"/>
        </w:rPr>
        <w:t>ówień publicznych (Dz. U. z 2019 r poz. 1843</w:t>
      </w:r>
      <w:r w:rsidRPr="00961424">
        <w:rPr>
          <w:rFonts w:eastAsia="Verdana"/>
          <w:color w:val="000000"/>
          <w:sz w:val="22"/>
          <w:szCs w:val="22"/>
          <w:lang w:bidi="pl-PL"/>
        </w:rPr>
        <w:t xml:space="preserve"> z późn. zm.) na realizację zadania inwestycyjnego pod nazwą:</w:t>
      </w:r>
    </w:p>
    <w:p w:rsidR="00645ABE" w:rsidRPr="00961424" w:rsidRDefault="00645ABE" w:rsidP="00645ABE">
      <w:pPr>
        <w:widowControl w:val="0"/>
        <w:jc w:val="center"/>
        <w:rPr>
          <w:rFonts w:eastAsia="Arial Narrow"/>
          <w:b/>
          <w:bCs/>
          <w:sz w:val="22"/>
          <w:szCs w:val="22"/>
          <w:lang w:val="x-none" w:eastAsia="x-none"/>
        </w:rPr>
      </w:pPr>
      <w:r w:rsidRPr="00961424">
        <w:rPr>
          <w:rFonts w:eastAsia="Arial Narrow"/>
          <w:b/>
          <w:bCs/>
          <w:sz w:val="22"/>
          <w:szCs w:val="22"/>
          <w:lang w:val="x-none" w:eastAsia="ar-SA"/>
        </w:rPr>
        <w:t xml:space="preserve">MODERNIZACJA BUDYNKU GMINNEGO NA POTRZEBY POSTERUNKU POLICJI </w:t>
      </w:r>
      <w:r w:rsidRPr="00961424">
        <w:rPr>
          <w:rFonts w:eastAsia="Arial Narrow"/>
          <w:b/>
          <w:bCs/>
          <w:sz w:val="22"/>
          <w:szCs w:val="22"/>
          <w:lang w:eastAsia="ar-SA"/>
        </w:rPr>
        <w:br/>
      </w:r>
      <w:r w:rsidRPr="00961424">
        <w:rPr>
          <w:rFonts w:eastAsia="Arial Narrow"/>
          <w:b/>
          <w:bCs/>
          <w:sz w:val="22"/>
          <w:szCs w:val="22"/>
          <w:lang w:val="x-none" w:eastAsia="ar-SA"/>
        </w:rPr>
        <w:t>W SADKACH</w:t>
      </w:r>
    </w:p>
    <w:p w:rsidR="00645ABE" w:rsidRPr="00961424" w:rsidRDefault="00645ABE" w:rsidP="00645ABE">
      <w:pPr>
        <w:keepNext/>
        <w:keepLines/>
        <w:widowControl w:val="0"/>
        <w:spacing w:line="274" w:lineRule="exact"/>
        <w:ind w:left="20"/>
        <w:jc w:val="center"/>
        <w:outlineLvl w:val="3"/>
        <w:rPr>
          <w:rFonts w:eastAsia="Trebuchet MS"/>
          <w:b/>
          <w:bCs/>
          <w:spacing w:val="40"/>
          <w:lang w:val="x-none" w:eastAsia="x-none"/>
        </w:rPr>
      </w:pPr>
      <w:r w:rsidRPr="00961424">
        <w:rPr>
          <w:rFonts w:eastAsia="Trebuchet MS"/>
          <w:b/>
          <w:bCs/>
          <w:color w:val="000000"/>
          <w:spacing w:val="40"/>
          <w:lang w:val="x-none" w:eastAsia="x-none" w:bidi="pl-PL"/>
        </w:rPr>
        <w:t>§1</w:t>
      </w:r>
      <w:bookmarkEnd w:id="0"/>
    </w:p>
    <w:p w:rsidR="00645ABE" w:rsidRPr="00961424" w:rsidRDefault="00645ABE" w:rsidP="00645ABE">
      <w:pPr>
        <w:keepNext/>
        <w:keepLines/>
        <w:widowControl w:val="0"/>
        <w:spacing w:line="274" w:lineRule="exact"/>
        <w:ind w:left="20"/>
        <w:jc w:val="center"/>
        <w:outlineLvl w:val="5"/>
        <w:rPr>
          <w:rFonts w:eastAsia="Arial Narrow"/>
          <w:b/>
          <w:bCs/>
          <w:sz w:val="22"/>
          <w:szCs w:val="22"/>
          <w:lang w:val="x-none" w:eastAsia="x-none"/>
        </w:rPr>
      </w:pPr>
      <w:bookmarkStart w:id="1" w:name="bookmark76"/>
      <w:r w:rsidRPr="00961424">
        <w:rPr>
          <w:rFonts w:eastAsia="Arial Narrow"/>
          <w:b/>
          <w:bCs/>
          <w:color w:val="000000"/>
          <w:sz w:val="22"/>
          <w:szCs w:val="22"/>
          <w:lang w:val="x-none" w:eastAsia="x-none" w:bidi="pl-PL"/>
        </w:rPr>
        <w:t>DEFINICJE</w:t>
      </w:r>
      <w:bookmarkEnd w:id="1"/>
    </w:p>
    <w:p w:rsidR="00645ABE" w:rsidRPr="00961424" w:rsidRDefault="00645ABE" w:rsidP="00645ABE">
      <w:pPr>
        <w:widowControl w:val="0"/>
        <w:spacing w:line="0" w:lineRule="atLeast"/>
        <w:rPr>
          <w:rFonts w:eastAsia="Verdana"/>
          <w:sz w:val="22"/>
          <w:szCs w:val="22"/>
          <w:lang w:val="x-none" w:eastAsia="x-none"/>
        </w:rPr>
      </w:pPr>
      <w:r w:rsidRPr="00961424">
        <w:rPr>
          <w:rFonts w:eastAsia="Verdana"/>
          <w:color w:val="000000"/>
          <w:sz w:val="22"/>
          <w:szCs w:val="22"/>
          <w:lang w:val="x-none" w:bidi="pl-PL"/>
        </w:rPr>
        <w:t>Użyte w niniejszej umowie wyrażenia mają następujące znaczenie:</w:t>
      </w:r>
    </w:p>
    <w:p w:rsidR="00645ABE" w:rsidRPr="00961424" w:rsidRDefault="00645ABE" w:rsidP="00645ABE">
      <w:pPr>
        <w:widowControl w:val="0"/>
        <w:numPr>
          <w:ilvl w:val="0"/>
          <w:numId w:val="32"/>
        </w:numPr>
        <w:tabs>
          <w:tab w:val="left" w:pos="351"/>
        </w:tabs>
        <w:spacing w:line="274" w:lineRule="exact"/>
        <w:ind w:left="284"/>
        <w:jc w:val="both"/>
        <w:rPr>
          <w:rFonts w:eastAsia="Verdana"/>
          <w:sz w:val="22"/>
          <w:szCs w:val="22"/>
          <w:lang w:val="x-none" w:eastAsia="x-none"/>
        </w:rPr>
      </w:pPr>
      <w:r w:rsidRPr="00961424">
        <w:rPr>
          <w:rFonts w:eastAsia="Verdana"/>
          <w:b/>
          <w:color w:val="000000"/>
          <w:sz w:val="22"/>
          <w:szCs w:val="22"/>
          <w:lang w:val="x-none" w:bidi="pl-PL"/>
        </w:rPr>
        <w:t>Prawo zamówień publicznych (Pzp)</w:t>
      </w:r>
      <w:r w:rsidRPr="00961424">
        <w:rPr>
          <w:rFonts w:eastAsia="Verdana"/>
          <w:color w:val="000000"/>
          <w:sz w:val="22"/>
          <w:szCs w:val="22"/>
          <w:lang w:val="x-none" w:bidi="pl-PL"/>
        </w:rPr>
        <w:t xml:space="preserve"> - należy przez to rozumieć ustawę z dnia 29 stycznia 2004r, Prawo zamówień publicznych z uwzględnieniem wydanych na jej podstawie aktów wykonawczych,</w:t>
      </w:r>
    </w:p>
    <w:p w:rsidR="00645ABE" w:rsidRPr="00961424" w:rsidRDefault="00645ABE" w:rsidP="00645ABE">
      <w:pPr>
        <w:widowControl w:val="0"/>
        <w:numPr>
          <w:ilvl w:val="0"/>
          <w:numId w:val="32"/>
        </w:numPr>
        <w:tabs>
          <w:tab w:val="left" w:pos="351"/>
        </w:tabs>
        <w:spacing w:line="274" w:lineRule="exact"/>
        <w:ind w:left="284"/>
        <w:jc w:val="both"/>
        <w:rPr>
          <w:rFonts w:eastAsia="Verdana"/>
          <w:sz w:val="22"/>
          <w:szCs w:val="22"/>
          <w:lang w:val="x-none" w:eastAsia="x-none"/>
        </w:rPr>
      </w:pPr>
      <w:r w:rsidRPr="00961424">
        <w:rPr>
          <w:rFonts w:eastAsia="Verdana"/>
          <w:b/>
          <w:color w:val="000000"/>
          <w:sz w:val="22"/>
          <w:szCs w:val="22"/>
          <w:lang w:val="x-none" w:bidi="pl-PL"/>
        </w:rPr>
        <w:t>Prawo budowlane</w:t>
      </w:r>
      <w:r w:rsidRPr="00961424">
        <w:rPr>
          <w:rFonts w:eastAsia="Verdana"/>
          <w:color w:val="000000"/>
          <w:sz w:val="22"/>
          <w:szCs w:val="22"/>
          <w:lang w:val="x-none" w:bidi="pl-PL"/>
        </w:rPr>
        <w:t xml:space="preserve"> - należy przez to rozumieć ustawę z dnia 7 lipca 1994 r. Prawo budowlane z uwzględnieniem wydanych na jej podstawie aktów wykonawczych,</w:t>
      </w:r>
    </w:p>
    <w:p w:rsidR="00645ABE" w:rsidRPr="00961424" w:rsidRDefault="00645ABE" w:rsidP="00645ABE">
      <w:pPr>
        <w:widowControl w:val="0"/>
        <w:numPr>
          <w:ilvl w:val="0"/>
          <w:numId w:val="32"/>
        </w:numPr>
        <w:tabs>
          <w:tab w:val="left" w:pos="35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SIWZ </w:t>
      </w:r>
      <w:r w:rsidRPr="00961424">
        <w:rPr>
          <w:rFonts w:eastAsia="Verdana"/>
          <w:color w:val="000000"/>
          <w:sz w:val="22"/>
          <w:szCs w:val="22"/>
          <w:lang w:val="x-none" w:bidi="pl-PL"/>
        </w:rPr>
        <w:t>- Specyfikacja istotnych Warunków Zamówienia. Należy przez to rozumieć komplet dokumentów przygotowanych przez Zamawiającego, niezbędnych do przygotowania i złożenia Oferty na wybór Wykonawcy prac zgodnie z wymogami Pzp,</w:t>
      </w:r>
    </w:p>
    <w:p w:rsidR="00645ABE" w:rsidRPr="00961424" w:rsidRDefault="00645ABE" w:rsidP="00645ABE">
      <w:pPr>
        <w:widowControl w:val="0"/>
        <w:numPr>
          <w:ilvl w:val="0"/>
          <w:numId w:val="32"/>
        </w:numPr>
        <w:tabs>
          <w:tab w:val="left" w:pos="32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Umowa - </w:t>
      </w:r>
      <w:r w:rsidRPr="00961424">
        <w:rPr>
          <w:rFonts w:eastAsia="Verdana"/>
          <w:color w:val="000000"/>
          <w:sz w:val="22"/>
          <w:szCs w:val="22"/>
          <w:lang w:val="x-none" w:bidi="pl-PL"/>
        </w:rPr>
        <w:t>niniejsza umowa, wraz z wszelkimi do niej załącznikami, o wykonanie wszelkich prac obejmujących w szczególności roboty budowlane,</w:t>
      </w:r>
    </w:p>
    <w:p w:rsidR="00645ABE" w:rsidRPr="00961424" w:rsidRDefault="00645ABE" w:rsidP="00645ABE">
      <w:pPr>
        <w:widowControl w:val="0"/>
        <w:numPr>
          <w:ilvl w:val="0"/>
          <w:numId w:val="32"/>
        </w:numPr>
        <w:tabs>
          <w:tab w:val="left" w:pos="321"/>
        </w:tabs>
        <w:spacing w:line="281" w:lineRule="exact"/>
        <w:ind w:left="284"/>
        <w:jc w:val="both"/>
        <w:rPr>
          <w:rFonts w:eastAsia="Arial Narrow"/>
          <w:bCs/>
          <w:sz w:val="22"/>
          <w:szCs w:val="22"/>
          <w:lang w:val="x-none" w:eastAsia="x-none"/>
        </w:rPr>
      </w:pPr>
      <w:r w:rsidRPr="00961424">
        <w:rPr>
          <w:rFonts w:eastAsia="Arial Narrow"/>
          <w:b/>
          <w:bCs/>
          <w:color w:val="000000"/>
          <w:sz w:val="22"/>
          <w:szCs w:val="22"/>
          <w:lang w:val="x-none" w:eastAsia="x-none" w:bidi="pl-PL"/>
        </w:rPr>
        <w:t xml:space="preserve">Obiekt </w:t>
      </w:r>
      <w:r w:rsidRPr="00961424">
        <w:rPr>
          <w:rFonts w:eastAsia="Arial Narrow"/>
          <w:b/>
          <w:bCs/>
          <w:color w:val="000000"/>
          <w:sz w:val="22"/>
          <w:szCs w:val="22"/>
          <w:shd w:val="clear" w:color="auto" w:fill="FFFFFF"/>
          <w:lang w:bidi="pl-PL"/>
        </w:rPr>
        <w:t xml:space="preserve">- należy przez to rozumieć zadanie pn. </w:t>
      </w:r>
      <w:r w:rsidRPr="00961424">
        <w:rPr>
          <w:rFonts w:eastAsia="Arial Narrow"/>
          <w:sz w:val="22"/>
          <w:szCs w:val="22"/>
          <w:lang w:eastAsia="x-none"/>
        </w:rPr>
        <w:t>Modernizacja budynku gminnego na otrzeby Posterunku Policji w Sadkach</w:t>
      </w:r>
    </w:p>
    <w:p w:rsidR="00645ABE" w:rsidRPr="00961424" w:rsidRDefault="00645ABE" w:rsidP="00645ABE">
      <w:pPr>
        <w:widowControl w:val="0"/>
        <w:numPr>
          <w:ilvl w:val="0"/>
          <w:numId w:val="32"/>
        </w:numPr>
        <w:tabs>
          <w:tab w:val="left" w:pos="321"/>
        </w:tabs>
        <w:spacing w:line="281" w:lineRule="exact"/>
        <w:ind w:left="284"/>
        <w:jc w:val="both"/>
        <w:rPr>
          <w:rFonts w:eastAsia="Arial Narrow"/>
          <w:b/>
          <w:bCs/>
          <w:sz w:val="22"/>
          <w:szCs w:val="22"/>
          <w:lang w:val="x-none" w:eastAsia="x-none"/>
        </w:rPr>
      </w:pPr>
      <w:r w:rsidRPr="00961424">
        <w:rPr>
          <w:rFonts w:eastAsia="Arial Narrow"/>
          <w:b/>
          <w:bCs/>
          <w:color w:val="000000"/>
          <w:sz w:val="22"/>
          <w:szCs w:val="22"/>
          <w:lang w:val="x-none" w:eastAsia="x-none" w:bidi="pl-PL"/>
        </w:rPr>
        <w:t xml:space="preserve">Teren budowy - </w:t>
      </w:r>
      <w:r w:rsidRPr="00961424">
        <w:rPr>
          <w:rFonts w:eastAsia="Arial Narrow"/>
          <w:bCs/>
          <w:color w:val="000000"/>
          <w:sz w:val="22"/>
          <w:szCs w:val="22"/>
          <w:lang w:val="x-none" w:eastAsia="x-none" w:bidi="pl-PL"/>
        </w:rPr>
        <w:t>teren przekazany Wykonawcy przez Zamawiającego dla potrzeb wykonania przedmiotu zamówienia,</w:t>
      </w:r>
    </w:p>
    <w:p w:rsidR="00645ABE" w:rsidRPr="00961424" w:rsidRDefault="00645ABE" w:rsidP="00645ABE">
      <w:pPr>
        <w:widowControl w:val="0"/>
        <w:numPr>
          <w:ilvl w:val="0"/>
          <w:numId w:val="32"/>
        </w:numPr>
        <w:tabs>
          <w:tab w:val="left" w:pos="32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Podwykonawca -</w:t>
      </w:r>
      <w:r w:rsidRPr="00961424">
        <w:rPr>
          <w:rFonts w:eastAsia="Verdana"/>
          <w:color w:val="000000"/>
          <w:sz w:val="22"/>
          <w:szCs w:val="22"/>
          <w:lang w:val="x-none" w:bidi="pl-PL"/>
        </w:rPr>
        <w:t>podmiot lub osoba, któremu Wykonawca za wiedzą i zgodą Zamawiającego powierzy lub zamierza powierzyć wykonanie części robót budowlanych, usług lub dostaw, zgodnie z postanowieniami Umowy,</w:t>
      </w:r>
    </w:p>
    <w:p w:rsidR="00645ABE" w:rsidRPr="00961424" w:rsidRDefault="00645ABE" w:rsidP="00645ABE">
      <w:pPr>
        <w:widowControl w:val="0"/>
        <w:numPr>
          <w:ilvl w:val="0"/>
          <w:numId w:val="32"/>
        </w:numPr>
        <w:tabs>
          <w:tab w:val="left" w:pos="321"/>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Nadzór Inwestorski (dalej Inspektor) - </w:t>
      </w:r>
      <w:r w:rsidRPr="00961424">
        <w:rPr>
          <w:rFonts w:eastAsia="Verdana"/>
          <w:color w:val="000000"/>
          <w:sz w:val="22"/>
          <w:szCs w:val="22"/>
          <w:lang w:val="x-none" w:bidi="pl-PL"/>
        </w:rPr>
        <w:t>należy przez to rozumieć podmiot sprawujący z ramienia Zamawiającego nadzór nad realizacją prac stanowiących Przedmiot Umowy jaki monitorujący realizację Umowy. Ewentualna zmiana podmiotu pełniącego funkcję Inspektora nie będzie wymagała zmiany Umowy - o zmianie Zamawiający powiadomi Wykonawcę pisemnie, inspektor pełni jednocześnie funkcję Przedstawiciela Zamawiającego na budowie oraz realizuje występujące w Rozdziale 3 Prawa budowlanego, prawa i obowiązki „Inspektora Nadzoru Inwestorskiego",</w:t>
      </w:r>
    </w:p>
    <w:p w:rsidR="00645ABE" w:rsidRPr="00961424" w:rsidRDefault="00645ABE" w:rsidP="00645ABE">
      <w:pPr>
        <w:widowControl w:val="0"/>
        <w:numPr>
          <w:ilvl w:val="0"/>
          <w:numId w:val="32"/>
        </w:numPr>
        <w:tabs>
          <w:tab w:val="left" w:pos="406"/>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Komisja odbioru </w:t>
      </w:r>
      <w:r w:rsidRPr="00961424">
        <w:rPr>
          <w:rFonts w:eastAsia="Verdana"/>
          <w:color w:val="000000"/>
          <w:sz w:val="22"/>
          <w:szCs w:val="22"/>
          <w:lang w:val="x-none" w:bidi="pl-PL"/>
        </w:rPr>
        <w:t xml:space="preserve">- oznacza zespól osób powołany przez Zamawiającego dla celów dokonania </w:t>
      </w:r>
      <w:r w:rsidRPr="00961424">
        <w:rPr>
          <w:rFonts w:eastAsia="Verdana"/>
          <w:color w:val="000000"/>
          <w:sz w:val="22"/>
          <w:szCs w:val="22"/>
          <w:lang w:val="x-none" w:bidi="pl-PL"/>
        </w:rPr>
        <w:lastRenderedPageBreak/>
        <w:t>odbiorów wykonanych prac, w skład którego wchodzą w szczególności przedstawiciele Zamawiającego, inspektora oraz przedstawiciele Wykonawcy,</w:t>
      </w:r>
    </w:p>
    <w:p w:rsidR="00645ABE" w:rsidRPr="00961424" w:rsidRDefault="00645ABE" w:rsidP="00645ABE">
      <w:pPr>
        <w:widowControl w:val="0"/>
        <w:numPr>
          <w:ilvl w:val="0"/>
          <w:numId w:val="32"/>
        </w:numPr>
        <w:tabs>
          <w:tab w:val="left" w:pos="392"/>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Protokół końcowego odbioru robót </w:t>
      </w:r>
      <w:r w:rsidRPr="00961424">
        <w:rPr>
          <w:rFonts w:eastAsia="Verdana"/>
          <w:color w:val="000000"/>
          <w:sz w:val="22"/>
          <w:szCs w:val="22"/>
          <w:lang w:val="x-none" w:bidi="pl-PL"/>
        </w:rPr>
        <w:t>- należy przez to rozumieć dokument wystawiony przez inspektora stwierdzający wykonanie przedmiotu zamówienia, tj. obowiązków, o których mowa w § 2 ust.</w:t>
      </w:r>
      <w:r w:rsidRPr="00961424">
        <w:rPr>
          <w:rFonts w:eastAsia="Verdana"/>
          <w:sz w:val="22"/>
          <w:szCs w:val="22"/>
          <w:lang w:val="x-none" w:eastAsia="x-none"/>
        </w:rPr>
        <w:t xml:space="preserve"> 1 </w:t>
      </w:r>
      <w:r w:rsidRPr="00961424">
        <w:rPr>
          <w:rFonts w:eastAsia="Verdana"/>
          <w:color w:val="000000"/>
          <w:sz w:val="22"/>
          <w:szCs w:val="22"/>
          <w:lang w:val="x-none" w:bidi="pl-PL"/>
        </w:rPr>
        <w:t>pkt 1-4 podpisany przez Komisję odbioru. Podpisanie protokołu końcowego odbioru robót rozpoczyna bieg gwarancji dla przedmiotu zamówienia - wykonania robót budowlanych.</w:t>
      </w:r>
    </w:p>
    <w:p w:rsidR="00645ABE" w:rsidRPr="00961424" w:rsidRDefault="00645ABE" w:rsidP="00645ABE">
      <w:pPr>
        <w:widowControl w:val="0"/>
        <w:numPr>
          <w:ilvl w:val="0"/>
          <w:numId w:val="32"/>
        </w:numPr>
        <w:tabs>
          <w:tab w:val="left" w:pos="412"/>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Siła wyższa - </w:t>
      </w:r>
      <w:r w:rsidRPr="00961424">
        <w:rPr>
          <w:rFonts w:eastAsia="Verdana"/>
          <w:color w:val="000000"/>
          <w:sz w:val="22"/>
          <w:szCs w:val="22"/>
          <w:lang w:val="x-none" w:bidi="pl-PL"/>
        </w:rPr>
        <w:t>należy przez to rozumieć zdarzenie lub połączenie zdarzeń, obiektywnie niezależnych od Zamawiającego lub Wykonawcy, które zasadniczo i w znaczący sposób utrudniają wykonywanie części lub całości zadań wynikających z Umowy, których zarówno Zamawiający, jak i Wykonawca, przy zachowaniu należytej staranności, ogólnie wymaganej dla cywilnoprawnych stosunków zobowiązaniowych, nie mogli przewidzieć i którym nie mogli zapobiec ani im przeciwdziałać,</w:t>
      </w:r>
    </w:p>
    <w:p w:rsidR="00645ABE" w:rsidRPr="00961424" w:rsidRDefault="00645ABE" w:rsidP="00645ABE">
      <w:pPr>
        <w:widowControl w:val="0"/>
        <w:numPr>
          <w:ilvl w:val="0"/>
          <w:numId w:val="32"/>
        </w:numPr>
        <w:tabs>
          <w:tab w:val="left" w:pos="412"/>
        </w:tabs>
        <w:spacing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Klęska żywiołowa (kataklizm) </w:t>
      </w:r>
      <w:r w:rsidRPr="00961424">
        <w:rPr>
          <w:rFonts w:eastAsia="Verdana"/>
          <w:color w:val="000000"/>
          <w:sz w:val="22"/>
          <w:szCs w:val="22"/>
          <w:lang w:val="x-none" w:bidi="pl-PL"/>
        </w:rPr>
        <w:t>- ekstremalne zjawisko naturalne powodujące znaczne szkody na terenie objętym tym zjawiskiem, pozostawiające po sobie często zmieniony obraz powierzchni ziemi, powodujące wysokie straty w gospodarce człowieka, zmieniające stan przyrody, a nawet zagrażające życiu ludzkiemu. Klęski żywiołowe mające wpływ na wykonanie Przedmiotu Umowy to: powódź, susza, rozległy pożar terenu, trzęsienie ziemi, huragan, tornado, obfite opady śniegu ekstremalny upał lub mróz, szczególnie w dłuższym okresie czasu, osuwiska ziemi,</w:t>
      </w:r>
    </w:p>
    <w:p w:rsidR="00645ABE" w:rsidRPr="00961424" w:rsidRDefault="00645ABE" w:rsidP="00645ABE">
      <w:pPr>
        <w:widowControl w:val="0"/>
        <w:numPr>
          <w:ilvl w:val="0"/>
          <w:numId w:val="32"/>
        </w:numPr>
        <w:tabs>
          <w:tab w:val="left" w:pos="419"/>
        </w:tabs>
        <w:spacing w:after="240" w:line="274" w:lineRule="exact"/>
        <w:ind w:left="284"/>
        <w:jc w:val="both"/>
        <w:rPr>
          <w:rFonts w:eastAsia="Verdana"/>
          <w:sz w:val="22"/>
          <w:szCs w:val="22"/>
          <w:lang w:val="x-none" w:eastAsia="x-none"/>
        </w:rPr>
      </w:pPr>
      <w:r w:rsidRPr="00961424">
        <w:rPr>
          <w:rFonts w:eastAsia="Arial Narrow" w:cs="Arial Narrow"/>
          <w:b/>
          <w:bCs/>
          <w:color w:val="000000"/>
          <w:sz w:val="22"/>
          <w:szCs w:val="22"/>
          <w:shd w:val="clear" w:color="auto" w:fill="FFFFFF"/>
          <w:lang w:bidi="pl-PL"/>
        </w:rPr>
        <w:t xml:space="preserve">Roboty budowlane </w:t>
      </w:r>
      <w:r w:rsidRPr="00961424">
        <w:rPr>
          <w:rFonts w:eastAsia="Verdana"/>
          <w:color w:val="000000"/>
          <w:sz w:val="22"/>
          <w:szCs w:val="22"/>
          <w:lang w:val="x-none" w:bidi="pl-PL"/>
        </w:rPr>
        <w:t xml:space="preserve">- roboty budowlane w rozumieniu  przepisów ustawy z dnia 07.07.1994r. Prawo </w:t>
      </w:r>
      <w:r w:rsidRPr="00961424">
        <w:rPr>
          <w:rFonts w:eastAsia="Verdana"/>
          <w:sz w:val="22"/>
          <w:szCs w:val="22"/>
          <w:lang w:val="x-none" w:bidi="pl-PL"/>
        </w:rPr>
        <w:t>budowlane (Dz. U. z 2018 r  poz. 1202ze zm.)</w:t>
      </w:r>
      <w:r w:rsidRPr="00961424">
        <w:rPr>
          <w:rFonts w:eastAsia="Verdana"/>
          <w:color w:val="000000"/>
          <w:sz w:val="22"/>
          <w:szCs w:val="22"/>
          <w:lang w:val="x-none" w:bidi="pl-PL"/>
        </w:rPr>
        <w:t>wraz z dostawą i montażem wszystkich urządzeń niezbędnych dla samodzielnego funkcjonowania Obiektu objętych zamówieniem na wykonanie robót budowlanych wynikających z przedmiotu umowy.</w:t>
      </w:r>
    </w:p>
    <w:p w:rsidR="00645ABE" w:rsidRPr="00961424" w:rsidRDefault="00645ABE" w:rsidP="00645ABE">
      <w:pPr>
        <w:jc w:val="center"/>
        <w:rPr>
          <w:b/>
          <w:sz w:val="22"/>
          <w:szCs w:val="22"/>
          <w:lang w:eastAsia="ar-SA"/>
        </w:rPr>
      </w:pPr>
      <w:r w:rsidRPr="00961424">
        <w:rPr>
          <w:b/>
          <w:bCs/>
          <w:sz w:val="22"/>
          <w:szCs w:val="22"/>
          <w:lang w:eastAsia="ar-SA"/>
        </w:rPr>
        <w:t>§2</w:t>
      </w:r>
    </w:p>
    <w:p w:rsidR="00645ABE" w:rsidRPr="00961424" w:rsidRDefault="00645ABE" w:rsidP="00645ABE">
      <w:pPr>
        <w:suppressAutoHyphens/>
        <w:jc w:val="center"/>
        <w:rPr>
          <w:sz w:val="22"/>
          <w:szCs w:val="22"/>
          <w:lang w:eastAsia="ar-SA"/>
        </w:rPr>
      </w:pPr>
      <w:r w:rsidRPr="00961424">
        <w:rPr>
          <w:b/>
          <w:sz w:val="22"/>
          <w:szCs w:val="22"/>
          <w:lang w:eastAsia="ar-SA"/>
        </w:rPr>
        <w:t>PRZEDMIOT UMOWY</w:t>
      </w:r>
    </w:p>
    <w:p w:rsidR="00645ABE" w:rsidRPr="00961424" w:rsidRDefault="00645ABE" w:rsidP="00645ABE">
      <w:pPr>
        <w:numPr>
          <w:ilvl w:val="0"/>
          <w:numId w:val="15"/>
        </w:numPr>
        <w:tabs>
          <w:tab w:val="clear" w:pos="1440"/>
          <w:tab w:val="num" w:pos="284"/>
        </w:tabs>
        <w:suppressAutoHyphens/>
        <w:ind w:left="0" w:firstLine="0"/>
        <w:jc w:val="both"/>
        <w:rPr>
          <w:sz w:val="22"/>
          <w:szCs w:val="22"/>
          <w:lang w:eastAsia="ar-SA"/>
        </w:rPr>
      </w:pPr>
      <w:r w:rsidRPr="00961424">
        <w:rPr>
          <w:sz w:val="22"/>
          <w:szCs w:val="22"/>
          <w:lang w:eastAsia="ar-SA"/>
        </w:rPr>
        <w:t>Zamawiający zleca, a Wykonawca zobowiązuje się wykonać Przedmiot umowy obejmujący:</w:t>
      </w:r>
    </w:p>
    <w:p w:rsidR="00645ABE" w:rsidRPr="00961424" w:rsidRDefault="00645ABE" w:rsidP="00645ABE">
      <w:pPr>
        <w:numPr>
          <w:ilvl w:val="0"/>
          <w:numId w:val="66"/>
        </w:numPr>
        <w:suppressAutoHyphens/>
        <w:jc w:val="both"/>
        <w:rPr>
          <w:sz w:val="22"/>
          <w:szCs w:val="22"/>
          <w:u w:val="single"/>
          <w:lang w:eastAsia="ar-SA"/>
        </w:rPr>
      </w:pPr>
      <w:r w:rsidRPr="00961424">
        <w:rPr>
          <w:sz w:val="22"/>
          <w:szCs w:val="22"/>
          <w:u w:val="single"/>
          <w:lang w:eastAsia="ar-SA"/>
        </w:rPr>
        <w:t>ETAP I:</w:t>
      </w:r>
    </w:p>
    <w:p w:rsidR="00645ABE" w:rsidRPr="00961424" w:rsidRDefault="00645ABE" w:rsidP="00645ABE">
      <w:pPr>
        <w:suppressAutoHyphens/>
        <w:ind w:left="720"/>
        <w:jc w:val="both"/>
        <w:rPr>
          <w:sz w:val="22"/>
          <w:szCs w:val="22"/>
          <w:lang w:eastAsia="ar-SA"/>
        </w:rPr>
      </w:pPr>
      <w:r w:rsidRPr="00961424">
        <w:rPr>
          <w:sz w:val="22"/>
          <w:szCs w:val="22"/>
          <w:lang w:eastAsia="ar-SA"/>
        </w:rPr>
        <w:t>- wykonanie robót budowlanych obejmujący roboty ogólnobudowlane, instalację elektryczną, instalacje wod.-kan oraz co wewnątrz budynku,</w:t>
      </w:r>
    </w:p>
    <w:p w:rsidR="00645ABE" w:rsidRPr="00961424" w:rsidRDefault="00645ABE" w:rsidP="00645ABE">
      <w:pPr>
        <w:suppressAutoHyphens/>
        <w:ind w:left="720" w:hanging="294"/>
        <w:jc w:val="both"/>
        <w:rPr>
          <w:sz w:val="22"/>
          <w:szCs w:val="22"/>
          <w:u w:val="single"/>
          <w:lang w:eastAsia="ar-SA"/>
        </w:rPr>
      </w:pPr>
      <w:r w:rsidRPr="00961424">
        <w:rPr>
          <w:sz w:val="22"/>
          <w:szCs w:val="22"/>
          <w:lang w:eastAsia="ar-SA"/>
        </w:rPr>
        <w:t>2)</w:t>
      </w:r>
      <w:r w:rsidRPr="00961424">
        <w:rPr>
          <w:sz w:val="22"/>
          <w:szCs w:val="22"/>
          <w:u w:val="single"/>
          <w:lang w:eastAsia="ar-SA"/>
        </w:rPr>
        <w:t xml:space="preserve"> ETAP II:</w:t>
      </w:r>
    </w:p>
    <w:p w:rsidR="00645ABE" w:rsidRPr="00961424" w:rsidRDefault="00645ABE" w:rsidP="00645ABE">
      <w:pPr>
        <w:suppressAutoHyphens/>
        <w:ind w:left="720"/>
        <w:jc w:val="both"/>
        <w:rPr>
          <w:sz w:val="22"/>
          <w:szCs w:val="22"/>
          <w:lang w:eastAsia="ar-SA"/>
        </w:rPr>
      </w:pPr>
      <w:r w:rsidRPr="00961424">
        <w:rPr>
          <w:sz w:val="22"/>
          <w:szCs w:val="22"/>
          <w:lang w:eastAsia="ar-SA"/>
        </w:rPr>
        <w:t>- wykonanie robót budowlanych w zakresie docieplenia elewacji budynku usługowo-mieszkalnego,</w:t>
      </w:r>
    </w:p>
    <w:p w:rsidR="00645ABE" w:rsidRPr="00961424" w:rsidRDefault="00645ABE" w:rsidP="00645ABE">
      <w:pPr>
        <w:numPr>
          <w:ilvl w:val="0"/>
          <w:numId w:val="15"/>
        </w:numPr>
        <w:tabs>
          <w:tab w:val="clear" w:pos="1440"/>
          <w:tab w:val="num" w:pos="284"/>
        </w:tabs>
        <w:suppressAutoHyphens/>
        <w:ind w:left="284" w:hanging="284"/>
        <w:jc w:val="both"/>
        <w:rPr>
          <w:sz w:val="22"/>
          <w:szCs w:val="22"/>
          <w:lang w:eastAsia="ar-SA"/>
        </w:rPr>
      </w:pPr>
      <w:r w:rsidRPr="00961424">
        <w:rPr>
          <w:sz w:val="22"/>
          <w:szCs w:val="22"/>
          <w:lang w:eastAsia="ar-SA"/>
        </w:rPr>
        <w:t>Szczegółowy zakres robót opisany został w dokumentacji projektowej składającej się z projektu budowlanego, przedmiarów, a także w oparciu o STWiOR oraz zapisy SIWZ.</w:t>
      </w:r>
    </w:p>
    <w:p w:rsidR="00645ABE" w:rsidRPr="00961424" w:rsidRDefault="00645ABE" w:rsidP="00645ABE">
      <w:pPr>
        <w:numPr>
          <w:ilvl w:val="0"/>
          <w:numId w:val="15"/>
        </w:numPr>
        <w:tabs>
          <w:tab w:val="clear" w:pos="1440"/>
          <w:tab w:val="num" w:pos="284"/>
        </w:tabs>
        <w:suppressAutoHyphens/>
        <w:ind w:left="284" w:hanging="284"/>
        <w:jc w:val="both"/>
        <w:rPr>
          <w:sz w:val="22"/>
          <w:szCs w:val="22"/>
          <w:lang w:eastAsia="ar-SA"/>
        </w:rPr>
      </w:pPr>
      <w:r w:rsidRPr="00961424">
        <w:rPr>
          <w:sz w:val="22"/>
          <w:szCs w:val="22"/>
          <w:lang w:eastAsia="ar-SA"/>
        </w:rPr>
        <w:t>Wykonawca zobowiązuje się do wykonania przedmiotu umowy zgodnie z dokumentacją projektową, zasadami wiedzy technicznej i sztuki budowlanej, obowiązującymi przepisami i polskimi normami oraz oddania przedmiotu niniejszej umowy Zamawiającemu w terminie w niej uzgodnionym.</w:t>
      </w:r>
    </w:p>
    <w:p w:rsidR="00645ABE" w:rsidRPr="00961424" w:rsidRDefault="00645ABE" w:rsidP="00645ABE">
      <w:pPr>
        <w:numPr>
          <w:ilvl w:val="0"/>
          <w:numId w:val="15"/>
        </w:numPr>
        <w:tabs>
          <w:tab w:val="clear" w:pos="1440"/>
        </w:tabs>
        <w:suppressAutoHyphens/>
        <w:ind w:left="284" w:hanging="284"/>
        <w:jc w:val="both"/>
        <w:rPr>
          <w:sz w:val="22"/>
          <w:szCs w:val="22"/>
          <w:lang w:eastAsia="ar-SA"/>
        </w:rPr>
      </w:pPr>
      <w:r w:rsidRPr="00961424">
        <w:rPr>
          <w:sz w:val="22"/>
          <w:szCs w:val="22"/>
          <w:lang w:eastAsia="ar-SA"/>
        </w:rPr>
        <w:t>Wykonawca zobowiązuje się do wykonania wszelkich prac niezbędnych do prawidłowego wykonania wszelkich prac niezbędnych do prawidłowego wykonania Przedmiotu Umowy – w tym w szczególności: czynności związanych z zapoznaniem się z warunkami terenu budowy (umiejscowienie istniejącej infrastruktury), wykonania dokumentacji umożliwiającej użytkowanie wykonanej infrastruktury zgodnie z jej przeznaczeniem.</w:t>
      </w:r>
    </w:p>
    <w:p w:rsidR="00645ABE" w:rsidRPr="00961424" w:rsidRDefault="00645ABE" w:rsidP="00645ABE">
      <w:pPr>
        <w:numPr>
          <w:ilvl w:val="0"/>
          <w:numId w:val="15"/>
        </w:numPr>
        <w:tabs>
          <w:tab w:val="clear" w:pos="1440"/>
          <w:tab w:val="num" w:pos="284"/>
        </w:tabs>
        <w:suppressAutoHyphens/>
        <w:ind w:left="284" w:hanging="284"/>
        <w:jc w:val="both"/>
        <w:rPr>
          <w:sz w:val="22"/>
          <w:szCs w:val="22"/>
          <w:lang w:eastAsia="ar-SA"/>
        </w:rPr>
      </w:pPr>
      <w:r w:rsidRPr="00961424">
        <w:rPr>
          <w:sz w:val="22"/>
          <w:szCs w:val="22"/>
          <w:lang w:eastAsia="ar-SA"/>
        </w:rPr>
        <w:t xml:space="preserve">Wykonawca będzie realizował przedmiot umowy na warunkach określonych w Specyfikacji Istotnych Warunków Zamówienia, zgodnie z dokumentacją projektową, , pisemnymi uzgodnieniami między stronami umowy, zasadami wiedzy technicznej, poleceniami nadzoru inwestorskiego, zgodnie z prawem budowlanym i innymi obowiązującymi przepisami, w szczególności przepisami BHP, przeciwpożarowymi, sanitarnymi, ochrony środowiska. Wykonawca zobowiązuje się również do usunięcia wszystkich wad występujących w przedmiocie umowy, w okresie umownej odpowiedzialności za wady i w okresie rękojmi. </w:t>
      </w:r>
    </w:p>
    <w:p w:rsidR="00645ABE" w:rsidRPr="00961424" w:rsidRDefault="00645ABE" w:rsidP="00645ABE">
      <w:pPr>
        <w:numPr>
          <w:ilvl w:val="0"/>
          <w:numId w:val="15"/>
        </w:numPr>
        <w:tabs>
          <w:tab w:val="clear" w:pos="1440"/>
          <w:tab w:val="left" w:pos="284"/>
          <w:tab w:val="num" w:pos="567"/>
        </w:tabs>
        <w:suppressAutoHyphens/>
        <w:ind w:left="284" w:hanging="284"/>
        <w:jc w:val="both"/>
        <w:rPr>
          <w:sz w:val="22"/>
          <w:szCs w:val="22"/>
          <w:lang w:eastAsia="ar-SA"/>
        </w:rPr>
      </w:pPr>
      <w:r w:rsidRPr="00961424">
        <w:rPr>
          <w:sz w:val="22"/>
          <w:szCs w:val="22"/>
          <w:lang w:eastAsia="ar-SA"/>
        </w:rPr>
        <w:t xml:space="preserve">Wykonawca oświadcza, że przed podpisaniem umowy przeanalizował dokumentację projektową oraz warunki wykonania robót określone w specyfikacji istotnych warunków zamówienia, jak również uzyskał wszystkie niezbędne informacje dotyczące: </w:t>
      </w:r>
    </w:p>
    <w:p w:rsidR="00645ABE" w:rsidRPr="00961424" w:rsidRDefault="00645ABE" w:rsidP="00645ABE">
      <w:pPr>
        <w:tabs>
          <w:tab w:val="left" w:pos="567"/>
        </w:tabs>
        <w:suppressAutoHyphens/>
        <w:ind w:left="426" w:hanging="142"/>
        <w:jc w:val="both"/>
        <w:rPr>
          <w:sz w:val="22"/>
          <w:szCs w:val="22"/>
          <w:lang w:eastAsia="ar-SA"/>
        </w:rPr>
      </w:pPr>
      <w:r w:rsidRPr="00961424">
        <w:rPr>
          <w:sz w:val="22"/>
          <w:szCs w:val="22"/>
          <w:lang w:eastAsia="ar-SA"/>
        </w:rPr>
        <w:t xml:space="preserve">1) warunków i możliwości urządzenia placu budowy i zasilenia go w niezbędne media, </w:t>
      </w:r>
    </w:p>
    <w:p w:rsidR="00645ABE" w:rsidRPr="00961424" w:rsidRDefault="00645ABE" w:rsidP="00645ABE">
      <w:pPr>
        <w:tabs>
          <w:tab w:val="left" w:pos="567"/>
        </w:tabs>
        <w:suppressAutoHyphens/>
        <w:ind w:left="426" w:hanging="142"/>
        <w:jc w:val="both"/>
        <w:rPr>
          <w:sz w:val="22"/>
          <w:szCs w:val="22"/>
          <w:lang w:eastAsia="ar-SA"/>
        </w:rPr>
      </w:pPr>
      <w:r w:rsidRPr="00961424">
        <w:rPr>
          <w:sz w:val="22"/>
          <w:szCs w:val="22"/>
          <w:lang w:eastAsia="ar-SA"/>
        </w:rPr>
        <w:t xml:space="preserve">2) zapewnienia dojazdu do placu budowy w trakcie wykonywania robót </w:t>
      </w:r>
    </w:p>
    <w:p w:rsidR="00645ABE" w:rsidRPr="00961424" w:rsidRDefault="00645ABE" w:rsidP="00645ABE">
      <w:pPr>
        <w:tabs>
          <w:tab w:val="left" w:pos="567"/>
        </w:tabs>
        <w:suppressAutoHyphens/>
        <w:ind w:left="426" w:hanging="142"/>
        <w:jc w:val="both"/>
        <w:rPr>
          <w:sz w:val="22"/>
          <w:szCs w:val="22"/>
          <w:lang w:eastAsia="ar-SA"/>
        </w:rPr>
      </w:pPr>
      <w:r w:rsidRPr="00961424">
        <w:rPr>
          <w:sz w:val="22"/>
          <w:szCs w:val="22"/>
          <w:lang w:eastAsia="ar-SA"/>
        </w:rPr>
        <w:lastRenderedPageBreak/>
        <w:t xml:space="preserve">3) innych danych niezbędnych do wykonania robót i mogących mieć wpływ na ryzyko i koszty realizacji umowy. </w:t>
      </w:r>
    </w:p>
    <w:p w:rsidR="00645ABE" w:rsidRPr="00961424" w:rsidRDefault="00645ABE" w:rsidP="00645ABE">
      <w:pPr>
        <w:widowControl w:val="0"/>
        <w:numPr>
          <w:ilvl w:val="0"/>
          <w:numId w:val="15"/>
        </w:numPr>
        <w:tabs>
          <w:tab w:val="clear" w:pos="1440"/>
        </w:tabs>
        <w:suppressAutoHyphens/>
        <w:ind w:left="720" w:hanging="720"/>
        <w:jc w:val="both"/>
        <w:rPr>
          <w:sz w:val="22"/>
          <w:szCs w:val="22"/>
          <w:lang w:eastAsia="ar-SA"/>
        </w:rPr>
      </w:pPr>
      <w:r w:rsidRPr="00961424">
        <w:rPr>
          <w:sz w:val="22"/>
          <w:szCs w:val="22"/>
          <w:lang w:eastAsia="ar-SA"/>
        </w:rPr>
        <w:t>Wykonawca oświadcza, że:</w:t>
      </w:r>
    </w:p>
    <w:p w:rsidR="00645ABE" w:rsidRPr="00961424" w:rsidRDefault="00645ABE" w:rsidP="00645ABE">
      <w:pPr>
        <w:numPr>
          <w:ilvl w:val="0"/>
          <w:numId w:val="67"/>
        </w:numPr>
        <w:suppressAutoHyphens/>
        <w:ind w:left="284" w:hanging="284"/>
        <w:jc w:val="both"/>
        <w:rPr>
          <w:sz w:val="22"/>
          <w:szCs w:val="22"/>
          <w:lang w:eastAsia="ar-SA"/>
        </w:rPr>
      </w:pPr>
      <w:r w:rsidRPr="00961424">
        <w:rPr>
          <w:sz w:val="22"/>
          <w:szCs w:val="22"/>
          <w:lang w:eastAsia="ar-SA"/>
        </w:rPr>
        <w:t>Prowadzi działalność w zakresie niezbędnym do realizacji przedmiotu Umowy oraz posiada doświadczenie, doświadczoną kadrę pracowniczą, możliwości i niezbędną wiedzę techniczną do realizacji przedmiotowych robót a także wykazuje płynność finansową, umożliwiającą mu w szczególności terminowe wykonanie zobowiązań finansowych,</w:t>
      </w:r>
    </w:p>
    <w:p w:rsidR="00645ABE" w:rsidRPr="00961424" w:rsidRDefault="00645ABE" w:rsidP="00645ABE">
      <w:pPr>
        <w:numPr>
          <w:ilvl w:val="0"/>
          <w:numId w:val="67"/>
        </w:numPr>
        <w:suppressAutoHyphens/>
        <w:ind w:left="284" w:hanging="284"/>
        <w:jc w:val="both"/>
        <w:rPr>
          <w:sz w:val="22"/>
          <w:szCs w:val="22"/>
          <w:lang w:eastAsia="ar-SA"/>
        </w:rPr>
      </w:pPr>
      <w:r w:rsidRPr="00961424">
        <w:rPr>
          <w:sz w:val="22"/>
          <w:szCs w:val="22"/>
          <w:lang w:eastAsia="ar-SA"/>
        </w:rPr>
        <w:t xml:space="preserve">Przed podpisaniem Umowy zapoznał się z terenem robót, warunkami lokalnymi, warunkami pracy na budowie, warunkami i zakresem realizacji zamówienia,  warunkami realizacji prac, przyjmuje zamówienie do wykonania bez zastrzeżeń i zobowiązuje się wykonać je zgodnie z Umową, Prawem Budowlanym, Normami, w sposób gwarantujący poprawne funkcjonowanie przedmiotu Umowy, oraz zgodnie z zasadami wiedzy technicznej i sztuki budowlanej, obowiązującymi przepisami w zakresie ochrony środowiska oraz innymi powszechnie obowiązującymi przepisami dotyczącymi wykonywania prac, za umówione wynagrodzenie ryczałtowe. </w:t>
      </w:r>
    </w:p>
    <w:p w:rsidR="00645ABE" w:rsidRPr="00961424" w:rsidRDefault="00645ABE" w:rsidP="00645ABE">
      <w:pPr>
        <w:tabs>
          <w:tab w:val="left" w:pos="426"/>
        </w:tabs>
        <w:suppressAutoHyphens/>
        <w:ind w:left="284" w:hanging="284"/>
        <w:jc w:val="both"/>
        <w:rPr>
          <w:sz w:val="22"/>
          <w:szCs w:val="22"/>
          <w:lang w:eastAsia="ar-SA"/>
        </w:rPr>
      </w:pPr>
      <w:r w:rsidRPr="00961424">
        <w:rPr>
          <w:sz w:val="22"/>
          <w:szCs w:val="22"/>
          <w:lang w:eastAsia="ar-SA"/>
        </w:rPr>
        <w:t>c) Zapoznał się z Dokumentacją projektową i w jego ocenie Dokumentacja projektowa jest wystarczająca do wykonania przedmiotu Umowy. Wszelkie ewentualne braki opracowań Wykonawca zgłosił przed podpisaniem Umowy i jeżeli w trakcie realizacji wyniknie konieczność wykonania opracowań projektowych, których Wykonawca nie zgłosił przed podpisaniem Umowy, wówczas Wykonawca wykona je własnym staraniem i na własny koszt. Wykonane przez Wykonawcę opracowania Wykonawca zobowiązany jest uzgodnić z Zamawiającym przed rozpoczęciem robót na ich podstawie.</w:t>
      </w: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3</w:t>
      </w: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TERMIN WYKONANIA ZAMÓWIENIA</w:t>
      </w:r>
    </w:p>
    <w:p w:rsidR="00645ABE" w:rsidRPr="00961424" w:rsidRDefault="00645ABE" w:rsidP="00645ABE">
      <w:pPr>
        <w:suppressAutoHyphens/>
        <w:spacing w:line="100" w:lineRule="atLeast"/>
        <w:rPr>
          <w:color w:val="000000"/>
          <w:sz w:val="22"/>
          <w:szCs w:val="22"/>
          <w:lang w:bidi="pl-PL"/>
        </w:rPr>
      </w:pPr>
      <w:r w:rsidRPr="00961424">
        <w:rPr>
          <w:color w:val="000000"/>
          <w:sz w:val="22"/>
          <w:szCs w:val="22"/>
          <w:lang w:bidi="pl-PL"/>
        </w:rPr>
        <w:t xml:space="preserve">Termin realizacji przedmiotu umowy: </w:t>
      </w:r>
      <w:r>
        <w:rPr>
          <w:color w:val="000000"/>
          <w:sz w:val="22"/>
          <w:szCs w:val="22"/>
          <w:lang w:bidi="pl-PL"/>
        </w:rPr>
        <w:t xml:space="preserve"> </w:t>
      </w:r>
      <w:r w:rsidRPr="00B87A8C">
        <w:rPr>
          <w:b/>
          <w:color w:val="000000"/>
          <w:sz w:val="22"/>
          <w:szCs w:val="22"/>
          <w:lang w:bidi="pl-PL"/>
        </w:rPr>
        <w:t>do 30.04.2019 r.</w:t>
      </w:r>
      <w:r>
        <w:rPr>
          <w:b/>
          <w:color w:val="000000"/>
          <w:sz w:val="22"/>
          <w:szCs w:val="22"/>
          <w:lang w:bidi="pl-PL"/>
        </w:rPr>
        <w:t xml:space="preserve"> w tym:</w:t>
      </w:r>
    </w:p>
    <w:p w:rsidR="00645ABE" w:rsidRPr="00961424" w:rsidRDefault="00645ABE" w:rsidP="00645ABE">
      <w:pPr>
        <w:numPr>
          <w:ilvl w:val="0"/>
          <w:numId w:val="68"/>
        </w:numPr>
        <w:suppressAutoHyphens/>
        <w:spacing w:line="100" w:lineRule="atLeast"/>
        <w:ind w:left="284" w:hanging="284"/>
        <w:rPr>
          <w:b/>
          <w:color w:val="000000"/>
          <w:sz w:val="22"/>
          <w:szCs w:val="22"/>
          <w:lang w:bidi="pl-PL"/>
        </w:rPr>
      </w:pPr>
      <w:r w:rsidRPr="00961424">
        <w:rPr>
          <w:b/>
          <w:color w:val="000000"/>
          <w:sz w:val="22"/>
          <w:szCs w:val="22"/>
          <w:lang w:bidi="pl-PL"/>
        </w:rPr>
        <w:t>ETAP I:</w:t>
      </w:r>
    </w:p>
    <w:p w:rsidR="00645ABE" w:rsidRPr="00961424" w:rsidRDefault="00645ABE" w:rsidP="00645ABE">
      <w:pPr>
        <w:suppressAutoHyphens/>
        <w:spacing w:line="100" w:lineRule="atLeast"/>
        <w:rPr>
          <w:color w:val="000000"/>
          <w:sz w:val="22"/>
          <w:szCs w:val="22"/>
          <w:lang w:bidi="pl-PL"/>
        </w:rPr>
      </w:pPr>
      <w:r w:rsidRPr="00961424">
        <w:rPr>
          <w:color w:val="000000"/>
          <w:sz w:val="22"/>
          <w:szCs w:val="22"/>
          <w:lang w:bidi="pl-PL"/>
        </w:rPr>
        <w:t xml:space="preserve"> - od dnia podpisania umowy do dnia </w:t>
      </w:r>
      <w:r w:rsidRPr="00961424">
        <w:rPr>
          <w:b/>
          <w:color w:val="000000"/>
          <w:sz w:val="22"/>
          <w:szCs w:val="22"/>
          <w:lang w:bidi="pl-PL"/>
        </w:rPr>
        <w:t>2</w:t>
      </w:r>
      <w:r>
        <w:rPr>
          <w:b/>
          <w:color w:val="000000"/>
          <w:sz w:val="22"/>
          <w:szCs w:val="22"/>
          <w:lang w:bidi="pl-PL"/>
        </w:rPr>
        <w:t>8</w:t>
      </w:r>
      <w:r w:rsidRPr="00961424">
        <w:rPr>
          <w:b/>
          <w:color w:val="000000"/>
          <w:sz w:val="22"/>
          <w:szCs w:val="22"/>
          <w:lang w:bidi="pl-PL"/>
        </w:rPr>
        <w:t>.02.2020 r</w:t>
      </w:r>
      <w:r w:rsidRPr="00961424">
        <w:rPr>
          <w:color w:val="000000"/>
          <w:sz w:val="22"/>
          <w:szCs w:val="22"/>
          <w:lang w:bidi="pl-PL"/>
        </w:rPr>
        <w:t>.,</w:t>
      </w:r>
    </w:p>
    <w:p w:rsidR="00645ABE" w:rsidRPr="00961424" w:rsidRDefault="00645ABE" w:rsidP="00645ABE">
      <w:pPr>
        <w:suppressAutoHyphens/>
        <w:spacing w:line="100" w:lineRule="atLeast"/>
        <w:rPr>
          <w:color w:val="000000"/>
          <w:sz w:val="22"/>
          <w:szCs w:val="22"/>
          <w:lang w:bidi="pl-PL"/>
        </w:rPr>
      </w:pPr>
      <w:r w:rsidRPr="00961424">
        <w:rPr>
          <w:color w:val="000000"/>
          <w:sz w:val="22"/>
          <w:szCs w:val="22"/>
          <w:lang w:bidi="pl-PL"/>
        </w:rPr>
        <w:t>2</w:t>
      </w:r>
      <w:r w:rsidRPr="00961424">
        <w:rPr>
          <w:b/>
          <w:color w:val="000000"/>
          <w:sz w:val="22"/>
          <w:szCs w:val="22"/>
          <w:lang w:bidi="pl-PL"/>
        </w:rPr>
        <w:t>. ETAP II:</w:t>
      </w:r>
    </w:p>
    <w:p w:rsidR="00645ABE" w:rsidRPr="00961424" w:rsidRDefault="00645ABE" w:rsidP="00645ABE">
      <w:pPr>
        <w:suppressAutoHyphens/>
        <w:spacing w:line="100" w:lineRule="atLeast"/>
        <w:rPr>
          <w:color w:val="000000"/>
          <w:sz w:val="22"/>
          <w:szCs w:val="22"/>
          <w:lang w:bidi="pl-PL"/>
        </w:rPr>
      </w:pPr>
      <w:r w:rsidRPr="00961424">
        <w:rPr>
          <w:color w:val="000000"/>
          <w:sz w:val="22"/>
          <w:szCs w:val="22"/>
          <w:lang w:bidi="pl-PL"/>
        </w:rPr>
        <w:t xml:space="preserve">- od dnia podpisania umowy do </w:t>
      </w:r>
      <w:r w:rsidRPr="00961424">
        <w:rPr>
          <w:b/>
          <w:color w:val="000000"/>
          <w:sz w:val="22"/>
          <w:szCs w:val="22"/>
          <w:lang w:bidi="pl-PL"/>
        </w:rPr>
        <w:t>30.04.2020 r</w:t>
      </w:r>
      <w:r w:rsidRPr="00961424">
        <w:rPr>
          <w:color w:val="000000"/>
          <w:sz w:val="22"/>
          <w:szCs w:val="22"/>
          <w:lang w:bidi="pl-PL"/>
        </w:rPr>
        <w:t>.</w:t>
      </w:r>
    </w:p>
    <w:p w:rsidR="00645ABE" w:rsidRPr="00961424" w:rsidRDefault="00645ABE" w:rsidP="00645ABE">
      <w:pPr>
        <w:suppressAutoHyphens/>
        <w:spacing w:line="100" w:lineRule="atLeast"/>
        <w:jc w:val="both"/>
        <w:rPr>
          <w:sz w:val="22"/>
          <w:szCs w:val="22"/>
          <w:lang w:eastAsia="ar-SA"/>
        </w:rPr>
      </w:pPr>
      <w:r w:rsidRPr="00961424">
        <w:rPr>
          <w:color w:val="000000"/>
          <w:sz w:val="22"/>
          <w:szCs w:val="22"/>
          <w:lang w:bidi="pl-PL"/>
        </w:rPr>
        <w:t>Za datę wykonania przedmiotu umowy uważa się faktyczną datę zakończenia robót</w:t>
      </w:r>
      <w:r>
        <w:rPr>
          <w:color w:val="000000"/>
          <w:sz w:val="22"/>
          <w:szCs w:val="22"/>
          <w:lang w:bidi="pl-PL"/>
        </w:rPr>
        <w:t xml:space="preserve"> poszczególnych etapów. Po II etapie należy</w:t>
      </w:r>
      <w:r w:rsidRPr="00961424">
        <w:rPr>
          <w:color w:val="000000"/>
          <w:sz w:val="22"/>
          <w:szCs w:val="22"/>
          <w:lang w:bidi="pl-PL"/>
        </w:rPr>
        <w:t xml:space="preserve"> </w:t>
      </w:r>
      <w:r>
        <w:rPr>
          <w:color w:val="000000"/>
          <w:sz w:val="22"/>
          <w:szCs w:val="22"/>
          <w:lang w:bidi="pl-PL"/>
        </w:rPr>
        <w:t>uporządkować</w:t>
      </w:r>
      <w:r w:rsidRPr="00961424">
        <w:rPr>
          <w:color w:val="000000"/>
          <w:sz w:val="22"/>
          <w:szCs w:val="22"/>
          <w:lang w:bidi="pl-PL"/>
        </w:rPr>
        <w:t xml:space="preserve"> terenu budowy i teren</w:t>
      </w:r>
      <w:r>
        <w:rPr>
          <w:color w:val="000000"/>
          <w:sz w:val="22"/>
          <w:szCs w:val="22"/>
          <w:lang w:bidi="pl-PL"/>
        </w:rPr>
        <w:t>y</w:t>
      </w:r>
      <w:r w:rsidRPr="00961424">
        <w:rPr>
          <w:color w:val="000000"/>
          <w:sz w:val="22"/>
          <w:szCs w:val="22"/>
          <w:lang w:bidi="pl-PL"/>
        </w:rPr>
        <w:t xml:space="preserve"> przyległ</w:t>
      </w:r>
      <w:r>
        <w:rPr>
          <w:color w:val="000000"/>
          <w:sz w:val="22"/>
          <w:szCs w:val="22"/>
          <w:lang w:bidi="pl-PL"/>
        </w:rPr>
        <w:t>e.</w:t>
      </w:r>
      <w:r w:rsidRPr="00961424">
        <w:rPr>
          <w:color w:val="000000"/>
          <w:sz w:val="22"/>
          <w:szCs w:val="22"/>
          <w:lang w:bidi="pl-PL"/>
        </w:rPr>
        <w:t xml:space="preserve"> </w:t>
      </w:r>
      <w:r>
        <w:rPr>
          <w:color w:val="000000"/>
          <w:sz w:val="22"/>
          <w:szCs w:val="22"/>
          <w:lang w:bidi="pl-PL"/>
        </w:rPr>
        <w:t xml:space="preserve">Zakończenie musi zostać </w:t>
      </w:r>
      <w:r w:rsidRPr="00961424">
        <w:rPr>
          <w:color w:val="000000"/>
          <w:sz w:val="22"/>
          <w:szCs w:val="22"/>
          <w:lang w:bidi="pl-PL"/>
        </w:rPr>
        <w:t>stwierdzon</w:t>
      </w:r>
      <w:r>
        <w:rPr>
          <w:color w:val="000000"/>
          <w:sz w:val="22"/>
          <w:szCs w:val="22"/>
          <w:lang w:bidi="pl-PL"/>
        </w:rPr>
        <w:t>e</w:t>
      </w:r>
      <w:r w:rsidRPr="00961424">
        <w:rPr>
          <w:color w:val="000000"/>
          <w:sz w:val="22"/>
          <w:szCs w:val="22"/>
          <w:lang w:bidi="pl-PL"/>
        </w:rPr>
        <w:t xml:space="preserve"> przez kierownika budowy i potwierdzon</w:t>
      </w:r>
      <w:r>
        <w:rPr>
          <w:color w:val="000000"/>
          <w:sz w:val="22"/>
          <w:szCs w:val="22"/>
          <w:lang w:bidi="pl-PL"/>
        </w:rPr>
        <w:t>e</w:t>
      </w:r>
      <w:r w:rsidRPr="00961424">
        <w:rPr>
          <w:color w:val="000000"/>
          <w:sz w:val="22"/>
          <w:szCs w:val="22"/>
          <w:lang w:bidi="pl-PL"/>
        </w:rPr>
        <w:t xml:space="preserve"> pisemnie przez inspektora Nadzoru.</w:t>
      </w:r>
    </w:p>
    <w:p w:rsidR="00645ABE" w:rsidRPr="00961424" w:rsidRDefault="00645ABE" w:rsidP="00645ABE">
      <w:pPr>
        <w:widowControl w:val="0"/>
        <w:tabs>
          <w:tab w:val="left" w:pos="295"/>
        </w:tabs>
        <w:spacing w:line="317" w:lineRule="exact"/>
        <w:jc w:val="both"/>
        <w:rPr>
          <w:rFonts w:eastAsia="Verdana"/>
          <w:sz w:val="22"/>
          <w:szCs w:val="22"/>
          <w:lang w:val="x-none" w:eastAsia="x-none"/>
        </w:rPr>
      </w:pP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4</w:t>
      </w:r>
    </w:p>
    <w:p w:rsidR="00645ABE" w:rsidRPr="00961424" w:rsidRDefault="00645ABE" w:rsidP="00645ABE">
      <w:pPr>
        <w:suppressAutoHyphens/>
        <w:spacing w:line="100" w:lineRule="atLeast"/>
        <w:jc w:val="center"/>
        <w:rPr>
          <w:b/>
          <w:sz w:val="22"/>
          <w:szCs w:val="22"/>
          <w:lang w:eastAsia="ar-SA"/>
        </w:rPr>
      </w:pPr>
      <w:bookmarkStart w:id="2" w:name="bookmark81"/>
      <w:r w:rsidRPr="00961424">
        <w:rPr>
          <w:b/>
          <w:color w:val="000000"/>
          <w:sz w:val="22"/>
          <w:szCs w:val="22"/>
          <w:lang w:bidi="pl-PL"/>
        </w:rPr>
        <w:t>PRAWA I OBOWIĄZKI STRON</w:t>
      </w:r>
      <w:bookmarkEnd w:id="2"/>
    </w:p>
    <w:p w:rsidR="00645ABE" w:rsidRPr="00961424" w:rsidRDefault="00645ABE" w:rsidP="00645ABE">
      <w:pPr>
        <w:widowControl w:val="0"/>
        <w:numPr>
          <w:ilvl w:val="0"/>
          <w:numId w:val="33"/>
        </w:numPr>
        <w:suppressAutoHyphens/>
        <w:autoSpaceDE w:val="0"/>
        <w:autoSpaceDN w:val="0"/>
        <w:adjustRightInd w:val="0"/>
        <w:spacing w:line="100" w:lineRule="atLeast"/>
        <w:ind w:left="0" w:firstLine="0"/>
        <w:contextualSpacing/>
        <w:rPr>
          <w:sz w:val="22"/>
          <w:szCs w:val="22"/>
          <w:lang w:eastAsia="ar-SA"/>
        </w:rPr>
      </w:pPr>
      <w:r w:rsidRPr="00961424">
        <w:rPr>
          <w:sz w:val="22"/>
          <w:szCs w:val="22"/>
          <w:lang w:eastAsia="ar-SA"/>
        </w:rPr>
        <w:t>Do obowiązków Zamawiającego należy:</w:t>
      </w:r>
    </w:p>
    <w:p w:rsidR="00645ABE" w:rsidRPr="00961424" w:rsidRDefault="00645ABE" w:rsidP="00645ABE">
      <w:pPr>
        <w:numPr>
          <w:ilvl w:val="0"/>
          <w:numId w:val="19"/>
        </w:numPr>
        <w:tabs>
          <w:tab w:val="left" w:pos="567"/>
        </w:tabs>
        <w:suppressAutoHyphens/>
        <w:spacing w:line="100" w:lineRule="atLeast"/>
        <w:ind w:left="567" w:hanging="283"/>
        <w:jc w:val="both"/>
        <w:rPr>
          <w:sz w:val="22"/>
          <w:szCs w:val="22"/>
          <w:lang w:eastAsia="ar-SA"/>
        </w:rPr>
      </w:pPr>
      <w:r w:rsidRPr="00961424">
        <w:rPr>
          <w:sz w:val="22"/>
          <w:szCs w:val="22"/>
          <w:lang w:eastAsia="ar-SA"/>
        </w:rPr>
        <w:t>wprowadzenie i protokolarne przekazanie Wykonawcy terenu robót wraz z dziennikiem budowy, w terminie wskazanym przez wykonawcę lecz nie później niż na miesiąc przed zakończeniem robót budowlanych;</w:t>
      </w:r>
    </w:p>
    <w:p w:rsidR="00645ABE" w:rsidRPr="00961424" w:rsidRDefault="00645ABE" w:rsidP="00645ABE">
      <w:pPr>
        <w:numPr>
          <w:ilvl w:val="0"/>
          <w:numId w:val="19"/>
        </w:numPr>
        <w:tabs>
          <w:tab w:val="num" w:pos="567"/>
        </w:tabs>
        <w:suppressAutoHyphens/>
        <w:spacing w:line="100" w:lineRule="atLeast"/>
        <w:ind w:left="426" w:hanging="142"/>
        <w:jc w:val="both"/>
        <w:rPr>
          <w:sz w:val="22"/>
          <w:szCs w:val="22"/>
          <w:lang w:eastAsia="ar-SA"/>
        </w:rPr>
      </w:pPr>
      <w:r w:rsidRPr="00961424">
        <w:rPr>
          <w:sz w:val="22"/>
          <w:szCs w:val="22"/>
          <w:lang w:eastAsia="ar-SA"/>
        </w:rPr>
        <w:t>zapewnienie na swój koszt nadzoru inwestorskiego;</w:t>
      </w:r>
    </w:p>
    <w:p w:rsidR="00645ABE" w:rsidRPr="00961424" w:rsidRDefault="00645ABE" w:rsidP="00645ABE">
      <w:pPr>
        <w:numPr>
          <w:ilvl w:val="0"/>
          <w:numId w:val="19"/>
        </w:numPr>
        <w:tabs>
          <w:tab w:val="num" w:pos="567"/>
        </w:tabs>
        <w:suppressAutoHyphens/>
        <w:spacing w:line="100" w:lineRule="atLeast"/>
        <w:ind w:left="426" w:hanging="142"/>
        <w:jc w:val="both"/>
        <w:rPr>
          <w:sz w:val="22"/>
          <w:szCs w:val="22"/>
          <w:lang w:eastAsia="ar-SA"/>
        </w:rPr>
      </w:pPr>
      <w:r w:rsidRPr="00961424">
        <w:rPr>
          <w:sz w:val="22"/>
          <w:szCs w:val="22"/>
          <w:lang w:eastAsia="ar-SA"/>
        </w:rPr>
        <w:t>odebranie przedmiotu Umowy po sprawdzeniu jego należytego wykonania;</w:t>
      </w:r>
    </w:p>
    <w:p w:rsidR="00645ABE" w:rsidRPr="00961424" w:rsidRDefault="00645ABE" w:rsidP="00645ABE">
      <w:pPr>
        <w:numPr>
          <w:ilvl w:val="0"/>
          <w:numId w:val="19"/>
        </w:numPr>
        <w:tabs>
          <w:tab w:val="num" w:pos="567"/>
        </w:tabs>
        <w:suppressAutoHyphens/>
        <w:spacing w:line="100" w:lineRule="atLeast"/>
        <w:ind w:left="426" w:hanging="142"/>
        <w:jc w:val="both"/>
        <w:rPr>
          <w:b/>
          <w:sz w:val="22"/>
          <w:szCs w:val="22"/>
          <w:lang w:eastAsia="ar-SA"/>
        </w:rPr>
      </w:pPr>
      <w:r w:rsidRPr="00961424">
        <w:rPr>
          <w:sz w:val="22"/>
          <w:szCs w:val="22"/>
          <w:lang w:eastAsia="ar-SA"/>
        </w:rPr>
        <w:t>terminowa zapłata wynagrodzenia za wykonane i odebrane prace.</w:t>
      </w:r>
    </w:p>
    <w:p w:rsidR="00645ABE" w:rsidRPr="00961424" w:rsidRDefault="00645ABE" w:rsidP="00645ABE">
      <w:pPr>
        <w:widowControl w:val="0"/>
        <w:numPr>
          <w:ilvl w:val="0"/>
          <w:numId w:val="33"/>
        </w:numPr>
        <w:tabs>
          <w:tab w:val="left" w:pos="284"/>
        </w:tabs>
        <w:suppressAutoHyphens/>
        <w:autoSpaceDE w:val="0"/>
        <w:autoSpaceDN w:val="0"/>
        <w:adjustRightInd w:val="0"/>
        <w:spacing w:line="100" w:lineRule="atLeast"/>
        <w:ind w:left="142" w:hanging="142"/>
        <w:contextualSpacing/>
        <w:jc w:val="both"/>
        <w:rPr>
          <w:sz w:val="22"/>
          <w:szCs w:val="22"/>
          <w:lang w:eastAsia="ar-SA"/>
        </w:rPr>
      </w:pPr>
      <w:r w:rsidRPr="00961424">
        <w:rPr>
          <w:sz w:val="22"/>
          <w:szCs w:val="22"/>
          <w:lang w:eastAsia="ar-SA"/>
        </w:rPr>
        <w:t>Do obowiązków Wykonawcy należy:</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przejęcie terenu robót od Zamawiającego;</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wykonanie prac stanowiących Przedmiot Umowy z zachowaniem należytej staranności, zasad bezpieczeństwa i higieny pracy, p. poż., dobrej jakości, właściwej organizacji, zasad wiedzy technicznej (sztuki budowlanej), obowiązujących norm oraz przepisów prawa, w szczególności Prawa budowlanego i zgodnie z warunkami Umowy,</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Zapewnienie dozoru mienia na terenie robót na własny koszt;</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Wykonania przedmiotu umowy z materiałów odpowiadających wymaganiom określonym w art. 10 ustawy z dnia 7 lipca 1994 r. Prawo budowlane (Dz. U. z 2012 r. poz. 1202 z późniejszymi zmianami), okazania, na każde żądanie Zamawiającego lub Inspektora nadzoru inwestorskiego, certyfikatów zgodności z polską normą lub aprobatą techniczną każdego używanego na budowie wyrobu;</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Zapewnienie na własny koszt transportu odpadów do miejsc ich wykorzystania lub utylizacji, łącznie z kosztami utylizacji;</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lastRenderedPageBreak/>
        <w:t xml:space="preserve">Jako wytwarzający odpady – do przestrzegania przepisów prawnych wynikających z następujących ustaw: </w:t>
      </w:r>
    </w:p>
    <w:p w:rsidR="00645ABE" w:rsidRPr="00961424" w:rsidRDefault="00645ABE" w:rsidP="00645ABE">
      <w:pPr>
        <w:numPr>
          <w:ilvl w:val="0"/>
          <w:numId w:val="10"/>
        </w:numPr>
        <w:tabs>
          <w:tab w:val="left" w:pos="709"/>
        </w:tabs>
        <w:suppressAutoHyphens/>
        <w:spacing w:line="100" w:lineRule="atLeast"/>
        <w:ind w:hanging="11"/>
        <w:jc w:val="both"/>
        <w:rPr>
          <w:sz w:val="22"/>
          <w:szCs w:val="22"/>
          <w:lang w:eastAsia="ar-SA"/>
        </w:rPr>
      </w:pPr>
      <w:r w:rsidRPr="00961424">
        <w:rPr>
          <w:sz w:val="22"/>
          <w:szCs w:val="22"/>
          <w:lang w:eastAsia="ar-SA"/>
        </w:rPr>
        <w:t xml:space="preserve">Ustawy z dnia 27. 04. 2001 r. Prawo ochrony środowiska (Dz. U. 2018, poz. 799 z późniejszymi zmianami), </w:t>
      </w:r>
    </w:p>
    <w:p w:rsidR="00645ABE" w:rsidRPr="00961424" w:rsidRDefault="00645ABE" w:rsidP="00645ABE">
      <w:pPr>
        <w:numPr>
          <w:ilvl w:val="0"/>
          <w:numId w:val="10"/>
        </w:numPr>
        <w:tabs>
          <w:tab w:val="left" w:pos="709"/>
          <w:tab w:val="num" w:pos="1418"/>
        </w:tabs>
        <w:suppressAutoHyphens/>
        <w:spacing w:line="100" w:lineRule="atLeast"/>
        <w:ind w:left="709" w:hanging="11"/>
        <w:jc w:val="both"/>
        <w:rPr>
          <w:sz w:val="22"/>
          <w:szCs w:val="22"/>
          <w:lang w:eastAsia="ar-SA"/>
        </w:rPr>
      </w:pPr>
      <w:r w:rsidRPr="00961424">
        <w:rPr>
          <w:sz w:val="22"/>
          <w:szCs w:val="22"/>
          <w:lang w:eastAsia="ar-SA"/>
        </w:rPr>
        <w:t xml:space="preserve">Ustawy z dnia 14.12.2012 r. o odpadach (Dz. U. 2019, poz. 701 z późniejszymi zmianami), </w:t>
      </w:r>
    </w:p>
    <w:p w:rsidR="00645ABE" w:rsidRPr="00961424" w:rsidRDefault="00645ABE" w:rsidP="00645ABE">
      <w:pPr>
        <w:tabs>
          <w:tab w:val="left" w:pos="709"/>
        </w:tabs>
        <w:suppressAutoHyphens/>
        <w:spacing w:line="100" w:lineRule="atLeast"/>
        <w:ind w:left="709"/>
        <w:jc w:val="both"/>
        <w:rPr>
          <w:sz w:val="22"/>
          <w:szCs w:val="22"/>
          <w:lang w:eastAsia="ar-SA"/>
        </w:rPr>
      </w:pPr>
      <w:r w:rsidRPr="00961424">
        <w:rPr>
          <w:sz w:val="22"/>
          <w:szCs w:val="22"/>
          <w:lang w:eastAsia="ar-SA"/>
        </w:rPr>
        <w:t>Powołane przepisy prawne Wykonawca zobowiązuje się stosować z uwzględnieniem  ewentualnych zmian stanu prawnego w tym zakresie;</w:t>
      </w:r>
    </w:p>
    <w:p w:rsidR="00645ABE" w:rsidRPr="00961424" w:rsidRDefault="00645ABE" w:rsidP="00645ABE">
      <w:pPr>
        <w:numPr>
          <w:ilvl w:val="2"/>
          <w:numId w:val="29"/>
        </w:numPr>
        <w:tabs>
          <w:tab w:val="num" w:pos="709"/>
        </w:tabs>
        <w:suppressAutoHyphens/>
        <w:spacing w:line="100" w:lineRule="atLeast"/>
        <w:ind w:left="709" w:hanging="425"/>
        <w:jc w:val="both"/>
        <w:rPr>
          <w:sz w:val="22"/>
          <w:szCs w:val="22"/>
          <w:lang w:eastAsia="ar-SA"/>
        </w:rPr>
      </w:pPr>
      <w:r w:rsidRPr="00961424">
        <w:rPr>
          <w:sz w:val="22"/>
          <w:szCs w:val="22"/>
          <w:lang w:eastAsia="ar-SA"/>
        </w:rPr>
        <w:t>Ponoszenia pełnej odpowiedzialności za stan i przestrzeganie przepisów bhp, ochronę p.poż i dozór mienia na terenie robót, jak i za wszelkie szkody powstałe w trakcie trwania robót na terenie przyjętym od Zamawiającego lub mających związek z prowadzonymi robotami;</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Terminowego wykonania i przekazania do eksploatacji przedmiotu umowy oraz oświadczenia, że roboty ukończone przez niego są całkowicie zgodne z umową i odpowiadają potrzebom, dla których są przewidziane według umowy;</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Ponoszenia pełnej odpowiedzialności za stosowanie i bezpieczeństwo wszelkich działań prowadzonych na terenie robót i poza nim, a związanych z wykonaniem przedmiotu umowy;</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Ponoszenia pełnej odpowiedzialności za szkody oraz następstwa nieszczęśliwych wypadków pracowników i osób trzecich, powstałe w związku z prowadzonymi robotami, w tym także ruchem pojazdów;</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Dostarczanie niezbędnych dokumentów potwierdzających parametry techniczne oraz wymagane normy stosowanych materiałów i urządzeń w tym np. wyników oraz protokołów badań, sprawozdań i prób dotyczących realizowanego przedmiotu niniejszej Umowy;</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Zabezpieczenie instalacji, urządzeń i obiektów na terenie robót i w jej bezpośrednim otoczeniu, przed ich zniszczeniem lub uszkodzeniem w trakcie wykonywania robót;</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Dbanie o porządek na terenie robót oraz utrzymywanie terenu robót w należytym stanie i porządku oraz w stanie wolnym od przeszkód komunikacyjnych;</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Uporządkowanie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Kompletowanie w trakcie realizacji robót wszelkiej dokumentacji zgodnie z przepisami Prawa budowlanego oraz przygotowanie do odbioru końcowego kompletu protokołów niezbędnych przy odbiorze;</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Usunięcie wszelkich wad i usterek stwierdzonych przez nadzór inwestorski w trakcie trwania robót w terminie nie dłuższym niż termin technicznie uzasadniony i konieczny do ich usunięcia;</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Ponoszenie wyłącznej odpowiedzialności za wszelkie szkody będące następstwem niewykonania lub nienależytego wykonania przedmiotu umowy, które to szkody Wykonawca zobowiązuje się pokryć w pełnej wysokości;</w:t>
      </w:r>
    </w:p>
    <w:p w:rsidR="00645ABE" w:rsidRPr="00961424" w:rsidRDefault="00645ABE" w:rsidP="00645ABE">
      <w:pPr>
        <w:widowControl w:val="0"/>
        <w:numPr>
          <w:ilvl w:val="2"/>
          <w:numId w:val="29"/>
        </w:numPr>
        <w:tabs>
          <w:tab w:val="num" w:pos="709"/>
        </w:tabs>
        <w:suppressAutoHyphens/>
        <w:autoSpaceDE w:val="0"/>
        <w:autoSpaceDN w:val="0"/>
        <w:adjustRightInd w:val="0"/>
        <w:spacing w:line="100" w:lineRule="atLeast"/>
        <w:ind w:left="709" w:hanging="425"/>
        <w:contextualSpacing/>
        <w:jc w:val="both"/>
        <w:rPr>
          <w:sz w:val="22"/>
          <w:szCs w:val="22"/>
          <w:lang w:eastAsia="ar-SA"/>
        </w:rPr>
      </w:pPr>
      <w:r w:rsidRPr="00961424">
        <w:rPr>
          <w:sz w:val="22"/>
          <w:szCs w:val="22"/>
          <w:lang w:eastAsia="ar-SA"/>
        </w:rPr>
        <w:t xml:space="preserve">Niezwłoczne informowanie Zamawiającego o problemach technicznych lub okolicznościach, które mogą wpłynąć, na jakość robót lub termin zakończenia robót; </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Przestrzeganie zasad bezpieczeństwa, BHP, p.poż.;</w:t>
      </w:r>
    </w:p>
    <w:p w:rsidR="00645ABE" w:rsidRPr="00961424" w:rsidRDefault="00645ABE" w:rsidP="00645ABE">
      <w:pPr>
        <w:numPr>
          <w:ilvl w:val="2"/>
          <w:numId w:val="29"/>
        </w:numPr>
        <w:tabs>
          <w:tab w:val="left" w:pos="709"/>
        </w:tabs>
        <w:suppressAutoHyphens/>
        <w:spacing w:line="100" w:lineRule="atLeast"/>
        <w:ind w:left="709" w:hanging="425"/>
        <w:jc w:val="both"/>
        <w:rPr>
          <w:sz w:val="22"/>
          <w:szCs w:val="22"/>
          <w:lang w:eastAsia="ar-SA"/>
        </w:rPr>
      </w:pPr>
      <w:r w:rsidRPr="00961424">
        <w:rPr>
          <w:sz w:val="22"/>
          <w:szCs w:val="22"/>
          <w:lang w:eastAsia="ar-SA"/>
        </w:rPr>
        <w:t>Wykonawca zobowiązany jest zapewnić wykonanie i kierowanie robotami objętymi umową przez osoby posiadające stosowne kwalifikacje zawodowe i uprawnienia budowlane.</w:t>
      </w:r>
    </w:p>
    <w:p w:rsidR="00645ABE" w:rsidRPr="00961424" w:rsidRDefault="00645ABE" w:rsidP="00645ABE">
      <w:pPr>
        <w:keepNext/>
        <w:keepLines/>
        <w:widowControl w:val="0"/>
        <w:jc w:val="center"/>
        <w:outlineLvl w:val="3"/>
        <w:rPr>
          <w:rFonts w:eastAsia="Arial Narrow"/>
          <w:b/>
          <w:bCs/>
          <w:sz w:val="22"/>
          <w:szCs w:val="22"/>
          <w:lang w:val="x-none" w:eastAsia="x-none"/>
        </w:rPr>
      </w:pPr>
      <w:bookmarkStart w:id="3" w:name="bookmark82"/>
      <w:r w:rsidRPr="00961424">
        <w:rPr>
          <w:rFonts w:eastAsia="Arial Narrow"/>
          <w:b/>
          <w:bCs/>
          <w:color w:val="000000"/>
          <w:sz w:val="22"/>
          <w:szCs w:val="22"/>
          <w:lang w:val="x-none" w:eastAsia="x-none" w:bidi="pl-PL"/>
        </w:rPr>
        <w:t>§5</w:t>
      </w:r>
      <w:bookmarkEnd w:id="3"/>
    </w:p>
    <w:p w:rsidR="00645ABE" w:rsidRPr="00961424" w:rsidRDefault="00645ABE" w:rsidP="00645ABE">
      <w:pPr>
        <w:keepNext/>
        <w:keepLines/>
        <w:widowControl w:val="0"/>
        <w:jc w:val="center"/>
        <w:outlineLvl w:val="5"/>
        <w:rPr>
          <w:rFonts w:eastAsia="Arial Narrow"/>
          <w:b/>
          <w:bCs/>
          <w:sz w:val="22"/>
          <w:szCs w:val="22"/>
          <w:lang w:val="x-none" w:eastAsia="x-none"/>
        </w:rPr>
      </w:pPr>
      <w:bookmarkStart w:id="4" w:name="bookmark83"/>
      <w:r w:rsidRPr="00961424">
        <w:rPr>
          <w:rFonts w:eastAsia="Arial Narrow"/>
          <w:b/>
          <w:bCs/>
          <w:color w:val="000000"/>
          <w:sz w:val="22"/>
          <w:szCs w:val="22"/>
          <w:lang w:val="x-none" w:eastAsia="x-none" w:bidi="pl-PL"/>
        </w:rPr>
        <w:t>WYROBY, MATERIAŁY, URZĄDZENIA</w:t>
      </w:r>
      <w:bookmarkEnd w:id="4"/>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zobowiązany jest stosować podczas realizacji prac wyłącznie nowe wyroby, materiały dopuszczone do stosowania w budownictwie, zgodnie z aktualnie obowiązującymi w tym zakresie przepisami i normami.</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zabezpieczy na własny koszt i ryzyko składowane tymczasowo na terenie budowy wyroby, materiały do czasu ich wbudowania, przed zniszczeniem, uszkodzeniem lub utratą jakości, właściwości lub parametrów oraz umożliwi przeprowadzenie kontroli w tym zakresie przez Inspektora.</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jest zobowiązany do uzyskania zatwierdzenia przez Inspektora materiałów planowanych do wbudowania.</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 xml:space="preserve">Zmiana materiałów przewidzianych do wykonania prac będących przedmiotem zamówienia w </w:t>
      </w:r>
      <w:r w:rsidRPr="00961424">
        <w:rPr>
          <w:rFonts w:eastAsia="Verdana"/>
          <w:color w:val="000000"/>
          <w:sz w:val="22"/>
          <w:szCs w:val="22"/>
          <w:lang w:val="x-none" w:bidi="pl-PL"/>
        </w:rPr>
        <w:lastRenderedPageBreak/>
        <w:t>stosunku do materiałów przewidzianych w dokumentacji projektowej, będzie możliwa pod warunkiem uzyskania na to uprzednio pisemnej zgody Zamawiającego.</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Zamawiający w kwestii zmiany materiałów jest zobowiązany zająć na piśmie stanowisko w ciągu 5 dni roboczych od dnia otrzymania wniosku z uzasadnieniem. Brak odpowiedzi nie upoważnia Wykonawcy do zmiany materiałów.</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Wykonawca jest odpowiedzialny za dostawę i montaż materiałów, posiadających wymagane certyfikaty B lub aprobaty techniczne lub deklaracje właściwości użytkowych.</w:t>
      </w:r>
    </w:p>
    <w:p w:rsidR="00645ABE" w:rsidRPr="00961424" w:rsidRDefault="00645ABE" w:rsidP="00645ABE">
      <w:pPr>
        <w:widowControl w:val="0"/>
        <w:numPr>
          <w:ilvl w:val="0"/>
          <w:numId w:val="34"/>
        </w:numPr>
        <w:tabs>
          <w:tab w:val="left" w:pos="297"/>
        </w:tabs>
        <w:ind w:left="435" w:hanging="435"/>
        <w:jc w:val="both"/>
        <w:rPr>
          <w:rFonts w:eastAsia="Verdana"/>
          <w:sz w:val="22"/>
          <w:szCs w:val="22"/>
          <w:lang w:val="x-none" w:eastAsia="x-none"/>
        </w:rPr>
      </w:pPr>
      <w:r w:rsidRPr="00961424">
        <w:rPr>
          <w:rFonts w:eastAsia="Verdana"/>
          <w:color w:val="000000"/>
          <w:sz w:val="22"/>
          <w:szCs w:val="22"/>
          <w:lang w:val="x-none" w:bidi="pl-PL"/>
        </w:rPr>
        <w:t>Wykonawca jest odpowiedzialny za pełną kontrolę prac, wyrobów, materiałów.</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color w:val="000000"/>
          <w:sz w:val="22"/>
          <w:szCs w:val="22"/>
          <w:lang w:val="x-none" w:bidi="pl-PL"/>
        </w:rPr>
        <w:t>W sytuacji, gdy przeprowadzona przez Inspektora ekspertyza potwierdzi zastosowanie przez Wykonawcę wyrobów, materiałów nieodpowiadających wymogom określonym w Umowie - Wykonawca zobowiązany będzie na swój koszt wymienić wadliwe lub nieodpowiednie wyroby oraz ponieść koszt przeprowadzonej ekspertyzy.</w:t>
      </w:r>
    </w:p>
    <w:p w:rsidR="00645ABE" w:rsidRPr="00961424" w:rsidRDefault="00645ABE" w:rsidP="00645ABE">
      <w:pPr>
        <w:widowControl w:val="0"/>
        <w:numPr>
          <w:ilvl w:val="0"/>
          <w:numId w:val="34"/>
        </w:numPr>
        <w:tabs>
          <w:tab w:val="left" w:pos="284"/>
        </w:tabs>
        <w:ind w:left="435" w:hanging="435"/>
        <w:jc w:val="both"/>
        <w:rPr>
          <w:rFonts w:eastAsia="Verdana"/>
          <w:sz w:val="22"/>
          <w:szCs w:val="22"/>
          <w:lang w:val="x-none" w:eastAsia="x-none"/>
        </w:rPr>
      </w:pPr>
      <w:r w:rsidRPr="00961424">
        <w:rPr>
          <w:rFonts w:eastAsia="Verdana"/>
          <w:sz w:val="22"/>
          <w:szCs w:val="22"/>
          <w:lang w:val="x-none" w:eastAsia="x-none"/>
        </w:rPr>
        <w:t>Wykonawca zobowiązany jest posiadać i na każde żądanie Zamawiającego / INSPEKTORA NADZORU okazać, w stosunku do wskazanych materiałów certyfikat na znak bezpieczeństwa, certyfikat lub deklarację zgodności z Polską Normą lub z aprobatą techniczną, receptę. 5. Na żądanie Zamawiającego Wykonawca zapewni niezbędne oprzyrządowanie, potencjał ludzki oraz materiały wymagane do zbadania jakości robót. Badania te zostaną wykonane na koszt Wykonawcy a próbki pobrane w obecności Zamawiającego/Inspektora Nadzoru</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6</w:t>
      </w:r>
    </w:p>
    <w:p w:rsidR="00645ABE" w:rsidRPr="00961424" w:rsidRDefault="00645ABE" w:rsidP="00645ABE">
      <w:pPr>
        <w:suppressAutoHyphens/>
        <w:spacing w:line="100" w:lineRule="atLeast"/>
        <w:jc w:val="center"/>
        <w:rPr>
          <w:sz w:val="22"/>
          <w:szCs w:val="22"/>
          <w:lang w:eastAsia="ar-SA"/>
        </w:rPr>
      </w:pPr>
      <w:r w:rsidRPr="00961424">
        <w:rPr>
          <w:b/>
          <w:sz w:val="22"/>
          <w:szCs w:val="22"/>
          <w:lang w:eastAsia="ar-SA"/>
        </w:rPr>
        <w:t>WYNAGRODZENIE I ZAPŁATA WYNAGRODZENIA</w:t>
      </w:r>
    </w:p>
    <w:p w:rsidR="00645ABE" w:rsidRPr="00961424" w:rsidRDefault="00645ABE" w:rsidP="00645ABE">
      <w:pPr>
        <w:numPr>
          <w:ilvl w:val="0"/>
          <w:numId w:val="21"/>
        </w:numPr>
        <w:tabs>
          <w:tab w:val="num" w:pos="426"/>
        </w:tabs>
        <w:suppressAutoHyphens/>
        <w:spacing w:line="100" w:lineRule="atLeast"/>
        <w:ind w:left="426" w:hanging="426"/>
        <w:jc w:val="both"/>
        <w:rPr>
          <w:sz w:val="22"/>
          <w:szCs w:val="22"/>
          <w:lang w:eastAsia="ar-SA"/>
        </w:rPr>
      </w:pPr>
      <w:r w:rsidRPr="00961424">
        <w:rPr>
          <w:sz w:val="22"/>
          <w:szCs w:val="22"/>
          <w:lang w:eastAsia="ar-SA"/>
        </w:rPr>
        <w:t xml:space="preserve">Za wykonanie przedmiotu umowy, określonego w </w:t>
      </w:r>
      <w:r w:rsidRPr="00961424">
        <w:rPr>
          <w:b/>
          <w:sz w:val="22"/>
          <w:szCs w:val="22"/>
          <w:lang w:eastAsia="ar-SA"/>
        </w:rPr>
        <w:t>§ 2</w:t>
      </w:r>
      <w:r w:rsidRPr="00961424">
        <w:rPr>
          <w:sz w:val="22"/>
          <w:szCs w:val="22"/>
          <w:lang w:eastAsia="ar-SA"/>
        </w:rPr>
        <w:t xml:space="preserve"> niniejszej Umowy, Strony ustalają </w:t>
      </w:r>
      <w:r w:rsidRPr="00961424">
        <w:rPr>
          <w:b/>
          <w:sz w:val="22"/>
          <w:szCs w:val="22"/>
          <w:lang w:eastAsia="ar-SA"/>
        </w:rPr>
        <w:t>wynagrodzenie ryczałtowe</w:t>
      </w:r>
      <w:r w:rsidRPr="00961424">
        <w:rPr>
          <w:sz w:val="22"/>
          <w:szCs w:val="22"/>
          <w:lang w:eastAsia="ar-SA"/>
        </w:rPr>
        <w:t xml:space="preserve"> w wysokości:</w:t>
      </w:r>
    </w:p>
    <w:p w:rsidR="00645ABE" w:rsidRPr="00961424" w:rsidRDefault="00645ABE" w:rsidP="00645ABE">
      <w:pPr>
        <w:suppressAutoHyphens/>
        <w:spacing w:line="100" w:lineRule="atLeast"/>
        <w:ind w:left="426"/>
        <w:jc w:val="both"/>
        <w:rPr>
          <w:sz w:val="22"/>
          <w:szCs w:val="22"/>
          <w:lang w:eastAsia="ar-SA"/>
        </w:rPr>
      </w:pPr>
      <w:r w:rsidRPr="00961424">
        <w:rPr>
          <w:b/>
          <w:sz w:val="22"/>
          <w:szCs w:val="22"/>
          <w:lang w:eastAsia="ar-SA"/>
        </w:rPr>
        <w:t>……………………</w:t>
      </w:r>
      <w:r w:rsidRPr="00961424">
        <w:rPr>
          <w:sz w:val="22"/>
          <w:szCs w:val="22"/>
          <w:lang w:eastAsia="ar-SA"/>
        </w:rPr>
        <w:t xml:space="preserve"> złotych (netto) </w:t>
      </w:r>
    </w:p>
    <w:p w:rsidR="00645ABE" w:rsidRPr="00961424" w:rsidRDefault="00645ABE" w:rsidP="00645ABE">
      <w:pPr>
        <w:suppressAutoHyphens/>
        <w:spacing w:line="100" w:lineRule="atLeast"/>
        <w:ind w:left="426"/>
        <w:jc w:val="both"/>
        <w:rPr>
          <w:sz w:val="22"/>
          <w:szCs w:val="22"/>
          <w:lang w:eastAsia="ar-SA"/>
        </w:rPr>
      </w:pPr>
      <w:r w:rsidRPr="00961424">
        <w:rPr>
          <w:i/>
          <w:sz w:val="22"/>
          <w:szCs w:val="22"/>
          <w:lang w:eastAsia="ar-SA"/>
        </w:rPr>
        <w:t xml:space="preserve">(słownie złotych: </w:t>
      </w:r>
      <w:bookmarkStart w:id="5" w:name="Tekst1"/>
      <w:r w:rsidRPr="00961424">
        <w:rPr>
          <w:i/>
          <w:sz w:val="22"/>
          <w:szCs w:val="22"/>
          <w:lang w:eastAsia="ar-SA"/>
        </w:rPr>
        <w:t>…..</w:t>
      </w:r>
      <w:r w:rsidRPr="00961424">
        <w:rPr>
          <w:bCs/>
          <w:i/>
          <w:sz w:val="22"/>
          <w:szCs w:val="22"/>
          <w:lang w:eastAsia="ar-SA"/>
        </w:rPr>
        <w:t>…………</w:t>
      </w:r>
      <w:r w:rsidRPr="00961424">
        <w:rPr>
          <w:bCs/>
          <w:i/>
          <w:sz w:val="22"/>
          <w:szCs w:val="22"/>
          <w:lang w:eastAsia="ar-SA"/>
        </w:rPr>
        <w:fldChar w:fldCharType="begin">
          <w:ffData>
            <w:name w:val="Tekst1"/>
            <w:enabled/>
            <w:calcOnExit w:val="0"/>
            <w:textInput/>
          </w:ffData>
        </w:fldChar>
      </w:r>
      <w:r w:rsidRPr="00961424">
        <w:rPr>
          <w:sz w:val="22"/>
          <w:szCs w:val="22"/>
          <w:lang w:eastAsia="ar-SA"/>
        </w:rPr>
        <w:instrText xml:space="preserve"> FORMTEXT </w:instrText>
      </w:r>
      <w:r w:rsidRPr="00961424">
        <w:rPr>
          <w:bCs/>
          <w:i/>
          <w:sz w:val="22"/>
          <w:szCs w:val="22"/>
          <w:lang w:eastAsia="ar-SA"/>
        </w:rPr>
      </w:r>
      <w:r w:rsidRPr="00961424">
        <w:rPr>
          <w:bCs/>
          <w:i/>
          <w:sz w:val="22"/>
          <w:szCs w:val="22"/>
          <w:lang w:eastAsia="ar-SA"/>
        </w:rPr>
        <w:fldChar w:fldCharType="end"/>
      </w:r>
      <w:bookmarkEnd w:id="5"/>
      <w:r w:rsidRPr="00961424">
        <w:rPr>
          <w:i/>
          <w:sz w:val="22"/>
          <w:szCs w:val="22"/>
          <w:lang w:eastAsia="ar-SA"/>
        </w:rPr>
        <w:t>)</w:t>
      </w:r>
      <w:r w:rsidRPr="00961424">
        <w:rPr>
          <w:sz w:val="22"/>
          <w:szCs w:val="22"/>
          <w:lang w:eastAsia="ar-SA"/>
        </w:rPr>
        <w:t xml:space="preserve">. </w:t>
      </w:r>
    </w:p>
    <w:p w:rsidR="00645ABE" w:rsidRPr="00961424" w:rsidRDefault="00645ABE" w:rsidP="00645ABE">
      <w:pPr>
        <w:widowControl w:val="0"/>
        <w:tabs>
          <w:tab w:val="num" w:pos="1224"/>
          <w:tab w:val="left" w:leader="dot" w:pos="6858"/>
          <w:tab w:val="left" w:leader="dot" w:pos="8798"/>
        </w:tabs>
        <w:spacing w:line="245" w:lineRule="exact"/>
        <w:ind w:left="426"/>
        <w:jc w:val="both"/>
        <w:rPr>
          <w:rFonts w:eastAsia="Verdana"/>
          <w:color w:val="000000"/>
          <w:sz w:val="22"/>
          <w:szCs w:val="22"/>
          <w:lang w:val="x-none" w:eastAsia="x-none" w:bidi="pl-PL"/>
        </w:rPr>
      </w:pPr>
      <w:r w:rsidRPr="00961424">
        <w:rPr>
          <w:rFonts w:eastAsia="Verdana"/>
          <w:color w:val="000000"/>
          <w:sz w:val="22"/>
          <w:szCs w:val="22"/>
          <w:lang w:val="x-none" w:eastAsia="x-none" w:bidi="pl-PL"/>
        </w:rPr>
        <w:t xml:space="preserve">Do podanej stawki zostanie doliczony obowiązujący podatek VAT –…….. </w:t>
      </w:r>
    </w:p>
    <w:p w:rsidR="00645ABE" w:rsidRPr="00961424" w:rsidRDefault="00645ABE" w:rsidP="00645ABE">
      <w:pPr>
        <w:widowControl w:val="0"/>
        <w:tabs>
          <w:tab w:val="num" w:pos="1224"/>
          <w:tab w:val="left" w:leader="dot" w:pos="6858"/>
          <w:tab w:val="left" w:leader="dot" w:pos="8798"/>
        </w:tabs>
        <w:spacing w:line="245" w:lineRule="exact"/>
        <w:ind w:left="426"/>
        <w:jc w:val="both"/>
        <w:rPr>
          <w:rFonts w:eastAsia="Verdana"/>
          <w:color w:val="000000"/>
          <w:sz w:val="22"/>
          <w:szCs w:val="22"/>
          <w:lang w:val="x-none" w:eastAsia="x-none" w:bidi="pl-PL"/>
        </w:rPr>
      </w:pPr>
      <w:r w:rsidRPr="00961424">
        <w:rPr>
          <w:rFonts w:eastAsia="Verdana"/>
          <w:color w:val="000000"/>
          <w:sz w:val="22"/>
          <w:szCs w:val="22"/>
          <w:lang w:val="x-none" w:eastAsia="x-none" w:bidi="pl-PL"/>
        </w:rPr>
        <w:t xml:space="preserve">w wysokości: </w:t>
      </w:r>
      <w:r w:rsidRPr="00961424">
        <w:rPr>
          <w:rFonts w:eastAsia="Verdana"/>
          <w:b/>
          <w:color w:val="000000"/>
          <w:sz w:val="22"/>
          <w:szCs w:val="22"/>
          <w:lang w:val="x-none" w:eastAsia="x-none" w:bidi="pl-PL"/>
        </w:rPr>
        <w:t>………………………………..</w:t>
      </w:r>
      <w:r w:rsidRPr="00961424">
        <w:rPr>
          <w:rFonts w:eastAsia="Verdana"/>
          <w:color w:val="000000"/>
          <w:sz w:val="22"/>
          <w:szCs w:val="22"/>
          <w:lang w:val="x-none" w:eastAsia="x-none" w:bidi="pl-PL"/>
        </w:rPr>
        <w:t>zł</w:t>
      </w:r>
    </w:p>
    <w:p w:rsidR="00645ABE" w:rsidRPr="00961424" w:rsidRDefault="00645ABE" w:rsidP="00645ABE">
      <w:pPr>
        <w:widowControl w:val="0"/>
        <w:tabs>
          <w:tab w:val="num" w:pos="1224"/>
          <w:tab w:val="left" w:leader="dot" w:pos="6858"/>
          <w:tab w:val="left" w:leader="dot" w:pos="8798"/>
        </w:tabs>
        <w:spacing w:line="245" w:lineRule="exact"/>
        <w:ind w:left="426"/>
        <w:jc w:val="both"/>
        <w:rPr>
          <w:rFonts w:eastAsia="Verdana"/>
          <w:i/>
          <w:color w:val="000000"/>
          <w:sz w:val="22"/>
          <w:szCs w:val="22"/>
          <w:lang w:val="x-none" w:eastAsia="x-none" w:bidi="pl-PL"/>
        </w:rPr>
      </w:pPr>
      <w:r w:rsidRPr="00961424">
        <w:rPr>
          <w:rFonts w:eastAsia="Verdana"/>
          <w:i/>
          <w:color w:val="000000"/>
          <w:sz w:val="22"/>
          <w:szCs w:val="22"/>
          <w:lang w:val="x-none" w:eastAsia="x-none" w:bidi="pl-PL"/>
        </w:rPr>
        <w:t>(słownie……………………….)</w:t>
      </w:r>
    </w:p>
    <w:p w:rsidR="00645ABE" w:rsidRPr="00961424" w:rsidRDefault="00645ABE" w:rsidP="00645ABE">
      <w:pPr>
        <w:tabs>
          <w:tab w:val="left" w:pos="426"/>
        </w:tabs>
        <w:suppressAutoHyphens/>
        <w:spacing w:line="100" w:lineRule="atLeast"/>
        <w:ind w:left="426"/>
        <w:jc w:val="both"/>
        <w:rPr>
          <w:rFonts w:eastAsia="Verdana"/>
          <w:color w:val="000000"/>
          <w:sz w:val="22"/>
          <w:szCs w:val="22"/>
          <w:lang w:bidi="pl-PL"/>
        </w:rPr>
      </w:pPr>
      <w:r w:rsidRPr="00961424">
        <w:rPr>
          <w:rFonts w:eastAsia="Verdana"/>
          <w:color w:val="000000"/>
          <w:sz w:val="22"/>
          <w:szCs w:val="22"/>
          <w:lang w:bidi="pl-PL"/>
        </w:rPr>
        <w:t>Wynagrodzenie brutto wynosi:</w:t>
      </w:r>
      <w:r w:rsidRPr="00961424">
        <w:rPr>
          <w:rFonts w:eastAsia="Verdana"/>
          <w:b/>
          <w:color w:val="000000"/>
          <w:sz w:val="22"/>
          <w:szCs w:val="22"/>
          <w:lang w:bidi="pl-PL"/>
        </w:rPr>
        <w:t>……………………………………………………………….</w:t>
      </w:r>
      <w:r w:rsidRPr="00961424">
        <w:rPr>
          <w:rFonts w:eastAsia="Verdana"/>
          <w:b/>
          <w:color w:val="000000"/>
          <w:sz w:val="22"/>
          <w:szCs w:val="22"/>
          <w:lang w:bidi="pl-PL"/>
        </w:rPr>
        <w:tab/>
      </w:r>
      <w:r w:rsidRPr="00961424">
        <w:rPr>
          <w:rFonts w:eastAsia="Verdana"/>
          <w:color w:val="000000"/>
          <w:sz w:val="22"/>
          <w:szCs w:val="22"/>
          <w:lang w:bidi="pl-PL"/>
        </w:rPr>
        <w:t xml:space="preserve">zł </w:t>
      </w:r>
      <w:r w:rsidRPr="00961424">
        <w:rPr>
          <w:rFonts w:eastAsia="Verdana"/>
          <w:i/>
          <w:iCs/>
          <w:color w:val="000000"/>
          <w:spacing w:val="-20"/>
          <w:sz w:val="22"/>
          <w:szCs w:val="22"/>
          <w:lang w:bidi="pl-PL"/>
        </w:rPr>
        <w:t>(słownie: …………………………</w:t>
      </w:r>
      <w:r w:rsidRPr="00961424">
        <w:rPr>
          <w:rFonts w:eastAsia="Verdana"/>
          <w:color w:val="000000"/>
          <w:sz w:val="22"/>
          <w:szCs w:val="22"/>
          <w:lang w:bidi="pl-PL"/>
        </w:rPr>
        <w:t>).</w:t>
      </w:r>
    </w:p>
    <w:p w:rsidR="00645ABE" w:rsidRPr="00961424" w:rsidRDefault="00645ABE" w:rsidP="00645ABE">
      <w:pPr>
        <w:numPr>
          <w:ilvl w:val="0"/>
          <w:numId w:val="21"/>
        </w:numPr>
        <w:tabs>
          <w:tab w:val="num" w:pos="426"/>
        </w:tabs>
        <w:suppressAutoHyphens/>
        <w:spacing w:line="100" w:lineRule="atLeast"/>
        <w:ind w:left="426" w:hanging="426"/>
        <w:jc w:val="both"/>
        <w:rPr>
          <w:sz w:val="22"/>
          <w:szCs w:val="22"/>
          <w:lang w:eastAsia="ar-SA"/>
        </w:rPr>
      </w:pPr>
      <w:r w:rsidRPr="00961424">
        <w:rPr>
          <w:sz w:val="22"/>
          <w:szCs w:val="22"/>
          <w:lang w:eastAsia="ar-SA"/>
        </w:rPr>
        <w:t xml:space="preserve">Wynagrodzenie ryczałtowe, o którym mowa w </w:t>
      </w:r>
      <w:r w:rsidRPr="00961424">
        <w:rPr>
          <w:b/>
          <w:sz w:val="22"/>
          <w:szCs w:val="22"/>
          <w:lang w:eastAsia="ar-SA"/>
        </w:rPr>
        <w:t>ust. 1</w:t>
      </w:r>
      <w:r w:rsidRPr="00961424">
        <w:rPr>
          <w:sz w:val="22"/>
          <w:szCs w:val="22"/>
          <w:lang w:eastAsia="ar-SA"/>
        </w:rPr>
        <w:t xml:space="preserve"> obejmuje wszystkie koszty związane z realizacją robót objętych dokumentacją projektową, w tym ryzyko Wykonawcy z tytułu oszacowania wszelkich kosztów związanych z realizacją przedmiotu umowy, a także oddziaływania innych czynników mających lub mogących mieć wpływ na koszty. W tym również koszty usunięcia ewentualnych wad ujawnionych przy odbiorze oraz wad zgłoszonych w okresie rękojmi i w okresie gwarancji oraz koszty  ubezpieczenia. </w:t>
      </w:r>
    </w:p>
    <w:p w:rsidR="00645ABE" w:rsidRPr="00961424" w:rsidRDefault="00645ABE" w:rsidP="00645ABE">
      <w:pPr>
        <w:numPr>
          <w:ilvl w:val="0"/>
          <w:numId w:val="21"/>
        </w:numPr>
        <w:tabs>
          <w:tab w:val="left" w:pos="426"/>
          <w:tab w:val="num" w:pos="720"/>
        </w:tabs>
        <w:suppressAutoHyphens/>
        <w:spacing w:line="100" w:lineRule="atLeast"/>
        <w:ind w:left="426"/>
        <w:jc w:val="both"/>
        <w:rPr>
          <w:bCs/>
          <w:sz w:val="22"/>
          <w:szCs w:val="22"/>
          <w:lang w:eastAsia="ar-SA"/>
        </w:rPr>
      </w:pPr>
      <w:r w:rsidRPr="00961424">
        <w:rPr>
          <w:sz w:val="22"/>
          <w:szCs w:val="22"/>
          <w:lang w:eastAsia="ar-SA"/>
        </w:rPr>
        <w:t xml:space="preserve">Niedoszacowanie, pominięcie oraz brak rozpoznania zakresu przedmiotu umowy nie może być podstawą do żądania zmiany wynagrodzenia ryczałtowego określonego w </w:t>
      </w:r>
      <w:r w:rsidRPr="00961424">
        <w:rPr>
          <w:b/>
          <w:sz w:val="22"/>
          <w:szCs w:val="22"/>
          <w:lang w:eastAsia="ar-SA"/>
        </w:rPr>
        <w:t>ust. 1</w:t>
      </w:r>
      <w:r w:rsidRPr="00961424">
        <w:rPr>
          <w:sz w:val="22"/>
          <w:szCs w:val="22"/>
          <w:lang w:eastAsia="ar-SA"/>
        </w:rPr>
        <w:t xml:space="preserve"> niniejszego paragrafu.</w:t>
      </w:r>
    </w:p>
    <w:p w:rsidR="00645ABE" w:rsidRPr="00961424" w:rsidRDefault="00645ABE" w:rsidP="00645ABE">
      <w:pPr>
        <w:numPr>
          <w:ilvl w:val="0"/>
          <w:numId w:val="21"/>
        </w:numPr>
        <w:tabs>
          <w:tab w:val="num" w:pos="426"/>
        </w:tabs>
        <w:suppressAutoHyphens/>
        <w:ind w:left="425" w:hanging="426"/>
        <w:jc w:val="both"/>
        <w:rPr>
          <w:sz w:val="22"/>
          <w:szCs w:val="22"/>
          <w:lang w:eastAsia="ar-SA"/>
        </w:rPr>
      </w:pPr>
      <w:r w:rsidRPr="00961424">
        <w:rPr>
          <w:bCs/>
          <w:sz w:val="22"/>
          <w:szCs w:val="22"/>
          <w:lang w:eastAsia="ar-SA"/>
        </w:rPr>
        <w:t xml:space="preserve">Wykonawca </w:t>
      </w:r>
      <w:r w:rsidRPr="00961424">
        <w:rPr>
          <w:sz w:val="22"/>
          <w:szCs w:val="22"/>
          <w:lang w:eastAsia="ar-SA"/>
        </w:rPr>
        <w:t>nie może żądać podwyższenia należnego mu wynagrodzenia z tytułu realizacji przedmiotu Umowy, chociażby w chwili zawarcia Umowy nie mógł przewidzieć kosztów prac, albo koszty okazały się większe niż przewidywał.</w:t>
      </w:r>
    </w:p>
    <w:p w:rsidR="00645ABE" w:rsidRPr="00961424" w:rsidRDefault="00645ABE" w:rsidP="00645ABE">
      <w:pPr>
        <w:numPr>
          <w:ilvl w:val="0"/>
          <w:numId w:val="21"/>
        </w:numPr>
        <w:tabs>
          <w:tab w:val="left" w:pos="426"/>
          <w:tab w:val="num" w:pos="720"/>
        </w:tabs>
        <w:suppressAutoHyphens/>
        <w:ind w:left="425"/>
        <w:jc w:val="both"/>
        <w:rPr>
          <w:sz w:val="22"/>
          <w:szCs w:val="22"/>
          <w:lang w:eastAsia="ar-SA"/>
        </w:rPr>
      </w:pPr>
      <w:r w:rsidRPr="00961424">
        <w:rPr>
          <w:sz w:val="22"/>
          <w:szCs w:val="22"/>
          <w:lang w:eastAsia="ar-SA"/>
        </w:rPr>
        <w:t xml:space="preserve">Wykonawca oświadcza, że jest płatnikiem podatku VAT, uprawnionym do wystawienia faktur VAT. </w:t>
      </w:r>
    </w:p>
    <w:p w:rsidR="00645ABE" w:rsidRPr="00961424"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Rozliczenie pomiędzy Stronami za wykonane roboty nastąpi na podstawie </w:t>
      </w:r>
      <w:r>
        <w:rPr>
          <w:b/>
          <w:sz w:val="22"/>
          <w:szCs w:val="22"/>
          <w:lang w:eastAsia="ar-SA"/>
        </w:rPr>
        <w:t>2</w:t>
      </w:r>
      <w:r w:rsidRPr="00961424">
        <w:rPr>
          <w:b/>
          <w:sz w:val="22"/>
          <w:szCs w:val="22"/>
          <w:lang w:eastAsia="ar-SA"/>
        </w:rPr>
        <w:t xml:space="preserve"> faktur</w:t>
      </w:r>
      <w:r>
        <w:rPr>
          <w:b/>
          <w:sz w:val="22"/>
          <w:szCs w:val="22"/>
          <w:lang w:eastAsia="ar-SA"/>
        </w:rPr>
        <w:t xml:space="preserve"> (jedna faktura za wykonanie robót I etapu, druga faktura za wykonanie robót II etapu)</w:t>
      </w:r>
      <w:r w:rsidRPr="00961424">
        <w:rPr>
          <w:sz w:val="22"/>
          <w:szCs w:val="22"/>
          <w:lang w:eastAsia="ar-SA"/>
        </w:rPr>
        <w:t xml:space="preserve"> zatwierdzonej przez Zamawiającego i prawidłowo wystawionej przez Wykonawcę, na podstawie zatwierdzonego protokołu wykonania i odbioru robót</w:t>
      </w:r>
      <w:r>
        <w:rPr>
          <w:sz w:val="22"/>
          <w:szCs w:val="22"/>
          <w:lang w:eastAsia="ar-SA"/>
        </w:rPr>
        <w:t xml:space="preserve"> poszczególnych etapów</w:t>
      </w:r>
      <w:r w:rsidRPr="00961424">
        <w:rPr>
          <w:sz w:val="22"/>
          <w:szCs w:val="22"/>
          <w:lang w:eastAsia="ar-SA"/>
        </w:rPr>
        <w:t>.</w:t>
      </w:r>
    </w:p>
    <w:p w:rsidR="00645ABE" w:rsidRPr="00961424"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Wykonawca zobowiązany jest składać faktury w siedzibie Urzędu Gminy</w:t>
      </w:r>
      <w:r>
        <w:rPr>
          <w:sz w:val="22"/>
          <w:szCs w:val="22"/>
          <w:lang w:eastAsia="ar-SA"/>
        </w:rPr>
        <w:t xml:space="preserve"> Sadki</w:t>
      </w:r>
      <w:r w:rsidRPr="00961424">
        <w:rPr>
          <w:sz w:val="22"/>
          <w:szCs w:val="22"/>
          <w:lang w:eastAsia="ar-SA"/>
        </w:rPr>
        <w:t xml:space="preserve"> lub w formie elektronicznej przez platformę elektronicznego fakturowania. Gmina Sadki korzysta z PEFexpert Krajowy operator Platformy Elektronicznego Fakturowania.</w:t>
      </w:r>
    </w:p>
    <w:p w:rsidR="00645ABE"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Płatności będą dokonywane przelewem na rachunek bankowy nr </w:t>
      </w:r>
      <w:r w:rsidRPr="00961424">
        <w:rPr>
          <w:b/>
          <w:bCs/>
          <w:sz w:val="22"/>
          <w:szCs w:val="22"/>
          <w:lang w:eastAsia="ar-SA"/>
        </w:rPr>
        <w:t>………………………………………….</w:t>
      </w:r>
      <w:r w:rsidRPr="00961424">
        <w:rPr>
          <w:sz w:val="22"/>
          <w:szCs w:val="22"/>
          <w:lang w:eastAsia="ar-SA"/>
        </w:rPr>
        <w:t xml:space="preserve"> w terminie </w:t>
      </w:r>
      <w:r w:rsidRPr="00961424">
        <w:rPr>
          <w:b/>
          <w:sz w:val="22"/>
          <w:szCs w:val="22"/>
          <w:lang w:eastAsia="ar-SA"/>
        </w:rPr>
        <w:t xml:space="preserve">30 dni </w:t>
      </w:r>
      <w:r w:rsidRPr="00961424">
        <w:rPr>
          <w:sz w:val="22"/>
          <w:szCs w:val="22"/>
          <w:lang w:eastAsia="ar-SA"/>
        </w:rPr>
        <w:t xml:space="preserve">od daty otrzymania przez </w:t>
      </w:r>
      <w:r w:rsidRPr="00961424">
        <w:rPr>
          <w:sz w:val="22"/>
          <w:szCs w:val="22"/>
          <w:lang w:eastAsia="ar-SA"/>
        </w:rPr>
        <w:lastRenderedPageBreak/>
        <w:t>Zamawiającego prawidłowo wystawionej faktury wraz z zatwierdzonym protokołem wykonania i odbioru robót</w:t>
      </w:r>
      <w:r>
        <w:rPr>
          <w:sz w:val="22"/>
          <w:szCs w:val="22"/>
          <w:lang w:eastAsia="ar-SA"/>
        </w:rPr>
        <w:t xml:space="preserve"> poszczególnych etapów.</w:t>
      </w:r>
    </w:p>
    <w:p w:rsidR="00645ABE" w:rsidRPr="00554CE6"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554CE6">
        <w:rPr>
          <w:sz w:val="22"/>
          <w:szCs w:val="22"/>
        </w:rPr>
        <w:t>Zamawiający wymaga aby wyżej wskazane konto  było zgodne  z elektronicznym wykazem podatników VAT. Zamawiający wypłaci wynagrodzenie na konto wskazane na liście Szefa Administracji Skarbowej  zgodnie z ustawą  12 kwietnia 2019 r. o zmianie ustawy o podatku od towarów i usług  oraz niektórych innych ustaw (Dz. U. 2019 poz. 1018) .</w:t>
      </w:r>
    </w:p>
    <w:p w:rsidR="00645ABE" w:rsidRPr="00554CE6"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554CE6">
        <w:rPr>
          <w:sz w:val="22"/>
          <w:szCs w:val="22"/>
        </w:rPr>
        <w:t>W przypadku wskazania przez Wykonawcę numeru konta niezgodnego z wykazem Zamawiający ma prawo wstrzymania wypłaty wynagrodzenia do czasu prawidłowego wskazania numeru konta przez Wykonawcę.</w:t>
      </w:r>
    </w:p>
    <w:p w:rsidR="00645ABE" w:rsidRPr="00961424"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Za nieterminowe płatności faktur, Wykonawca ma prawo naliczyć odsetki ustawowe.</w:t>
      </w:r>
    </w:p>
    <w:p w:rsidR="00645ABE" w:rsidRPr="00961424"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Ustala się, że wynagrodzenie uwzględnia wszystkie obowiązujące w Polsce podatki, włącznie z podatkiem VAT oraz opłaty celne i inne opłaty związane z przygotowaniem i wykonaniem robót, usuwaniem wad i usterek oraz konserwacją i przeglądami urządzeń w okresie gwarancji i rękojmi. </w:t>
      </w:r>
    </w:p>
    <w:p w:rsidR="00645ABE" w:rsidRPr="00961424"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Wynagrodzenie obowiązywać będzie niezależnie od faktycznych warunków występujących podczas robót, ich zmian podczas wykonywania robót oraz w okresie gwarancji i rękojmi. </w:t>
      </w:r>
    </w:p>
    <w:p w:rsidR="00645ABE" w:rsidRPr="00961424" w:rsidRDefault="00645ABE" w:rsidP="00645ABE">
      <w:pPr>
        <w:numPr>
          <w:ilvl w:val="0"/>
          <w:numId w:val="21"/>
        </w:numPr>
        <w:tabs>
          <w:tab w:val="left" w:pos="426"/>
          <w:tab w:val="num" w:pos="720"/>
        </w:tabs>
        <w:suppressAutoHyphens/>
        <w:spacing w:line="100" w:lineRule="atLeast"/>
        <w:ind w:left="426"/>
        <w:jc w:val="both"/>
        <w:rPr>
          <w:sz w:val="22"/>
          <w:szCs w:val="22"/>
          <w:lang w:eastAsia="ar-SA"/>
        </w:rPr>
      </w:pPr>
      <w:r w:rsidRPr="00961424">
        <w:rPr>
          <w:sz w:val="22"/>
          <w:szCs w:val="22"/>
          <w:lang w:eastAsia="ar-SA"/>
        </w:rPr>
        <w:t xml:space="preserve">Wynagrodzenie nie będzie podlegać waloryzacji z tytułu inflacji ani też z tytułu żadnych urzędowych zmian podatków, ceł i opłat, za wyjątkiem urzędowej zmiany podatku VAT. W przypadku urzędowej zmiany podatku VAT wynagrodzenie zostanie odpowiednio zmienione przy uwzględnieniu zapłaconej przed zmianą podatku części wynagrodzenia. </w:t>
      </w:r>
    </w:p>
    <w:p w:rsidR="00645ABE" w:rsidRPr="00961424" w:rsidRDefault="00645ABE" w:rsidP="00645ABE">
      <w:pPr>
        <w:numPr>
          <w:ilvl w:val="0"/>
          <w:numId w:val="21"/>
        </w:numPr>
        <w:tabs>
          <w:tab w:val="left" w:pos="426"/>
          <w:tab w:val="num" w:pos="720"/>
        </w:tabs>
        <w:suppressAutoHyphens/>
        <w:spacing w:line="100" w:lineRule="atLeast"/>
        <w:ind w:left="426"/>
        <w:jc w:val="both"/>
        <w:rPr>
          <w:b/>
          <w:sz w:val="22"/>
          <w:szCs w:val="22"/>
          <w:lang w:eastAsia="ar-SA"/>
        </w:rPr>
      </w:pPr>
      <w:r w:rsidRPr="00961424">
        <w:rPr>
          <w:sz w:val="22"/>
          <w:szCs w:val="22"/>
          <w:lang w:eastAsia="ar-SA"/>
        </w:rPr>
        <w:t>Zapłata wynagrodzenia ryczałtowego będzie dokonywana w walucie polskiej.</w:t>
      </w:r>
    </w:p>
    <w:p w:rsidR="00645ABE" w:rsidRPr="00961424" w:rsidRDefault="00645ABE" w:rsidP="00645ABE">
      <w:pPr>
        <w:numPr>
          <w:ilvl w:val="0"/>
          <w:numId w:val="21"/>
        </w:numPr>
        <w:tabs>
          <w:tab w:val="left" w:pos="426"/>
          <w:tab w:val="num" w:pos="720"/>
        </w:tabs>
        <w:suppressAutoHyphens/>
        <w:spacing w:line="100" w:lineRule="atLeast"/>
        <w:ind w:left="426"/>
        <w:jc w:val="both"/>
        <w:rPr>
          <w:b/>
          <w:sz w:val="22"/>
          <w:szCs w:val="22"/>
          <w:lang w:eastAsia="ar-SA"/>
        </w:rPr>
      </w:pPr>
      <w:r w:rsidRPr="00961424">
        <w:rPr>
          <w:sz w:val="22"/>
          <w:szCs w:val="22"/>
        </w:rPr>
        <w:t xml:space="preserve">Zamawiający nie pokrywa kosztów: </w:t>
      </w:r>
    </w:p>
    <w:p w:rsidR="00645ABE" w:rsidRPr="00961424" w:rsidRDefault="00645ABE" w:rsidP="00645ABE">
      <w:pPr>
        <w:widowControl w:val="0"/>
        <w:numPr>
          <w:ilvl w:val="0"/>
          <w:numId w:val="60"/>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robót geodezyjnych,</w:t>
      </w:r>
    </w:p>
    <w:p w:rsidR="00645ABE" w:rsidRPr="00961424" w:rsidRDefault="00645ABE" w:rsidP="00645ABE">
      <w:pPr>
        <w:widowControl w:val="0"/>
        <w:numPr>
          <w:ilvl w:val="0"/>
          <w:numId w:val="60"/>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zabezpieczenia robót pod względem bhp,</w:t>
      </w:r>
    </w:p>
    <w:p w:rsidR="00645ABE" w:rsidRPr="00961424" w:rsidRDefault="00645ABE" w:rsidP="00645ABE">
      <w:pPr>
        <w:widowControl w:val="0"/>
        <w:numPr>
          <w:ilvl w:val="0"/>
          <w:numId w:val="60"/>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zużycia wody i energii,</w:t>
      </w:r>
    </w:p>
    <w:p w:rsidR="00645ABE" w:rsidRPr="00961424" w:rsidRDefault="00645ABE" w:rsidP="00645ABE">
      <w:pPr>
        <w:widowControl w:val="0"/>
        <w:numPr>
          <w:ilvl w:val="0"/>
          <w:numId w:val="60"/>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 xml:space="preserve">wykonania dróg dojazdowych, </w:t>
      </w:r>
    </w:p>
    <w:p w:rsidR="00645ABE" w:rsidRPr="00961424" w:rsidRDefault="00645ABE" w:rsidP="00645ABE">
      <w:pPr>
        <w:widowControl w:val="0"/>
        <w:numPr>
          <w:ilvl w:val="0"/>
          <w:numId w:val="60"/>
        </w:numPr>
        <w:tabs>
          <w:tab w:val="left" w:pos="426"/>
        </w:tabs>
        <w:suppressAutoHyphens/>
        <w:autoSpaceDE w:val="0"/>
        <w:autoSpaceDN w:val="0"/>
        <w:adjustRightInd w:val="0"/>
        <w:spacing w:line="100" w:lineRule="atLeast"/>
        <w:contextualSpacing/>
        <w:jc w:val="both"/>
        <w:rPr>
          <w:b/>
          <w:sz w:val="22"/>
          <w:szCs w:val="22"/>
          <w:lang w:eastAsia="ar-SA"/>
        </w:rPr>
      </w:pPr>
      <w:r w:rsidRPr="00961424">
        <w:rPr>
          <w:sz w:val="22"/>
          <w:szCs w:val="22"/>
        </w:rPr>
        <w:t>wszelkich roszczeń osób trzecich w stosunku do prowadzonych robót – a w szczególności doprowadzenie terenu oraz nieruchomości sąsiednich do stanu pierwotnego, naprawy wszelkich szkód mogących powstać na mieniu i osobie osób trzecich z przyczyn leżących po stronie Wykonawcy</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keepNext/>
        <w:keepLines/>
        <w:widowControl w:val="0"/>
        <w:ind w:right="40"/>
        <w:jc w:val="center"/>
        <w:outlineLvl w:val="3"/>
        <w:rPr>
          <w:rFonts w:eastAsia="Arial Narrow"/>
          <w:b/>
          <w:bCs/>
          <w:sz w:val="22"/>
          <w:szCs w:val="22"/>
          <w:lang w:val="x-none" w:eastAsia="x-none"/>
        </w:rPr>
      </w:pPr>
      <w:bookmarkStart w:id="6" w:name="bookmark86"/>
      <w:r w:rsidRPr="00961424">
        <w:rPr>
          <w:rFonts w:eastAsia="Arial Narrow"/>
          <w:b/>
          <w:bCs/>
          <w:color w:val="000000"/>
          <w:sz w:val="22"/>
          <w:szCs w:val="22"/>
          <w:lang w:val="x-none" w:eastAsia="x-none" w:bidi="pl-PL"/>
        </w:rPr>
        <w:t>§</w:t>
      </w:r>
      <w:bookmarkEnd w:id="6"/>
      <w:r w:rsidRPr="00961424">
        <w:rPr>
          <w:rFonts w:eastAsia="Arial Narrow"/>
          <w:b/>
          <w:bCs/>
          <w:color w:val="000000"/>
          <w:sz w:val="22"/>
          <w:szCs w:val="22"/>
          <w:lang w:val="x-none" w:eastAsia="x-none" w:bidi="pl-PL"/>
        </w:rPr>
        <w:t>7</w:t>
      </w:r>
    </w:p>
    <w:p w:rsidR="00645ABE" w:rsidRPr="00961424" w:rsidRDefault="00645ABE" w:rsidP="00645ABE">
      <w:pPr>
        <w:keepNext/>
        <w:keepLines/>
        <w:widowControl w:val="0"/>
        <w:ind w:right="40"/>
        <w:jc w:val="center"/>
        <w:outlineLvl w:val="5"/>
        <w:rPr>
          <w:rFonts w:eastAsia="Arial Narrow"/>
          <w:b/>
          <w:bCs/>
          <w:sz w:val="22"/>
          <w:szCs w:val="22"/>
          <w:lang w:val="x-none" w:eastAsia="x-none"/>
        </w:rPr>
      </w:pPr>
      <w:bookmarkStart w:id="7" w:name="bookmark87"/>
      <w:r w:rsidRPr="00961424">
        <w:rPr>
          <w:rFonts w:eastAsia="Arial Narrow"/>
          <w:b/>
          <w:bCs/>
          <w:color w:val="000000"/>
          <w:sz w:val="22"/>
          <w:szCs w:val="22"/>
          <w:lang w:val="x-none" w:eastAsia="x-none" w:bidi="pl-PL"/>
        </w:rPr>
        <w:t>TEREN BUDOWY</w:t>
      </w:r>
      <w:bookmarkEnd w:id="7"/>
    </w:p>
    <w:p w:rsidR="00645ABE" w:rsidRPr="00961424" w:rsidRDefault="00645ABE" w:rsidP="00645ABE">
      <w:pPr>
        <w:widowControl w:val="0"/>
        <w:numPr>
          <w:ilvl w:val="0"/>
          <w:numId w:val="35"/>
        </w:numPr>
        <w:tabs>
          <w:tab w:val="left" w:pos="306"/>
        </w:tabs>
        <w:jc w:val="both"/>
        <w:rPr>
          <w:rFonts w:eastAsia="Verdana"/>
          <w:sz w:val="22"/>
          <w:szCs w:val="22"/>
          <w:lang w:val="x-none" w:eastAsia="x-none"/>
        </w:rPr>
      </w:pPr>
      <w:r w:rsidRPr="00961424">
        <w:rPr>
          <w:rFonts w:eastAsia="Verdana"/>
          <w:color w:val="000000"/>
          <w:sz w:val="22"/>
          <w:szCs w:val="22"/>
          <w:lang w:val="x-none" w:bidi="pl-PL"/>
        </w:rPr>
        <w:t>Wykonawca przed rozpoczęciem jakichkolwiek wykopów lub innych prac mogących uszkodzić istniejące instalacje zaznajomi się z umiejscowieniem wszystkich istniejących instalacji, takich jak odwodnienie, linie telefoniczne i elektryczne, światłowody, wodociągi, gazociągi i podobne.</w:t>
      </w:r>
    </w:p>
    <w:p w:rsidR="00645ABE" w:rsidRPr="00961424" w:rsidRDefault="00645ABE" w:rsidP="00645ABE">
      <w:pPr>
        <w:widowControl w:val="0"/>
        <w:numPr>
          <w:ilvl w:val="0"/>
          <w:numId w:val="35"/>
        </w:numPr>
        <w:tabs>
          <w:tab w:val="left" w:pos="320"/>
        </w:tabs>
        <w:jc w:val="both"/>
        <w:rPr>
          <w:rFonts w:eastAsia="Verdana"/>
          <w:sz w:val="22"/>
          <w:szCs w:val="22"/>
          <w:lang w:val="x-none" w:eastAsia="x-none"/>
        </w:rPr>
      </w:pPr>
      <w:r w:rsidRPr="00961424">
        <w:rPr>
          <w:rFonts w:eastAsia="Verdana"/>
          <w:color w:val="000000"/>
          <w:sz w:val="22"/>
          <w:szCs w:val="22"/>
          <w:lang w:val="x-none" w:bidi="pl-PL"/>
        </w:rPr>
        <w:t>Przekazanie terenu budowy udokumentowane będzie w formie protokołu przekazania terenu budowy podpisanego przez przedstawicieli Zamawiającego oraz Wykonawcy.</w:t>
      </w:r>
    </w:p>
    <w:p w:rsidR="00645ABE" w:rsidRPr="00961424" w:rsidRDefault="00645ABE" w:rsidP="00645ABE">
      <w:pPr>
        <w:widowControl w:val="0"/>
        <w:numPr>
          <w:ilvl w:val="0"/>
          <w:numId w:val="35"/>
        </w:numPr>
        <w:tabs>
          <w:tab w:val="left" w:pos="284"/>
        </w:tabs>
        <w:jc w:val="both"/>
        <w:rPr>
          <w:rFonts w:eastAsia="Verdana"/>
          <w:sz w:val="22"/>
          <w:szCs w:val="22"/>
          <w:lang w:val="x-none" w:eastAsia="x-none"/>
        </w:rPr>
      </w:pPr>
      <w:r w:rsidRPr="00961424">
        <w:rPr>
          <w:rFonts w:eastAsia="Verdana"/>
          <w:color w:val="000000"/>
          <w:sz w:val="22"/>
          <w:szCs w:val="22"/>
          <w:lang w:val="x-none" w:bidi="pl-PL"/>
        </w:rPr>
        <w:t>Wszelkie prace na i w bezpośrednim sąsiedztwie jakichkolwiek obiektów należy wykonać w uzgodnieniu z właścicielami lub administratorami tych obiektów.</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8</w:t>
      </w:r>
    </w:p>
    <w:p w:rsidR="00645ABE" w:rsidRPr="00961424" w:rsidRDefault="00645ABE" w:rsidP="00645ABE">
      <w:pPr>
        <w:suppressAutoHyphens/>
        <w:spacing w:line="100" w:lineRule="atLeast"/>
        <w:jc w:val="center"/>
        <w:rPr>
          <w:sz w:val="22"/>
          <w:szCs w:val="22"/>
          <w:lang w:eastAsia="ar-SA"/>
        </w:rPr>
      </w:pPr>
      <w:r w:rsidRPr="00961424">
        <w:rPr>
          <w:b/>
          <w:sz w:val="22"/>
          <w:szCs w:val="22"/>
          <w:lang w:eastAsia="ar-SA"/>
        </w:rPr>
        <w:t>ODBIORY</w:t>
      </w:r>
    </w:p>
    <w:p w:rsidR="00645ABE" w:rsidRPr="00961424" w:rsidRDefault="00645ABE" w:rsidP="00645ABE">
      <w:pPr>
        <w:widowControl w:val="0"/>
        <w:numPr>
          <w:ilvl w:val="0"/>
          <w:numId w:val="39"/>
        </w:numPr>
        <w:ind w:left="284" w:hanging="284"/>
        <w:rPr>
          <w:rFonts w:eastAsia="Verdana"/>
          <w:sz w:val="22"/>
          <w:szCs w:val="22"/>
          <w:lang w:val="x-none" w:eastAsia="x-none"/>
        </w:rPr>
      </w:pPr>
      <w:r w:rsidRPr="00961424">
        <w:rPr>
          <w:rFonts w:eastAsia="Verdana"/>
          <w:color w:val="000000"/>
          <w:sz w:val="22"/>
          <w:szCs w:val="22"/>
          <w:lang w:val="x-none" w:bidi="pl-PL"/>
        </w:rPr>
        <w:t>Przewiduje się następujące odbiory:</w:t>
      </w:r>
    </w:p>
    <w:p w:rsidR="00645ABE" w:rsidRPr="00961424" w:rsidRDefault="00645ABE" w:rsidP="00645ABE">
      <w:pPr>
        <w:widowControl w:val="0"/>
        <w:numPr>
          <w:ilvl w:val="0"/>
          <w:numId w:val="38"/>
        </w:numPr>
        <w:tabs>
          <w:tab w:val="left" w:pos="675"/>
        </w:tabs>
        <w:jc w:val="both"/>
        <w:rPr>
          <w:rFonts w:eastAsia="Verdana"/>
          <w:sz w:val="22"/>
          <w:szCs w:val="22"/>
          <w:lang w:val="x-none" w:eastAsia="x-none"/>
        </w:rPr>
      </w:pPr>
      <w:r w:rsidRPr="00961424">
        <w:rPr>
          <w:rFonts w:eastAsia="Verdana"/>
          <w:color w:val="000000"/>
          <w:sz w:val="22"/>
          <w:szCs w:val="22"/>
          <w:lang w:val="x-none" w:bidi="pl-PL"/>
        </w:rPr>
        <w:t xml:space="preserve">odbiór </w:t>
      </w:r>
      <w:r>
        <w:rPr>
          <w:rFonts w:eastAsia="Verdana"/>
          <w:color w:val="000000"/>
          <w:sz w:val="22"/>
          <w:szCs w:val="22"/>
          <w:lang w:bidi="pl-PL"/>
        </w:rPr>
        <w:t>po zakończeniu prac związanych z I etapem inwestycji oraz odbiór po zakończeniu prac związanych z II etapem</w:t>
      </w:r>
      <w:r w:rsidRPr="00961424">
        <w:rPr>
          <w:rFonts w:eastAsia="Verdana"/>
          <w:color w:val="000000"/>
          <w:sz w:val="22"/>
          <w:szCs w:val="22"/>
          <w:lang w:val="x-none" w:bidi="pl-PL"/>
        </w:rPr>
        <w:t>,</w:t>
      </w:r>
    </w:p>
    <w:p w:rsidR="00645ABE" w:rsidRPr="001D4AEC" w:rsidRDefault="00645ABE" w:rsidP="00645ABE">
      <w:pPr>
        <w:widowControl w:val="0"/>
        <w:numPr>
          <w:ilvl w:val="0"/>
          <w:numId w:val="39"/>
        </w:numPr>
        <w:tabs>
          <w:tab w:val="left" w:pos="284"/>
        </w:tabs>
        <w:ind w:left="284" w:hanging="284"/>
        <w:jc w:val="both"/>
        <w:rPr>
          <w:rFonts w:eastAsia="Verdana"/>
          <w:sz w:val="22"/>
          <w:szCs w:val="22"/>
          <w:lang w:val="x-none" w:eastAsia="x-none"/>
        </w:rPr>
      </w:pPr>
      <w:r w:rsidRPr="001D4AEC">
        <w:rPr>
          <w:rFonts w:eastAsia="Verdana"/>
          <w:color w:val="000000"/>
          <w:sz w:val="22"/>
          <w:szCs w:val="22"/>
          <w:lang w:val="x-none" w:bidi="pl-PL"/>
        </w:rPr>
        <w:t xml:space="preserve">Przedstawiciel Wykonawcy będzie zgłaszał gotowość prac do odbioru </w:t>
      </w:r>
    </w:p>
    <w:p w:rsidR="00645ABE" w:rsidRPr="001D4AEC" w:rsidRDefault="00645ABE" w:rsidP="00645ABE">
      <w:pPr>
        <w:widowControl w:val="0"/>
        <w:numPr>
          <w:ilvl w:val="0"/>
          <w:numId w:val="39"/>
        </w:numPr>
        <w:tabs>
          <w:tab w:val="left" w:pos="284"/>
        </w:tabs>
        <w:ind w:left="284" w:hanging="284"/>
        <w:jc w:val="both"/>
        <w:rPr>
          <w:rFonts w:eastAsia="Verdana"/>
          <w:sz w:val="22"/>
          <w:szCs w:val="22"/>
          <w:lang w:val="x-none" w:eastAsia="x-none"/>
        </w:rPr>
      </w:pPr>
      <w:r w:rsidRPr="001D4AEC">
        <w:rPr>
          <w:rFonts w:eastAsia="Verdana"/>
          <w:color w:val="000000"/>
          <w:sz w:val="22"/>
          <w:szCs w:val="22"/>
          <w:lang w:val="x-none" w:bidi="pl-PL"/>
        </w:rPr>
        <w:t>W razie konieczności dokonania odbioru robót zanikających lub ulegających zakryciu, Wykonawca zawiadomi Inspektora o wykonaniu tych robót w celu dokonania ich odbioru w terminie 3 dni roboczych przed planowanym terminem ich zakrycia. Wykonawca przygotuje i przedłoży Inspektorowi niezbędne do dokonania odbioru dokumenty przed rozpoczęciem odbioru tych robót. W przypadku wykonania robót zanikających lub ulegających zakryciu bez polecenia Inspektora, Wykonawca na własny koszt dokona ich odkrycia i/iub wykona te roboty ponownie. Każdorazowy odbiór robót zanikających lub ulegających zakryciu zostanie potwierdzony przez Inspektora wpisem do dziennika budowy</w:t>
      </w:r>
    </w:p>
    <w:p w:rsidR="00645ABE" w:rsidRPr="00961424" w:rsidRDefault="00645ABE" w:rsidP="00645ABE">
      <w:pPr>
        <w:widowControl w:val="0"/>
        <w:numPr>
          <w:ilvl w:val="0"/>
          <w:numId w:val="39"/>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Zamawiający wyzna</w:t>
      </w:r>
      <w:r>
        <w:rPr>
          <w:rFonts w:eastAsia="Verdana"/>
          <w:color w:val="000000"/>
          <w:sz w:val="22"/>
          <w:szCs w:val="22"/>
          <w:lang w:val="x-none" w:bidi="pl-PL"/>
        </w:rPr>
        <w:t xml:space="preserve">czy termin i rozpocznie odbiór </w:t>
      </w:r>
      <w:r w:rsidRPr="00961424">
        <w:rPr>
          <w:rFonts w:eastAsia="Verdana"/>
          <w:color w:val="000000"/>
          <w:sz w:val="22"/>
          <w:szCs w:val="22"/>
          <w:lang w:val="x-none" w:bidi="pl-PL"/>
        </w:rPr>
        <w:t xml:space="preserve"> robót ~ w ciągu 14 dni od daty zawiadomienia </w:t>
      </w:r>
      <w:r w:rsidRPr="00961424">
        <w:rPr>
          <w:rFonts w:eastAsia="Verdana"/>
          <w:color w:val="000000"/>
          <w:sz w:val="22"/>
          <w:szCs w:val="22"/>
          <w:lang w:val="x-none" w:bidi="pl-PL"/>
        </w:rPr>
        <w:lastRenderedPageBreak/>
        <w:t>go przez Wykonawcę o gotowości do odbioru wykonanych robót potwierdzonych przez Inspektora.</w:t>
      </w:r>
    </w:p>
    <w:p w:rsidR="00645ABE" w:rsidRPr="00961424" w:rsidRDefault="00645ABE" w:rsidP="00645ABE">
      <w:pPr>
        <w:widowControl w:val="0"/>
        <w:numPr>
          <w:ilvl w:val="0"/>
          <w:numId w:val="39"/>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Zakończenie wszystkich czynności odbiorowych będzie następować bez zbędnej zwłoki.</w:t>
      </w:r>
    </w:p>
    <w:p w:rsidR="00645ABE" w:rsidRPr="00961424" w:rsidRDefault="00645ABE" w:rsidP="00645ABE">
      <w:pPr>
        <w:widowControl w:val="0"/>
        <w:numPr>
          <w:ilvl w:val="0"/>
          <w:numId w:val="39"/>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Przed odbiorem końcowym Obiektu, Wykonawca skompletuje i przedstawi Inspektorowi dokumenty pozwalające na ocenę prawidłowego wykonania Umowy  w tym m.in.:</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dzienniki budowy z wpisem:</w:t>
      </w:r>
    </w:p>
    <w:p w:rsidR="00645ABE" w:rsidRPr="00961424" w:rsidRDefault="00645ABE" w:rsidP="00645ABE">
      <w:pPr>
        <w:widowControl w:val="0"/>
        <w:numPr>
          <w:ilvl w:val="0"/>
          <w:numId w:val="37"/>
        </w:numPr>
        <w:tabs>
          <w:tab w:val="left" w:pos="851"/>
        </w:tabs>
        <w:ind w:left="1429"/>
        <w:jc w:val="both"/>
        <w:rPr>
          <w:rFonts w:eastAsia="Verdana"/>
          <w:sz w:val="22"/>
          <w:szCs w:val="22"/>
          <w:lang w:val="x-none" w:eastAsia="x-none"/>
        </w:rPr>
      </w:pPr>
      <w:r w:rsidRPr="00961424">
        <w:rPr>
          <w:rFonts w:eastAsia="Verdana"/>
          <w:color w:val="000000"/>
          <w:sz w:val="22"/>
          <w:szCs w:val="22"/>
          <w:lang w:val="x-none" w:bidi="pl-PL"/>
        </w:rPr>
        <w:t>kierownika budowy o zakończeniu robót budowlanych i zgłoszeniem do odbioru końcowego całego przedmiotu Umowy,</w:t>
      </w:r>
    </w:p>
    <w:p w:rsidR="00645ABE" w:rsidRPr="00961424" w:rsidRDefault="00645ABE" w:rsidP="00645ABE">
      <w:pPr>
        <w:widowControl w:val="0"/>
        <w:numPr>
          <w:ilvl w:val="0"/>
          <w:numId w:val="37"/>
        </w:numPr>
        <w:tabs>
          <w:tab w:val="left" w:pos="851"/>
        </w:tabs>
        <w:ind w:left="1429"/>
        <w:jc w:val="both"/>
        <w:rPr>
          <w:rFonts w:eastAsia="Verdana"/>
          <w:sz w:val="22"/>
          <w:szCs w:val="22"/>
          <w:lang w:val="x-none" w:eastAsia="x-none"/>
        </w:rPr>
      </w:pPr>
      <w:r w:rsidRPr="00961424">
        <w:rPr>
          <w:rFonts w:eastAsia="Verdana"/>
          <w:color w:val="000000"/>
          <w:sz w:val="22"/>
          <w:szCs w:val="22"/>
          <w:lang w:val="x-none" w:bidi="pl-PL"/>
        </w:rPr>
        <w:t>Inspektora potwierdzającym gotowość całego przedmiotu Umowy do odbioru końcowego;</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oświadczenia kierownika budowy i dokumenty zgodne z przepisami Prawa budowlanego z wyszczególnieniem ewentualnych zmian do rozwiązań projektu;</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oświadczenie kierownika budowy o wbudowaniu materiałów zgodnie z dokumentacją projektową i ofertą Wykonawcy, posiadających odpowiednie dokumenty dopuszczenia do stosowania w budownictwie i spełniające zakładane projektowe i użytkowe warunki wytrzymałościowe, jakościowe, techniczne, bhp, p.poż, ;</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w razie powstania zmian nieodstępujących w sposób istotny od zatwierdzonego projektu budowlanego dokonanych podczas wykonywania robót - kopie rysunków wchodzących w skład zatwierdzonego projektu budowlanego z naniesionymi zmianami, a w razie potrzeby, także uzupełniający opis, W takim przypadku oświadczenie, powinno być potwierdzone przez Projektanta i Inspektora;</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dokumentację powykonawczą z naniesieniem nieistotnych zmian w trakcie budowy, sporządzoną przez kierownika budowy i zaakceptowaną przez projektanta i Inspektora. Dokumentację powykonawczą wykonać należy na kserokopiach projektu budowlanego, wykonawczego lub wykonać nową wersję;</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wyniki przeprowadzonych ekspertyz i badań technicznych (jeżeli miały miejsce);</w:t>
      </w:r>
    </w:p>
    <w:p w:rsidR="00645ABE" w:rsidRPr="00961424" w:rsidRDefault="00645ABE" w:rsidP="00645ABE">
      <w:pPr>
        <w:widowControl w:val="0"/>
        <w:numPr>
          <w:ilvl w:val="0"/>
          <w:numId w:val="36"/>
        </w:numPr>
        <w:tabs>
          <w:tab w:val="left" w:pos="567"/>
        </w:tabs>
        <w:ind w:left="836"/>
        <w:jc w:val="both"/>
        <w:rPr>
          <w:rFonts w:eastAsia="Verdana"/>
          <w:sz w:val="22"/>
          <w:szCs w:val="22"/>
          <w:lang w:val="x-none" w:eastAsia="x-none"/>
        </w:rPr>
      </w:pPr>
      <w:r w:rsidRPr="00961424">
        <w:rPr>
          <w:rFonts w:eastAsia="Verdana"/>
          <w:color w:val="000000"/>
          <w:sz w:val="22"/>
          <w:szCs w:val="22"/>
          <w:lang w:val="x-none" w:bidi="pl-PL"/>
        </w:rPr>
        <w:t>dokumenty potwierdzające wbudowanie materiałów dopuszczonych do obrotu i stosowania w budownictwie tj. certyfikaty B lub aprobaty techniczne łub deklaracje właściwości użytkowych, dopuszczające do stosowania w realizowanym przedmiocie zamówienia i jego eksploatacji na podstawie Umowy, obowiązujących przepisów, norm i warunków technicznych;</w:t>
      </w:r>
    </w:p>
    <w:p w:rsidR="00645ABE" w:rsidRPr="00961424" w:rsidRDefault="00645ABE" w:rsidP="00645ABE">
      <w:pPr>
        <w:widowControl w:val="0"/>
        <w:numPr>
          <w:ilvl w:val="0"/>
          <w:numId w:val="36"/>
        </w:numPr>
        <w:tabs>
          <w:tab w:val="left" w:pos="567"/>
          <w:tab w:val="left" w:pos="638"/>
        </w:tabs>
        <w:ind w:left="836"/>
        <w:jc w:val="both"/>
        <w:rPr>
          <w:rFonts w:eastAsia="Verdana"/>
          <w:sz w:val="22"/>
          <w:szCs w:val="22"/>
          <w:lang w:val="x-none" w:eastAsia="x-none"/>
        </w:rPr>
      </w:pPr>
      <w:r w:rsidRPr="00961424">
        <w:rPr>
          <w:rFonts w:eastAsia="Verdana"/>
          <w:color w:val="000000"/>
          <w:sz w:val="22"/>
          <w:szCs w:val="22"/>
          <w:lang w:val="x-none" w:bidi="pl-PL"/>
        </w:rPr>
        <w:t>zestawienie faktur zapłaconych przez Wykonawcę Podwykonawcom (dalszym Podwykonawcom) z podaniem ich wartości wg stanu na dzień odbioru;</w:t>
      </w:r>
    </w:p>
    <w:p w:rsidR="00645ABE" w:rsidRPr="00961424" w:rsidRDefault="00645ABE" w:rsidP="00645ABE">
      <w:pPr>
        <w:widowControl w:val="0"/>
        <w:numPr>
          <w:ilvl w:val="0"/>
          <w:numId w:val="36"/>
        </w:numPr>
        <w:tabs>
          <w:tab w:val="left" w:pos="567"/>
          <w:tab w:val="left" w:pos="638"/>
        </w:tabs>
        <w:ind w:left="836"/>
        <w:jc w:val="both"/>
        <w:rPr>
          <w:rFonts w:eastAsia="Verdana"/>
          <w:sz w:val="22"/>
          <w:szCs w:val="22"/>
          <w:lang w:val="x-none" w:eastAsia="x-none"/>
        </w:rPr>
      </w:pPr>
      <w:r w:rsidRPr="00961424">
        <w:rPr>
          <w:rFonts w:eastAsia="Verdana"/>
          <w:color w:val="000000"/>
          <w:sz w:val="22"/>
          <w:szCs w:val="22"/>
          <w:lang w:val="x-none" w:bidi="pl-PL"/>
        </w:rPr>
        <w:t>kartę gwarancyjną na całość przedmiotu zamówienia wystawioną przez Wykonawcę, zgodnie z załączonym do Umowy wzorem Karty Gwarancyjnej,</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9</w:t>
      </w:r>
    </w:p>
    <w:p w:rsidR="00645ABE" w:rsidRPr="00961424" w:rsidRDefault="00645ABE" w:rsidP="00645ABE">
      <w:pPr>
        <w:suppressAutoHyphens/>
        <w:spacing w:line="100" w:lineRule="atLeast"/>
        <w:jc w:val="center"/>
        <w:rPr>
          <w:sz w:val="22"/>
          <w:szCs w:val="22"/>
          <w:lang w:eastAsia="ar-SA"/>
        </w:rPr>
      </w:pPr>
      <w:r w:rsidRPr="00961424">
        <w:rPr>
          <w:b/>
          <w:sz w:val="22"/>
          <w:szCs w:val="22"/>
          <w:lang w:eastAsia="ar-SA"/>
        </w:rPr>
        <w:t>ZABEZPIECZENIE NALEŻYTEGO WYKONANIA UMOWY</w:t>
      </w:r>
    </w:p>
    <w:p w:rsidR="00645ABE" w:rsidRPr="00961424" w:rsidRDefault="00645ABE" w:rsidP="00645ABE">
      <w:pPr>
        <w:numPr>
          <w:ilvl w:val="1"/>
          <w:numId w:val="20"/>
        </w:numPr>
        <w:tabs>
          <w:tab w:val="left" w:pos="284"/>
        </w:tabs>
        <w:suppressAutoHyphens/>
        <w:spacing w:line="100" w:lineRule="atLeast"/>
        <w:ind w:left="284" w:hanging="284"/>
        <w:jc w:val="both"/>
        <w:rPr>
          <w:sz w:val="22"/>
          <w:szCs w:val="22"/>
          <w:lang w:eastAsia="ar-SA"/>
        </w:rPr>
      </w:pPr>
      <w:r w:rsidRPr="00961424">
        <w:rPr>
          <w:sz w:val="22"/>
          <w:szCs w:val="22"/>
          <w:lang w:eastAsia="ar-SA"/>
        </w:rPr>
        <w:t xml:space="preserve">Strony potwierdzają, że przed zawarciem umowy Wykonawca wniósł zabezpieczenie należytego wykonania umowy w wysokości 10% wynagrodzenia ofertowego (ceny ofertowej brutto), o którym mowa w </w:t>
      </w:r>
      <w:r w:rsidRPr="00961424">
        <w:rPr>
          <w:b/>
          <w:sz w:val="22"/>
          <w:szCs w:val="22"/>
          <w:lang w:eastAsia="ar-SA"/>
        </w:rPr>
        <w:t>§ 5 ust. 1</w:t>
      </w:r>
      <w:r w:rsidRPr="00961424">
        <w:rPr>
          <w:sz w:val="22"/>
          <w:szCs w:val="22"/>
          <w:lang w:eastAsia="ar-SA"/>
        </w:rPr>
        <w:t xml:space="preserve">, tj. </w:t>
      </w:r>
    </w:p>
    <w:p w:rsidR="00645ABE" w:rsidRPr="00961424" w:rsidRDefault="00645ABE" w:rsidP="00645ABE">
      <w:pPr>
        <w:tabs>
          <w:tab w:val="left" w:pos="284"/>
        </w:tabs>
        <w:suppressAutoHyphens/>
        <w:spacing w:line="100" w:lineRule="atLeast"/>
        <w:ind w:left="284"/>
        <w:jc w:val="both"/>
        <w:rPr>
          <w:sz w:val="22"/>
          <w:szCs w:val="22"/>
          <w:lang w:eastAsia="ar-SA"/>
        </w:rPr>
      </w:pPr>
      <w:r w:rsidRPr="00961424">
        <w:rPr>
          <w:b/>
          <w:sz w:val="22"/>
          <w:szCs w:val="22"/>
          <w:lang w:eastAsia="ar-SA"/>
        </w:rPr>
        <w:t>………………………..</w:t>
      </w:r>
      <w:r w:rsidRPr="00961424">
        <w:rPr>
          <w:sz w:val="22"/>
          <w:szCs w:val="22"/>
          <w:lang w:eastAsia="ar-SA"/>
        </w:rPr>
        <w:t xml:space="preserve">zł </w:t>
      </w:r>
    </w:p>
    <w:p w:rsidR="00645ABE" w:rsidRPr="00961424" w:rsidRDefault="00645ABE" w:rsidP="00645ABE">
      <w:pPr>
        <w:tabs>
          <w:tab w:val="left" w:pos="284"/>
        </w:tabs>
        <w:suppressAutoHyphens/>
        <w:spacing w:line="100" w:lineRule="atLeast"/>
        <w:ind w:left="284"/>
        <w:jc w:val="both"/>
        <w:rPr>
          <w:sz w:val="22"/>
          <w:szCs w:val="22"/>
          <w:lang w:eastAsia="ar-SA"/>
        </w:rPr>
      </w:pPr>
      <w:r w:rsidRPr="00961424">
        <w:rPr>
          <w:i/>
          <w:sz w:val="22"/>
          <w:szCs w:val="22"/>
          <w:lang w:eastAsia="ar-SA"/>
        </w:rPr>
        <w:t xml:space="preserve">(słownie złotych: </w:t>
      </w:r>
      <w:bookmarkStart w:id="8" w:name="Tekst2"/>
      <w:r w:rsidRPr="00961424">
        <w:rPr>
          <w:bCs/>
          <w:i/>
          <w:sz w:val="22"/>
          <w:szCs w:val="22"/>
          <w:lang w:eastAsia="ar-SA"/>
        </w:rPr>
        <w:t>………………………………………………………</w:t>
      </w:r>
      <w:r w:rsidRPr="00961424">
        <w:rPr>
          <w:bCs/>
          <w:i/>
          <w:sz w:val="22"/>
          <w:szCs w:val="22"/>
          <w:lang w:eastAsia="ar-SA"/>
        </w:rPr>
        <w:fldChar w:fldCharType="begin">
          <w:ffData>
            <w:name w:val="Tekst2"/>
            <w:enabled/>
            <w:calcOnExit w:val="0"/>
            <w:textInput/>
          </w:ffData>
        </w:fldChar>
      </w:r>
      <w:r w:rsidRPr="00961424">
        <w:rPr>
          <w:sz w:val="22"/>
          <w:szCs w:val="22"/>
          <w:lang w:eastAsia="ar-SA"/>
        </w:rPr>
        <w:instrText xml:space="preserve"> FORMTEXT </w:instrText>
      </w:r>
      <w:r w:rsidRPr="00961424">
        <w:rPr>
          <w:bCs/>
          <w:i/>
          <w:sz w:val="22"/>
          <w:szCs w:val="22"/>
          <w:lang w:eastAsia="ar-SA"/>
        </w:rPr>
      </w:r>
      <w:r w:rsidRPr="00961424">
        <w:rPr>
          <w:bCs/>
          <w:i/>
          <w:sz w:val="22"/>
          <w:szCs w:val="22"/>
          <w:lang w:eastAsia="ar-SA"/>
        </w:rPr>
        <w:fldChar w:fldCharType="end"/>
      </w:r>
      <w:bookmarkEnd w:id="8"/>
      <w:r w:rsidRPr="00961424">
        <w:rPr>
          <w:i/>
          <w:sz w:val="22"/>
          <w:szCs w:val="22"/>
          <w:lang w:eastAsia="ar-SA"/>
        </w:rPr>
        <w:t>)</w:t>
      </w:r>
      <w:r w:rsidRPr="00961424">
        <w:rPr>
          <w:sz w:val="22"/>
          <w:szCs w:val="22"/>
          <w:lang w:eastAsia="ar-SA"/>
        </w:rPr>
        <w:t xml:space="preserve"> </w:t>
      </w:r>
    </w:p>
    <w:p w:rsidR="00645ABE" w:rsidRPr="00961424" w:rsidRDefault="00645ABE" w:rsidP="00645ABE">
      <w:pPr>
        <w:tabs>
          <w:tab w:val="left" w:pos="284"/>
        </w:tabs>
        <w:suppressAutoHyphens/>
        <w:spacing w:line="100" w:lineRule="atLeast"/>
        <w:ind w:left="284"/>
        <w:jc w:val="both"/>
        <w:rPr>
          <w:sz w:val="22"/>
          <w:szCs w:val="22"/>
          <w:lang w:eastAsia="ar-SA"/>
        </w:rPr>
      </w:pPr>
      <w:r w:rsidRPr="00961424">
        <w:rPr>
          <w:sz w:val="22"/>
          <w:szCs w:val="22"/>
          <w:lang w:eastAsia="ar-SA"/>
        </w:rPr>
        <w:t xml:space="preserve">w formie </w:t>
      </w:r>
      <w:r w:rsidRPr="00961424">
        <w:rPr>
          <w:b/>
          <w:sz w:val="22"/>
          <w:szCs w:val="22"/>
          <w:lang w:eastAsia="ar-SA"/>
        </w:rPr>
        <w:t>………………………………..</w:t>
      </w:r>
      <w:r w:rsidRPr="00961424">
        <w:rPr>
          <w:sz w:val="22"/>
          <w:szCs w:val="22"/>
          <w:lang w:eastAsia="ar-SA"/>
        </w:rPr>
        <w:t xml:space="preserve">. </w:t>
      </w:r>
    </w:p>
    <w:p w:rsidR="00645ABE" w:rsidRPr="00961424" w:rsidRDefault="00645ABE" w:rsidP="00645ABE">
      <w:pPr>
        <w:tabs>
          <w:tab w:val="left" w:pos="284"/>
        </w:tabs>
        <w:suppressAutoHyphens/>
        <w:spacing w:line="100" w:lineRule="atLeast"/>
        <w:ind w:left="284"/>
        <w:jc w:val="both"/>
        <w:rPr>
          <w:sz w:val="22"/>
          <w:szCs w:val="22"/>
          <w:lang w:eastAsia="ar-SA"/>
        </w:rPr>
      </w:pPr>
      <w:r w:rsidRPr="00961424">
        <w:rPr>
          <w:sz w:val="22"/>
          <w:szCs w:val="22"/>
          <w:lang w:eastAsia="ar-SA"/>
        </w:rPr>
        <w:t xml:space="preserve">Zabezpieczenie należytego wykonania umowy zostanie zwrócone Wykonawcy w następujących terminach: </w:t>
      </w:r>
    </w:p>
    <w:p w:rsidR="00645ABE" w:rsidRPr="00961424" w:rsidRDefault="00645ABE" w:rsidP="00645ABE">
      <w:pPr>
        <w:numPr>
          <w:ilvl w:val="0"/>
          <w:numId w:val="65"/>
        </w:numPr>
        <w:tabs>
          <w:tab w:val="left" w:pos="709"/>
        </w:tabs>
        <w:suppressAutoHyphens/>
        <w:spacing w:line="100" w:lineRule="atLeast"/>
        <w:ind w:left="709" w:hanging="283"/>
        <w:jc w:val="both"/>
        <w:rPr>
          <w:sz w:val="22"/>
          <w:szCs w:val="22"/>
          <w:lang w:eastAsia="ar-SA"/>
        </w:rPr>
      </w:pPr>
      <w:r w:rsidRPr="00961424">
        <w:rPr>
          <w:b/>
          <w:sz w:val="22"/>
          <w:szCs w:val="22"/>
          <w:lang w:eastAsia="ar-SA"/>
        </w:rPr>
        <w:fldChar w:fldCharType="begin">
          <w:ffData>
            <w:name w:val="Tekst8"/>
            <w:enabled/>
            <w:calcOnExit w:val="0"/>
            <w:textInput>
              <w:default w:val="70%"/>
            </w:textInput>
          </w:ffData>
        </w:fldChar>
      </w:r>
      <w:bookmarkStart w:id="9" w:name="Tekst8"/>
      <w:r w:rsidRPr="00961424">
        <w:rPr>
          <w:b/>
          <w:sz w:val="22"/>
          <w:szCs w:val="22"/>
          <w:lang w:eastAsia="ar-SA"/>
        </w:rPr>
        <w:instrText xml:space="preserve"> FORMTEXT </w:instrText>
      </w:r>
      <w:r w:rsidRPr="00961424">
        <w:rPr>
          <w:b/>
          <w:sz w:val="22"/>
          <w:szCs w:val="22"/>
          <w:lang w:eastAsia="ar-SA"/>
        </w:rPr>
      </w:r>
      <w:r w:rsidRPr="00961424">
        <w:rPr>
          <w:b/>
          <w:sz w:val="22"/>
          <w:szCs w:val="22"/>
          <w:lang w:eastAsia="ar-SA"/>
        </w:rPr>
        <w:fldChar w:fldCharType="separate"/>
      </w:r>
      <w:r w:rsidRPr="00961424">
        <w:rPr>
          <w:b/>
          <w:noProof/>
          <w:sz w:val="22"/>
          <w:szCs w:val="22"/>
          <w:lang w:eastAsia="ar-SA"/>
        </w:rPr>
        <w:t>70%</w:t>
      </w:r>
      <w:r w:rsidRPr="00961424">
        <w:rPr>
          <w:b/>
          <w:sz w:val="22"/>
          <w:szCs w:val="22"/>
          <w:lang w:eastAsia="ar-SA"/>
        </w:rPr>
        <w:fldChar w:fldCharType="end"/>
      </w:r>
      <w:bookmarkEnd w:id="9"/>
      <w:r w:rsidRPr="00961424">
        <w:rPr>
          <w:sz w:val="22"/>
          <w:szCs w:val="22"/>
          <w:lang w:eastAsia="ar-SA"/>
        </w:rPr>
        <w:t xml:space="preserve"> wysokości zabezpieczenia – w ciągu 30 dni od dnia podpisania protokołu odbioru końcowego (wykonania zamówienia) i uznania przez Zamawiającego za należycie wykonanego; </w:t>
      </w:r>
    </w:p>
    <w:p w:rsidR="00645ABE" w:rsidRPr="00961424" w:rsidRDefault="00645ABE" w:rsidP="00645ABE">
      <w:pPr>
        <w:numPr>
          <w:ilvl w:val="0"/>
          <w:numId w:val="65"/>
        </w:numPr>
        <w:tabs>
          <w:tab w:val="left" w:pos="284"/>
          <w:tab w:val="num" w:pos="720"/>
        </w:tabs>
        <w:suppressAutoHyphens/>
        <w:spacing w:line="100" w:lineRule="atLeast"/>
        <w:ind w:left="720" w:hanging="294"/>
        <w:jc w:val="both"/>
        <w:rPr>
          <w:sz w:val="22"/>
          <w:szCs w:val="22"/>
          <w:lang w:eastAsia="ar-SA"/>
        </w:rPr>
      </w:pPr>
      <w:r w:rsidRPr="00961424">
        <w:rPr>
          <w:b/>
          <w:bCs/>
          <w:sz w:val="22"/>
          <w:szCs w:val="22"/>
          <w:lang w:eastAsia="ar-SA"/>
        </w:rPr>
        <w:fldChar w:fldCharType="begin">
          <w:ffData>
            <w:name w:val=""/>
            <w:enabled/>
            <w:calcOnExit w:val="0"/>
            <w:textInput/>
          </w:ffData>
        </w:fldChar>
      </w:r>
      <w:r w:rsidRPr="00961424">
        <w:rPr>
          <w:sz w:val="22"/>
          <w:szCs w:val="22"/>
          <w:lang w:eastAsia="ar-SA"/>
        </w:rPr>
        <w:instrText xml:space="preserve"> FORMTEXT </w:instrText>
      </w:r>
      <w:r w:rsidRPr="00961424">
        <w:rPr>
          <w:b/>
          <w:bCs/>
          <w:sz w:val="22"/>
          <w:szCs w:val="22"/>
          <w:lang w:eastAsia="ar-SA"/>
        </w:rPr>
      </w:r>
      <w:r w:rsidRPr="00961424">
        <w:rPr>
          <w:b/>
          <w:bCs/>
          <w:sz w:val="22"/>
          <w:szCs w:val="22"/>
          <w:lang w:eastAsia="ar-SA"/>
        </w:rPr>
        <w:fldChar w:fldCharType="separate"/>
      </w:r>
      <w:r w:rsidRPr="00961424">
        <w:rPr>
          <w:b/>
          <w:bCs/>
          <w:sz w:val="22"/>
          <w:szCs w:val="22"/>
          <w:lang w:eastAsia="ar-SA"/>
        </w:rPr>
        <w:t>30%</w:t>
      </w:r>
      <w:r w:rsidRPr="00961424">
        <w:rPr>
          <w:b/>
          <w:bCs/>
          <w:sz w:val="22"/>
          <w:szCs w:val="22"/>
          <w:lang w:eastAsia="ar-SA"/>
        </w:rPr>
        <w:fldChar w:fldCharType="end"/>
      </w:r>
      <w:r w:rsidRPr="00961424">
        <w:rPr>
          <w:sz w:val="22"/>
          <w:szCs w:val="22"/>
          <w:lang w:eastAsia="ar-SA"/>
        </w:rPr>
        <w:t xml:space="preserve"> wysokości zabezpieczenia – najpóźniej w 15 dniu od upływu okresu gwarancji. </w:t>
      </w:r>
    </w:p>
    <w:p w:rsidR="00645ABE" w:rsidRPr="00961424" w:rsidRDefault="00645ABE" w:rsidP="00645ABE">
      <w:pPr>
        <w:numPr>
          <w:ilvl w:val="0"/>
          <w:numId w:val="20"/>
        </w:numPr>
        <w:tabs>
          <w:tab w:val="num" w:pos="284"/>
        </w:tabs>
        <w:suppressAutoHyphens/>
        <w:spacing w:line="100" w:lineRule="atLeast"/>
        <w:ind w:left="284" w:hanging="284"/>
        <w:jc w:val="both"/>
        <w:rPr>
          <w:sz w:val="22"/>
          <w:szCs w:val="22"/>
          <w:lang w:eastAsia="ar-SA"/>
        </w:rPr>
      </w:pPr>
      <w:r w:rsidRPr="00961424">
        <w:rPr>
          <w:sz w:val="22"/>
          <w:szCs w:val="22"/>
          <w:lang w:eastAsia="ar-SA"/>
        </w:rPr>
        <w:t xml:space="preserve">Zamawiający wstrzyma się ze zwrotem części zabezpieczenia należytego wykonania umowy, o której mowa w </w:t>
      </w:r>
      <w:r w:rsidRPr="00961424">
        <w:rPr>
          <w:b/>
          <w:sz w:val="22"/>
          <w:szCs w:val="22"/>
          <w:lang w:eastAsia="ar-SA"/>
        </w:rPr>
        <w:t>ust. 2 pkt 1</w:t>
      </w:r>
      <w:r w:rsidRPr="00961424">
        <w:rPr>
          <w:sz w:val="22"/>
          <w:szCs w:val="22"/>
          <w:lang w:eastAsia="ar-SA"/>
        </w:rPr>
        <w:t>, w przypadku, kiedy Wykonawca nie usunął w terminie stwierdzonych w trakcie odbioru wad lub jest w trakcie usuwania tych wad.</w:t>
      </w:r>
    </w:p>
    <w:p w:rsidR="00645ABE" w:rsidRPr="00961424" w:rsidRDefault="00645ABE" w:rsidP="00645ABE">
      <w:pPr>
        <w:numPr>
          <w:ilvl w:val="0"/>
          <w:numId w:val="20"/>
        </w:numPr>
        <w:tabs>
          <w:tab w:val="num" w:pos="284"/>
        </w:tabs>
        <w:suppressAutoHyphens/>
        <w:spacing w:line="100" w:lineRule="atLeast"/>
        <w:ind w:left="284" w:hanging="284"/>
        <w:jc w:val="both"/>
        <w:rPr>
          <w:b/>
          <w:sz w:val="22"/>
          <w:szCs w:val="22"/>
          <w:lang w:eastAsia="ar-SA"/>
        </w:rPr>
      </w:pPr>
      <w:r w:rsidRPr="00961424">
        <w:rPr>
          <w:sz w:val="22"/>
          <w:szCs w:val="22"/>
          <w:lang w:eastAsia="ar-SA"/>
        </w:rPr>
        <w:lastRenderedPageBreak/>
        <w:t xml:space="preserve">Zamawiający ma prawo, bez uzyskania dodatkowej akceptacji Wykonawcy, kwotę zabezpieczenia należytego wykonania umowy wraz z odsetkami przeznaczyć na usunięcie wad powstałych z winy Wykonawcy, w przypadku braku ich skutecznego usunięcia przez Wykonawcę. </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10</w:t>
      </w:r>
    </w:p>
    <w:p w:rsidR="00645ABE" w:rsidRPr="00961424" w:rsidRDefault="00645ABE" w:rsidP="00645ABE">
      <w:pPr>
        <w:suppressAutoHyphens/>
        <w:spacing w:line="100" w:lineRule="atLeast"/>
        <w:jc w:val="center"/>
        <w:rPr>
          <w:sz w:val="22"/>
          <w:szCs w:val="22"/>
          <w:lang w:eastAsia="ar-SA"/>
        </w:rPr>
      </w:pPr>
      <w:r w:rsidRPr="00961424">
        <w:rPr>
          <w:b/>
          <w:sz w:val="22"/>
          <w:szCs w:val="22"/>
          <w:lang w:eastAsia="ar-SA"/>
        </w:rPr>
        <w:t>KARY UMOWNE</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Strony postanawiają, iż w przypadkach określonych w Umowie obowiązującą formą odszkodowania za szkody związane z niewykonaniem lub nienależytym wykonaniem Umowy będą kary umowne.</w:t>
      </w:r>
    </w:p>
    <w:p w:rsidR="00645ABE" w:rsidRPr="00961424" w:rsidRDefault="00645ABE" w:rsidP="00645ABE">
      <w:pPr>
        <w:numPr>
          <w:ilvl w:val="1"/>
          <w:numId w:val="20"/>
        </w:numPr>
        <w:tabs>
          <w:tab w:val="left" w:pos="426"/>
        </w:tabs>
        <w:suppressAutoHyphens/>
        <w:spacing w:line="100" w:lineRule="atLeast"/>
        <w:ind w:hanging="1080"/>
        <w:jc w:val="both"/>
        <w:rPr>
          <w:sz w:val="22"/>
          <w:szCs w:val="22"/>
          <w:lang w:eastAsia="ar-SA"/>
        </w:rPr>
      </w:pPr>
      <w:r w:rsidRPr="00961424">
        <w:rPr>
          <w:sz w:val="22"/>
          <w:szCs w:val="22"/>
          <w:lang w:eastAsia="ar-SA"/>
        </w:rPr>
        <w:t xml:space="preserve">Wykonawca zapłaci Zamawiającemu kary umowne: </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zwłokę w zakończeniu wykonania przedmiotu umowy – w wysokości </w:t>
      </w:r>
      <w:r w:rsidRPr="00961424">
        <w:rPr>
          <w:b/>
          <w:sz w:val="22"/>
          <w:szCs w:val="22"/>
          <w:lang w:eastAsia="ar-SA"/>
        </w:rPr>
        <w:t>0,1 %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 xml:space="preserve"> za każdy dzień zwłoki (termin zakończenia robót określono w </w:t>
      </w:r>
      <w:r w:rsidRPr="00961424">
        <w:rPr>
          <w:b/>
          <w:sz w:val="22"/>
          <w:szCs w:val="22"/>
          <w:lang w:eastAsia="ar-SA"/>
        </w:rPr>
        <w:t xml:space="preserve">§ 3 </w:t>
      </w:r>
      <w:r w:rsidRPr="00961424">
        <w:rPr>
          <w:sz w:val="22"/>
          <w:szCs w:val="22"/>
          <w:lang w:eastAsia="ar-SA"/>
        </w:rPr>
        <w:t xml:space="preserve">niniejszej umowy), </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opóźnienie w usunięciu wad stwierdzonych podczas odbioru końcowego w stosunku do terminu wyznaczonego przez Zamawiającego – w wysokości 0,1% wynagrodzenia brutto, o którym mowa w </w:t>
      </w:r>
      <w:r w:rsidRPr="00961424">
        <w:rPr>
          <w:b/>
          <w:sz w:val="22"/>
          <w:szCs w:val="22"/>
          <w:lang w:eastAsia="ar-SA"/>
        </w:rPr>
        <w:t>§6 ust. 1</w:t>
      </w:r>
      <w:r w:rsidRPr="00961424">
        <w:rPr>
          <w:sz w:val="22"/>
          <w:szCs w:val="22"/>
          <w:lang w:eastAsia="ar-SA"/>
        </w:rPr>
        <w:t xml:space="preserve"> – za każdy dzień opóźnienia,</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opóźnienie w usunięciu wad stwierdzonych w okresie gwarancji i rękojmi – w wysokości </w:t>
      </w:r>
      <w:r w:rsidRPr="00961424">
        <w:rPr>
          <w:b/>
          <w:sz w:val="22"/>
          <w:szCs w:val="22"/>
          <w:lang w:eastAsia="ar-SA"/>
        </w:rPr>
        <w:t>0,2 %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 xml:space="preserve"> za każdy dzień opóźnienia liczonego od dnia wyznaczonego na usunięcie wad, </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za odstąpienie od umowy z przyczyn leżących po stronie Wykonawcy – w wysokości 3</w:t>
      </w:r>
      <w:r w:rsidRPr="00961424">
        <w:rPr>
          <w:b/>
          <w:sz w:val="22"/>
          <w:szCs w:val="22"/>
          <w:lang w:eastAsia="ar-SA"/>
        </w:rPr>
        <w:t>0 %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za brak zapłaty lub nieterminową zapłatę wynagrodzenia należnego podwykonawcom lub dalszym podwykonawcom – w wysokości 0,3</w:t>
      </w:r>
      <w:r w:rsidRPr="00961424">
        <w:rPr>
          <w:b/>
          <w:sz w:val="22"/>
          <w:szCs w:val="22"/>
          <w:lang w:eastAsia="ar-SA"/>
        </w:rPr>
        <w:t xml:space="preserve"> %</w:t>
      </w:r>
      <w:r w:rsidRPr="00961424">
        <w:rPr>
          <w:sz w:val="22"/>
          <w:szCs w:val="22"/>
          <w:lang w:eastAsia="ar-SA"/>
        </w:rPr>
        <w:t xml:space="preserve"> wynagrodzenia brutto, określonego w </w:t>
      </w:r>
      <w:r w:rsidRPr="00961424">
        <w:rPr>
          <w:b/>
          <w:sz w:val="22"/>
          <w:szCs w:val="22"/>
          <w:lang w:eastAsia="ar-SA"/>
        </w:rPr>
        <w:t xml:space="preserve">§ 6 ust. 1, </w:t>
      </w:r>
      <w:r w:rsidRPr="00961424">
        <w:rPr>
          <w:sz w:val="22"/>
          <w:szCs w:val="22"/>
          <w:lang w:eastAsia="ar-SA"/>
        </w:rPr>
        <w:t>za każdy dzień opóźnienia,</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nieprzedłożenie do zaakceptowania projektu umowy o podwykonawstwo lub projektu jej zmiany – w wysokości </w:t>
      </w:r>
      <w:r w:rsidRPr="00961424">
        <w:rPr>
          <w:b/>
          <w:sz w:val="22"/>
          <w:szCs w:val="22"/>
          <w:lang w:eastAsia="ar-SA"/>
        </w:rPr>
        <w:t xml:space="preserve">10.000 </w:t>
      </w:r>
      <w:r w:rsidRPr="00961424">
        <w:rPr>
          <w:sz w:val="22"/>
          <w:szCs w:val="22"/>
          <w:lang w:eastAsia="ar-SA"/>
        </w:rPr>
        <w:t>złotych za każdy nieprzedłożony do zaakceptowania projekt umowy lub jej zmiany,</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nieprzedłożenie poświadczonej za zgodność z oryginałem kopii umowy o podwykonawstwo lub jej zmiany – w wysokości </w:t>
      </w:r>
      <w:r w:rsidRPr="00961424">
        <w:rPr>
          <w:b/>
          <w:sz w:val="22"/>
          <w:szCs w:val="22"/>
          <w:lang w:eastAsia="ar-SA"/>
        </w:rPr>
        <w:t xml:space="preserve">10.000 </w:t>
      </w:r>
      <w:r w:rsidRPr="00961424">
        <w:rPr>
          <w:sz w:val="22"/>
          <w:szCs w:val="22"/>
          <w:lang w:eastAsia="ar-SA"/>
        </w:rPr>
        <w:t>złotych za każdą nieprzedłożoną kopię umowy lub jej zmiany,</w:t>
      </w:r>
    </w:p>
    <w:p w:rsidR="00645ABE" w:rsidRPr="00961424" w:rsidRDefault="00645ABE" w:rsidP="00645ABE">
      <w:pPr>
        <w:numPr>
          <w:ilvl w:val="0"/>
          <w:numId w:val="17"/>
        </w:numPr>
        <w:tabs>
          <w:tab w:val="left" w:pos="851"/>
          <w:tab w:val="num" w:pos="2880"/>
        </w:tabs>
        <w:suppressAutoHyphens/>
        <w:spacing w:line="100" w:lineRule="atLeast"/>
        <w:ind w:left="851"/>
        <w:jc w:val="both"/>
        <w:rPr>
          <w:b/>
          <w:sz w:val="22"/>
          <w:szCs w:val="22"/>
          <w:lang w:eastAsia="ar-SA"/>
        </w:rPr>
      </w:pPr>
      <w:r w:rsidRPr="00961424">
        <w:rPr>
          <w:sz w:val="22"/>
          <w:szCs w:val="22"/>
          <w:lang w:eastAsia="ar-SA"/>
        </w:rPr>
        <w:t xml:space="preserve">za brak zmiany umowy o podwykonawstwo w zakresie terminu zapłaty w wysokości </w:t>
      </w:r>
      <w:r w:rsidRPr="00961424">
        <w:rPr>
          <w:b/>
          <w:sz w:val="22"/>
          <w:szCs w:val="22"/>
          <w:lang w:eastAsia="ar-SA"/>
        </w:rPr>
        <w:t xml:space="preserve">20.000 </w:t>
      </w:r>
      <w:r w:rsidRPr="00961424">
        <w:rPr>
          <w:sz w:val="22"/>
          <w:szCs w:val="22"/>
          <w:lang w:eastAsia="ar-SA"/>
        </w:rPr>
        <w:t>złotych</w:t>
      </w:r>
      <w:r w:rsidRPr="00961424">
        <w:rPr>
          <w:b/>
          <w:sz w:val="22"/>
          <w:szCs w:val="22"/>
          <w:lang w:eastAsia="ar-SA"/>
        </w:rPr>
        <w:t>,</w:t>
      </w:r>
    </w:p>
    <w:p w:rsidR="00645ABE" w:rsidRPr="00961424" w:rsidRDefault="00645ABE" w:rsidP="00645ABE">
      <w:pPr>
        <w:numPr>
          <w:ilvl w:val="0"/>
          <w:numId w:val="17"/>
        </w:numPr>
        <w:tabs>
          <w:tab w:val="left" w:pos="851"/>
          <w:tab w:val="num" w:pos="2880"/>
        </w:tabs>
        <w:suppressAutoHyphens/>
        <w:spacing w:line="100" w:lineRule="atLeast"/>
        <w:ind w:left="851"/>
        <w:jc w:val="both"/>
        <w:rPr>
          <w:sz w:val="22"/>
          <w:szCs w:val="22"/>
          <w:lang w:eastAsia="ar-SA"/>
        </w:rPr>
      </w:pPr>
      <w:r w:rsidRPr="00961424">
        <w:rPr>
          <w:sz w:val="22"/>
          <w:szCs w:val="22"/>
          <w:lang w:eastAsia="ar-SA"/>
        </w:rPr>
        <w:t xml:space="preserve">za wprowadzenie podwykonawcy na teren budowy przed przedstawieniem Zamawiającemu umowy z podwykonawcą ( lub jej projektu) w wysokości 10.000,00 zł, z wyjątkiem sytuacji kiedy wprowadzenie podwykonawcy spowodowane było koniecznością natychmiastowego działania w celu zabezpieczenia katastrofie lub w celu uniknięcia strat, </w:t>
      </w:r>
    </w:p>
    <w:p w:rsidR="00645ABE" w:rsidRPr="00961424" w:rsidRDefault="00645ABE" w:rsidP="00645ABE">
      <w:pPr>
        <w:widowControl w:val="0"/>
        <w:numPr>
          <w:ilvl w:val="0"/>
          <w:numId w:val="17"/>
        </w:numPr>
        <w:ind w:left="851"/>
        <w:jc w:val="both"/>
        <w:rPr>
          <w:rFonts w:eastAsia="Verdana"/>
          <w:color w:val="FF0000"/>
          <w:sz w:val="22"/>
          <w:szCs w:val="22"/>
          <w:lang w:val="x-none" w:eastAsia="x-none"/>
        </w:rPr>
      </w:pPr>
      <w:r w:rsidRPr="00961424">
        <w:rPr>
          <w:rFonts w:eastAsia="Verdana"/>
          <w:sz w:val="22"/>
          <w:szCs w:val="22"/>
          <w:lang w:val="x-none" w:eastAsia="x-none"/>
        </w:rPr>
        <w:t>Za niedopełnienie wymogu zatrudnienia pracowników wykonujących czynności w zakresie realizacji przedmiotu umowy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lub podwykonawcę wymogu zatrudnienia pracowników wykonujących czynności w zakresie realizacji przedmiotu umowy na podstawie umowy o pracę w rozumieniu przepisów Kodeksu pracy) oraz liczby miesięcy w okresie realizacji umowy, w których nie dopełniono przedmiotowego wymogu – za każdą osobę poniżej liczby wymaganych pracowników wykonujących czynności w zakresie realizacji przedmiotu umowy na podstawie umowy o pracę wskazanej przez Zamawiającego w SIWZ</w:t>
      </w:r>
      <w:r w:rsidRPr="00961424">
        <w:rPr>
          <w:rFonts w:eastAsia="Verdana"/>
          <w:color w:val="FF0000"/>
          <w:sz w:val="22"/>
          <w:szCs w:val="22"/>
          <w:lang w:val="x-none" w:eastAsia="x-none"/>
        </w:rPr>
        <w:t>.</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 xml:space="preserve">Zamawiający zapłaci Wykonawcy kary umowne za odstąpienie od umowy z przyczyn leżących po stronie Zamawiającego w wysokości </w:t>
      </w:r>
      <w:r w:rsidRPr="00961424">
        <w:rPr>
          <w:b/>
          <w:sz w:val="22"/>
          <w:szCs w:val="22"/>
          <w:lang w:eastAsia="ar-SA"/>
        </w:rPr>
        <w:t>5 %</w:t>
      </w:r>
      <w:r w:rsidRPr="00961424">
        <w:rPr>
          <w:sz w:val="22"/>
          <w:szCs w:val="22"/>
          <w:lang w:eastAsia="ar-SA"/>
        </w:rPr>
        <w:t xml:space="preserve"> wynagrodzenia brutto, określonego w </w:t>
      </w:r>
      <w:r w:rsidRPr="00961424">
        <w:rPr>
          <w:b/>
          <w:sz w:val="22"/>
          <w:szCs w:val="22"/>
          <w:lang w:eastAsia="ar-SA"/>
        </w:rPr>
        <w:t>§ 6 ust. 1</w:t>
      </w:r>
      <w:r w:rsidRPr="00961424">
        <w:rPr>
          <w:sz w:val="22"/>
          <w:szCs w:val="22"/>
          <w:lang w:eastAsia="ar-SA"/>
        </w:rPr>
        <w:t xml:space="preserve">, z wyłączeniem odstąpienia na podstawie art. 145 ust. 1 ustawy Prawo zamówień publicznych. </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Strony zastrzegają sobie prawo do dochodzenia odszkodowania na zasadach ogólnych, o ile wartość faktycznie poniesionych szkód przekracza wysokość kar umownych.</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t>Wykonawca nie może zbywać ani przenosić na rzecz osób trzecich praw i wierzytelności powstałych w związku z realizacją niniejszej umowy.</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lang w:eastAsia="ar-SA"/>
        </w:rPr>
        <w:lastRenderedPageBreak/>
        <w:t>W przypadku naliczania kar umownych określonych w niniejszym paragrafie, Zamawiający może potrącić je z wynagrodzenia należnego Wykonawcy, na co Wykonawca wyraża zgodę.</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 xml:space="preserve">Zapłacenie lub potrącenie kary umownej za nienależyte wykonanie umowy przez Wykonawcę, w tym za niedotrzymanie terminów, nie zwalnia Wykonawcy z obowiązku wykonania przedmiotu umowy oraz naprawienia szkody. </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 xml:space="preserve">Wykonawca jest zobowiązany do naprawienia szkód wynikłych z niewykonania lub nienależytego wykonania swoich zobowiązań umownych. </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Jeżeli kara umowna z któregokolwiek tytułu nie pokrywa poniesionej szkody, strona która poniosła szkodę może dochodzić odszkodowania uzupełniającego</w:t>
      </w:r>
      <w:bookmarkStart w:id="10" w:name="bookmark93"/>
      <w:r w:rsidRPr="00961424">
        <w:rPr>
          <w:sz w:val="22"/>
          <w:szCs w:val="22"/>
        </w:rPr>
        <w:t>.</w:t>
      </w:r>
    </w:p>
    <w:p w:rsidR="00645ABE" w:rsidRPr="00961424" w:rsidRDefault="00645ABE" w:rsidP="00645ABE">
      <w:pPr>
        <w:numPr>
          <w:ilvl w:val="1"/>
          <w:numId w:val="20"/>
        </w:numPr>
        <w:tabs>
          <w:tab w:val="num" w:pos="426"/>
        </w:tabs>
        <w:suppressAutoHyphens/>
        <w:spacing w:line="100" w:lineRule="atLeast"/>
        <w:ind w:left="426" w:hanging="426"/>
        <w:jc w:val="both"/>
        <w:rPr>
          <w:sz w:val="22"/>
          <w:szCs w:val="22"/>
          <w:lang w:eastAsia="ar-SA"/>
        </w:rPr>
      </w:pPr>
      <w:r w:rsidRPr="00961424">
        <w:rPr>
          <w:sz w:val="22"/>
          <w:szCs w:val="22"/>
        </w:rPr>
        <w:t>Kary umowne są naliczane niezależnie od siebie, podlegają kumulowaniu i stają się natychmiast wymagalne.</w:t>
      </w:r>
    </w:p>
    <w:p w:rsidR="00645ABE" w:rsidRPr="00961424" w:rsidRDefault="00645ABE" w:rsidP="00645ABE">
      <w:pPr>
        <w:tabs>
          <w:tab w:val="left" w:pos="426"/>
        </w:tabs>
        <w:suppressAutoHyphens/>
        <w:spacing w:line="100" w:lineRule="atLeast"/>
        <w:ind w:left="426"/>
        <w:jc w:val="both"/>
        <w:rPr>
          <w:color w:val="FF0000"/>
          <w:sz w:val="22"/>
          <w:szCs w:val="22"/>
        </w:rPr>
      </w:pPr>
    </w:p>
    <w:p w:rsidR="00645ABE" w:rsidRPr="00961424" w:rsidRDefault="00645ABE" w:rsidP="00645ABE">
      <w:pPr>
        <w:tabs>
          <w:tab w:val="left" w:pos="426"/>
        </w:tabs>
        <w:suppressAutoHyphens/>
        <w:spacing w:line="100" w:lineRule="atLeast"/>
        <w:ind w:left="426"/>
        <w:jc w:val="center"/>
        <w:rPr>
          <w:b/>
          <w:sz w:val="22"/>
          <w:szCs w:val="22"/>
        </w:rPr>
      </w:pPr>
      <w:r w:rsidRPr="00961424">
        <w:rPr>
          <w:b/>
          <w:color w:val="000000"/>
          <w:sz w:val="22"/>
          <w:szCs w:val="22"/>
          <w:lang w:bidi="pl-PL"/>
        </w:rPr>
        <w:t>§11</w:t>
      </w:r>
      <w:bookmarkEnd w:id="10"/>
    </w:p>
    <w:p w:rsidR="00645ABE" w:rsidRPr="00961424" w:rsidRDefault="00645ABE" w:rsidP="00645ABE">
      <w:pPr>
        <w:keepNext/>
        <w:keepLines/>
        <w:widowControl w:val="0"/>
        <w:ind w:right="240"/>
        <w:jc w:val="center"/>
        <w:outlineLvl w:val="5"/>
        <w:rPr>
          <w:rFonts w:eastAsia="Arial Narrow"/>
          <w:b/>
          <w:bCs/>
          <w:sz w:val="22"/>
          <w:szCs w:val="22"/>
          <w:lang w:val="x-none" w:eastAsia="x-none"/>
        </w:rPr>
      </w:pPr>
      <w:bookmarkStart w:id="11" w:name="bookmark94"/>
      <w:r w:rsidRPr="00961424">
        <w:rPr>
          <w:rFonts w:eastAsia="Arial Narrow"/>
          <w:b/>
          <w:bCs/>
          <w:color w:val="000000"/>
          <w:sz w:val="22"/>
          <w:szCs w:val="22"/>
          <w:lang w:val="x-none" w:eastAsia="x-none" w:bidi="pl-PL"/>
        </w:rPr>
        <w:t>WYMÓG ZATRUDNIENIA OSÓB W RAMACH UMOWY O PRACĘ</w:t>
      </w:r>
      <w:bookmarkEnd w:id="11"/>
    </w:p>
    <w:p w:rsidR="00645ABE" w:rsidRPr="00961424" w:rsidRDefault="00645ABE" w:rsidP="00645ABE">
      <w:pPr>
        <w:widowControl w:val="0"/>
        <w:numPr>
          <w:ilvl w:val="0"/>
          <w:numId w:val="41"/>
        </w:numPr>
        <w:tabs>
          <w:tab w:val="left" w:pos="284"/>
        </w:tabs>
        <w:ind w:left="360"/>
        <w:jc w:val="both"/>
        <w:rPr>
          <w:rFonts w:eastAsia="Verdana"/>
          <w:sz w:val="22"/>
          <w:szCs w:val="22"/>
          <w:lang w:val="x-none" w:eastAsia="en-US"/>
        </w:rPr>
      </w:pPr>
      <w:r w:rsidRPr="00961424">
        <w:rPr>
          <w:rFonts w:eastAsia="Verdana"/>
          <w:color w:val="000000"/>
          <w:sz w:val="22"/>
          <w:szCs w:val="22"/>
          <w:lang w:val="x-none" w:bidi="pl-PL"/>
        </w:rPr>
        <w:t xml:space="preserve">Wykonawca, Podwykonawca lub dalszy Podwykonawca przy realizacji przedmiotu zamówienia zatrudni na umowę o pracę osoby wszędzie tam, gdzie wykonanie czynności wynikających z SIWZ w tym z opisu przedmiotu zamówienia, niezbędnych do wykonania przedmiotu zamówienia, polega na wykonaniu pracy w sposób określony w art. 22 § 1 ustawy z dnia 26 czerwca 1974 r. - Kodeks pracy oraz otrzymywać będą wynagrodzenie za pracę równe lub przekraczające równowartość wysokości wynagrodzenia minimalnego, o którym mowa w ustawie z dnia 10 października 2002 r, o minimalnym wynagrodzeniu za </w:t>
      </w:r>
      <w:r w:rsidRPr="00961424">
        <w:rPr>
          <w:rFonts w:eastAsia="Verdana"/>
          <w:sz w:val="22"/>
          <w:szCs w:val="22"/>
          <w:lang w:val="x-none" w:bidi="pl-PL"/>
        </w:rPr>
        <w:t>pracę.</w:t>
      </w:r>
    </w:p>
    <w:p w:rsidR="00645ABE" w:rsidRPr="00961424" w:rsidRDefault="00645ABE" w:rsidP="00645ABE">
      <w:pPr>
        <w:widowControl w:val="0"/>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 xml:space="preserve">     Przedmiotowy wymóg dotyczy zwłaszcza osób wykonujących czynności związane z wykonaniem podstawowych robót:</w:t>
      </w:r>
    </w:p>
    <w:p w:rsidR="00645ABE" w:rsidRPr="00961424" w:rsidRDefault="00645ABE" w:rsidP="00645ABE">
      <w:pPr>
        <w:widowControl w:val="0"/>
        <w:numPr>
          <w:ilvl w:val="0"/>
          <w:numId w:val="40"/>
        </w:numPr>
        <w:tabs>
          <w:tab w:val="left" w:pos="591"/>
        </w:tabs>
        <w:ind w:left="360"/>
        <w:jc w:val="both"/>
        <w:rPr>
          <w:rFonts w:eastAsia="Verdana"/>
          <w:sz w:val="22"/>
          <w:szCs w:val="22"/>
          <w:lang w:val="x-none" w:eastAsia="x-none"/>
        </w:rPr>
      </w:pPr>
      <w:r w:rsidRPr="00961424">
        <w:rPr>
          <w:rFonts w:eastAsia="Verdana"/>
          <w:color w:val="000000"/>
          <w:sz w:val="22"/>
          <w:szCs w:val="22"/>
          <w:lang w:val="x-none" w:bidi="pl-PL"/>
        </w:rPr>
        <w:t>pracownicy ogólnobudowlani wykonujący roboty związane z dociepleniem budynków oraz roboty tynkarskie i montaż stolarki okiennej,</w:t>
      </w:r>
    </w:p>
    <w:p w:rsidR="00645ABE" w:rsidRPr="00961424" w:rsidRDefault="00645ABE" w:rsidP="00645ABE">
      <w:pPr>
        <w:widowControl w:val="0"/>
        <w:numPr>
          <w:ilvl w:val="0"/>
          <w:numId w:val="40"/>
        </w:numPr>
        <w:tabs>
          <w:tab w:val="left" w:pos="591"/>
        </w:tabs>
        <w:ind w:left="360"/>
        <w:jc w:val="both"/>
        <w:rPr>
          <w:rFonts w:eastAsia="Verdana"/>
          <w:sz w:val="22"/>
          <w:szCs w:val="22"/>
          <w:lang w:val="x-none" w:eastAsia="x-none"/>
        </w:rPr>
      </w:pPr>
      <w:r w:rsidRPr="00961424">
        <w:rPr>
          <w:rFonts w:eastAsia="Verdana"/>
          <w:color w:val="000000"/>
          <w:sz w:val="22"/>
          <w:szCs w:val="22"/>
          <w:lang w:val="x-none" w:bidi="pl-PL"/>
        </w:rPr>
        <w:t>pracownicy wykonujący roboty branży sanitarnej w zakresie montażu instalacji wod.-kan.</w:t>
      </w:r>
    </w:p>
    <w:p w:rsidR="00645ABE" w:rsidRPr="00961424" w:rsidRDefault="00645ABE" w:rsidP="00645ABE">
      <w:pPr>
        <w:widowControl w:val="0"/>
        <w:numPr>
          <w:ilvl w:val="0"/>
          <w:numId w:val="41"/>
        </w:numPr>
        <w:tabs>
          <w:tab w:val="left" w:pos="310"/>
        </w:tabs>
        <w:ind w:left="360"/>
        <w:jc w:val="both"/>
        <w:rPr>
          <w:rFonts w:eastAsia="Verdana"/>
          <w:color w:val="FF0000"/>
          <w:sz w:val="22"/>
          <w:szCs w:val="22"/>
          <w:lang w:val="x-none" w:eastAsia="x-none"/>
        </w:rPr>
      </w:pPr>
      <w:r w:rsidRPr="00961424">
        <w:rPr>
          <w:rFonts w:eastAsia="Verdana"/>
          <w:color w:val="000000"/>
          <w:sz w:val="22"/>
          <w:szCs w:val="22"/>
          <w:lang w:val="x-none" w:bidi="pl-PL"/>
        </w:rPr>
        <w:t xml:space="preserve">Wykonawca jest zobowiązany zawrzeć w każdej umowie o podwykonawstwo stosowne zapisy zobowiązujące Podwykonawców do zatrudnienia na umowę o pracę wszystkich osób, które wykonują pracę w sposób określony w art. 22 § </w:t>
      </w:r>
      <w:r w:rsidRPr="00961424">
        <w:rPr>
          <w:rFonts w:eastAsia="Verdana"/>
          <w:sz w:val="22"/>
          <w:szCs w:val="22"/>
          <w:lang w:val="x-none" w:bidi="pl-PL"/>
        </w:rPr>
        <w:t>Kodeks Pracy.</w:t>
      </w:r>
    </w:p>
    <w:p w:rsidR="00645ABE" w:rsidRPr="00961424" w:rsidRDefault="00645ABE" w:rsidP="00645ABE">
      <w:pPr>
        <w:widowControl w:val="0"/>
        <w:numPr>
          <w:ilvl w:val="0"/>
          <w:numId w:val="41"/>
        </w:numPr>
        <w:tabs>
          <w:tab w:val="left" w:pos="310"/>
        </w:tabs>
        <w:ind w:left="360"/>
        <w:jc w:val="both"/>
        <w:rPr>
          <w:rFonts w:eastAsia="Verdana"/>
          <w:sz w:val="22"/>
          <w:szCs w:val="22"/>
          <w:lang w:val="x-none" w:eastAsia="x-none"/>
        </w:rPr>
      </w:pPr>
      <w:r w:rsidRPr="00961424">
        <w:rPr>
          <w:rFonts w:eastAsia="Verdana"/>
          <w:color w:val="000000"/>
          <w:sz w:val="22"/>
          <w:szCs w:val="22"/>
          <w:lang w:val="x-none" w:bidi="pl-PL"/>
        </w:rPr>
        <w:t>Dokumentowanie zatrudnienia osób wykonujących wskazane w ust, 1 czynności polegać będzie na:</w:t>
      </w:r>
    </w:p>
    <w:p w:rsidR="00645ABE" w:rsidRPr="00961424" w:rsidRDefault="00645ABE" w:rsidP="00645ABE">
      <w:pPr>
        <w:widowControl w:val="0"/>
        <w:numPr>
          <w:ilvl w:val="0"/>
          <w:numId w:val="42"/>
        </w:numPr>
        <w:tabs>
          <w:tab w:val="left" w:pos="972"/>
        </w:tabs>
        <w:ind w:left="920" w:hanging="280"/>
        <w:jc w:val="both"/>
        <w:rPr>
          <w:rFonts w:eastAsia="Verdana"/>
          <w:sz w:val="22"/>
          <w:szCs w:val="22"/>
          <w:lang w:val="x-none" w:eastAsia="x-none"/>
        </w:rPr>
      </w:pPr>
      <w:r w:rsidRPr="00961424">
        <w:rPr>
          <w:rFonts w:eastAsia="Verdana"/>
          <w:color w:val="000000"/>
          <w:sz w:val="22"/>
          <w:szCs w:val="22"/>
          <w:lang w:val="x-none" w:bidi="pl-PL"/>
        </w:rPr>
        <w:t>na etapie składania ofert» Wykonawca składa oświadczenie w formularzu ofertowym;</w:t>
      </w:r>
    </w:p>
    <w:p w:rsidR="00645ABE" w:rsidRPr="00961424" w:rsidRDefault="00645ABE" w:rsidP="00645ABE">
      <w:pPr>
        <w:widowControl w:val="0"/>
        <w:numPr>
          <w:ilvl w:val="0"/>
          <w:numId w:val="42"/>
        </w:numPr>
        <w:tabs>
          <w:tab w:val="left" w:pos="972"/>
        </w:tabs>
        <w:ind w:left="920" w:hanging="280"/>
        <w:jc w:val="both"/>
        <w:rPr>
          <w:rFonts w:eastAsia="Verdana"/>
          <w:sz w:val="22"/>
          <w:szCs w:val="22"/>
          <w:lang w:val="x-none" w:eastAsia="x-none"/>
        </w:rPr>
      </w:pPr>
      <w:r w:rsidRPr="00961424">
        <w:rPr>
          <w:rFonts w:eastAsia="Verdana"/>
          <w:color w:val="000000"/>
          <w:sz w:val="22"/>
          <w:szCs w:val="22"/>
          <w:lang w:val="x-none" w:bidi="pl-PL"/>
        </w:rPr>
        <w:t xml:space="preserve">na etapie realizacji umowy - </w:t>
      </w:r>
      <w:r w:rsidRPr="00961424">
        <w:rPr>
          <w:rFonts w:eastAsia="Arial Narrow" w:cs="Arial Narrow"/>
          <w:b/>
          <w:bCs/>
          <w:color w:val="000000"/>
          <w:sz w:val="22"/>
          <w:szCs w:val="22"/>
          <w:shd w:val="clear" w:color="auto" w:fill="FFFFFF"/>
          <w:lang w:bidi="pl-PL"/>
        </w:rPr>
        <w:t xml:space="preserve">w terminie 7 dni </w:t>
      </w:r>
      <w:r w:rsidRPr="00961424">
        <w:rPr>
          <w:rFonts w:eastAsia="Verdana"/>
          <w:color w:val="000000"/>
          <w:sz w:val="22"/>
          <w:szCs w:val="22"/>
          <w:lang w:val="x-none" w:bidi="pl-PL"/>
        </w:rPr>
        <w:t xml:space="preserve">od daty zawarcia umowy Wykonawca złoży oświadczenie o </w:t>
      </w:r>
      <w:r w:rsidRPr="00961424">
        <w:rPr>
          <w:rFonts w:eastAsia="Arial Narrow" w:cs="Arial Narrow"/>
          <w:b/>
          <w:bCs/>
          <w:color w:val="000000"/>
          <w:sz w:val="22"/>
          <w:szCs w:val="22"/>
          <w:shd w:val="clear" w:color="auto" w:fill="FFFFFF"/>
          <w:lang w:bidi="pl-PL"/>
        </w:rPr>
        <w:t xml:space="preserve">ilości osób zatrudnionych </w:t>
      </w:r>
      <w:r w:rsidRPr="00961424">
        <w:rPr>
          <w:rFonts w:eastAsia="Verdana"/>
          <w:color w:val="000000"/>
          <w:sz w:val="22"/>
          <w:szCs w:val="22"/>
          <w:lang w:val="x-none" w:bidi="pl-PL"/>
        </w:rPr>
        <w:t xml:space="preserve">na umowę o pracę </w:t>
      </w:r>
      <w:r w:rsidRPr="00961424">
        <w:rPr>
          <w:rFonts w:eastAsia="Arial Narrow" w:cs="Arial Narrow"/>
          <w:b/>
          <w:bCs/>
          <w:color w:val="000000"/>
          <w:sz w:val="22"/>
          <w:szCs w:val="22"/>
          <w:shd w:val="clear" w:color="auto" w:fill="FFFFFF"/>
          <w:lang w:bidi="pl-PL"/>
        </w:rPr>
        <w:t xml:space="preserve">przez Wykonawcę lub Podwykonawcę lub dalszego Podwykonawcę do wykonania poszczególnych czynności określonych w ust 1. </w:t>
      </w:r>
      <w:r w:rsidRPr="00961424">
        <w:rPr>
          <w:rFonts w:eastAsia="Verdana"/>
          <w:color w:val="000000"/>
          <w:sz w:val="22"/>
          <w:szCs w:val="22"/>
          <w:lang w:val="x-none" w:bidi="pl-PL"/>
        </w:rPr>
        <w:t>W razie zaistnienia potrzeby (nie później niż na 5 dni przed przystąpieniem do realizacji danych czynności określonych w ust. 1) ww. oświadczenie będzie podlegać modyfikacji/ aktualizacji w zakresie ilości zatrudnionych osób do wykonania przedmiotowych czynności.</w:t>
      </w:r>
    </w:p>
    <w:p w:rsidR="00645ABE" w:rsidRPr="00961424" w:rsidRDefault="00645ABE" w:rsidP="00645ABE">
      <w:pPr>
        <w:widowControl w:val="0"/>
        <w:numPr>
          <w:ilvl w:val="0"/>
          <w:numId w:val="41"/>
        </w:numPr>
        <w:tabs>
          <w:tab w:val="left" w:pos="317"/>
        </w:tabs>
        <w:ind w:left="360"/>
        <w:jc w:val="both"/>
        <w:rPr>
          <w:rFonts w:eastAsia="Verdana"/>
          <w:sz w:val="22"/>
          <w:szCs w:val="22"/>
          <w:lang w:val="x-none" w:eastAsia="x-none"/>
        </w:rPr>
      </w:pPr>
      <w:r w:rsidRPr="00961424">
        <w:rPr>
          <w:rFonts w:eastAsia="Verdana"/>
          <w:color w:val="000000"/>
          <w:sz w:val="22"/>
          <w:szCs w:val="22"/>
          <w:lang w:val="x-none" w:bidi="pl-PL"/>
        </w:rPr>
        <w:t>Zamawiający na każdym etapie realizacji zamówienia zastrzega możliwość żądania przedłożenia</w:t>
      </w:r>
      <w:r>
        <w:rPr>
          <w:rFonts w:eastAsia="Verdana"/>
          <w:color w:val="000000"/>
          <w:sz w:val="22"/>
          <w:szCs w:val="22"/>
          <w:lang w:bidi="pl-PL"/>
        </w:rPr>
        <w:t xml:space="preserve"> </w:t>
      </w:r>
      <w:r w:rsidRPr="00961424">
        <w:rPr>
          <w:rFonts w:eastAsia="Verdana"/>
          <w:sz w:val="22"/>
          <w:szCs w:val="22"/>
          <w:lang w:val="x-none" w:eastAsia="x-none"/>
        </w:rPr>
        <w:t>w terminie wskazanym przez Zamawiającego:</w:t>
      </w:r>
    </w:p>
    <w:p w:rsidR="00645ABE" w:rsidRPr="00961424" w:rsidRDefault="00645ABE" w:rsidP="00645ABE">
      <w:pPr>
        <w:widowControl w:val="0"/>
        <w:numPr>
          <w:ilvl w:val="0"/>
          <w:numId w:val="43"/>
        </w:numPr>
        <w:tabs>
          <w:tab w:val="left" w:pos="709"/>
        </w:tabs>
        <w:jc w:val="both"/>
        <w:rPr>
          <w:rFonts w:eastAsia="Verdana"/>
          <w:sz w:val="22"/>
          <w:szCs w:val="22"/>
          <w:lang w:val="x-none" w:eastAsia="x-none"/>
        </w:rPr>
      </w:pPr>
      <w:r w:rsidRPr="00961424">
        <w:rPr>
          <w:rFonts w:eastAsia="Verdana"/>
          <w:color w:val="000000"/>
          <w:sz w:val="22"/>
          <w:szCs w:val="22"/>
          <w:lang w:val="x-none" w:bidi="pl-PL"/>
        </w:rPr>
        <w:t>wykazu osób zatrudnionych na umowę o pracę przez Wykonawcę lub Podwykonawcę wykonujących czynności wskazane w ust. t wraz ze wskazaniem rodzaju umowy o pracę, wymiaru czasu pracy i określeniu czynności wykonywanych przez poszczególne osoby;</w:t>
      </w:r>
    </w:p>
    <w:p w:rsidR="00645ABE" w:rsidRPr="00961424" w:rsidRDefault="00645ABE" w:rsidP="00645ABE">
      <w:pPr>
        <w:widowControl w:val="0"/>
        <w:numPr>
          <w:ilvl w:val="0"/>
          <w:numId w:val="43"/>
        </w:numPr>
        <w:tabs>
          <w:tab w:val="left" w:pos="709"/>
        </w:tabs>
        <w:jc w:val="both"/>
        <w:rPr>
          <w:rFonts w:eastAsia="Verdana"/>
          <w:sz w:val="22"/>
          <w:szCs w:val="22"/>
          <w:lang w:val="x-none" w:eastAsia="x-none"/>
        </w:rPr>
      </w:pPr>
      <w:r w:rsidRPr="00961424">
        <w:rPr>
          <w:rFonts w:eastAsia="Verdana"/>
          <w:color w:val="000000"/>
          <w:sz w:val="22"/>
          <w:szCs w:val="22"/>
          <w:lang w:val="x-none" w:bidi="pl-PL"/>
        </w:rPr>
        <w:t>druków ZUS RCA dot. każdego pracownika (zanonimizowane - zawierające tylko imię, nazwisko pracownika, wymiar czasu pracy i kod tytułu ubezpieczenia);</w:t>
      </w:r>
    </w:p>
    <w:p w:rsidR="00645ABE" w:rsidRPr="00961424" w:rsidRDefault="00645ABE" w:rsidP="00645ABE">
      <w:pPr>
        <w:widowControl w:val="0"/>
        <w:numPr>
          <w:ilvl w:val="0"/>
          <w:numId w:val="43"/>
        </w:numPr>
        <w:tabs>
          <w:tab w:val="left" w:pos="709"/>
        </w:tabs>
        <w:jc w:val="both"/>
        <w:rPr>
          <w:rFonts w:eastAsia="Verdana"/>
          <w:sz w:val="22"/>
          <w:szCs w:val="22"/>
          <w:lang w:val="x-none" w:eastAsia="x-none"/>
        </w:rPr>
      </w:pPr>
      <w:r w:rsidRPr="00961424">
        <w:rPr>
          <w:rFonts w:eastAsia="Verdana"/>
          <w:color w:val="000000"/>
          <w:sz w:val="22"/>
          <w:szCs w:val="22"/>
          <w:lang w:val="x-none" w:bidi="pl-PL"/>
        </w:rPr>
        <w:t>zanonimizowanych umów o pracę (zanonimizowane - zawierające tylko nazwę pracodawcy, imię i nazwisko pracownika, wymiar czasu pracy),</w:t>
      </w:r>
    </w:p>
    <w:p w:rsidR="00645ABE" w:rsidRPr="00961424" w:rsidRDefault="00645ABE" w:rsidP="00645ABE">
      <w:pPr>
        <w:widowControl w:val="0"/>
        <w:numPr>
          <w:ilvl w:val="0"/>
          <w:numId w:val="41"/>
        </w:numPr>
        <w:tabs>
          <w:tab w:val="left" w:pos="317"/>
        </w:tabs>
        <w:ind w:left="360"/>
        <w:jc w:val="both"/>
        <w:rPr>
          <w:rFonts w:eastAsia="Verdana"/>
          <w:sz w:val="22"/>
          <w:szCs w:val="22"/>
          <w:lang w:val="x-none" w:eastAsia="x-none"/>
        </w:rPr>
      </w:pPr>
      <w:r w:rsidRPr="00961424">
        <w:rPr>
          <w:rFonts w:eastAsia="Verdana"/>
          <w:color w:val="000000"/>
          <w:sz w:val="22"/>
          <w:szCs w:val="22"/>
          <w:lang w:val="x-none" w:bidi="pl-PL"/>
        </w:rPr>
        <w:t>Zamawiający dopuszcza możliwość zmiany osób, przy pomocy których Wykonawca realizować będzie przedmiot zamówienia, z zachowaniem wymogów dotyczących zatrudnienia na podstawie umowy o pracę. O planowanej zmianie osób, przy pomocy których Wykonawca będzie wykonywać przedmiot zamówienia, Wykonawca jest zobowiązany niezwłocznie powiadomić Zamawiającego na piśmie przed dopuszczeniem tych osób do wykonywania prac.</w:t>
      </w:r>
    </w:p>
    <w:p w:rsidR="00645ABE" w:rsidRPr="00961424" w:rsidRDefault="00645ABE" w:rsidP="00645ABE">
      <w:pPr>
        <w:widowControl w:val="0"/>
        <w:numPr>
          <w:ilvl w:val="0"/>
          <w:numId w:val="41"/>
        </w:numPr>
        <w:tabs>
          <w:tab w:val="left" w:pos="317"/>
        </w:tabs>
        <w:ind w:left="360"/>
        <w:jc w:val="both"/>
        <w:rPr>
          <w:rFonts w:eastAsia="Verdana"/>
          <w:sz w:val="22"/>
          <w:szCs w:val="22"/>
          <w:lang w:val="x-none" w:eastAsia="x-none"/>
        </w:rPr>
      </w:pPr>
      <w:r w:rsidRPr="00961424">
        <w:rPr>
          <w:rFonts w:eastAsia="Verdana"/>
          <w:color w:val="000000"/>
          <w:sz w:val="22"/>
          <w:szCs w:val="22"/>
          <w:lang w:val="x-none" w:bidi="pl-PL"/>
        </w:rPr>
        <w:t xml:space="preserve">W przypadku wątpliwości, co do przestrzegania prawa pracy przez Wykonawcę lub </w:t>
      </w:r>
      <w:r w:rsidRPr="00961424">
        <w:rPr>
          <w:rFonts w:eastAsia="Verdana"/>
          <w:color w:val="000000"/>
          <w:sz w:val="22"/>
          <w:szCs w:val="22"/>
          <w:lang w:val="x-none" w:bidi="pl-PL"/>
        </w:rPr>
        <w:lastRenderedPageBreak/>
        <w:t>Podwykonawcę, Zamawiający może zwrócić się z wnioskiem o przeprowadzenie kontroli przez Państwową Inspekcję Pracy.</w:t>
      </w:r>
    </w:p>
    <w:p w:rsidR="00645ABE" w:rsidRPr="00961424" w:rsidRDefault="00645ABE" w:rsidP="00645ABE">
      <w:pPr>
        <w:widowControl w:val="0"/>
        <w:numPr>
          <w:ilvl w:val="0"/>
          <w:numId w:val="41"/>
        </w:numPr>
        <w:tabs>
          <w:tab w:val="left" w:pos="317"/>
        </w:tabs>
        <w:ind w:left="360"/>
        <w:jc w:val="both"/>
        <w:rPr>
          <w:rFonts w:eastAsia="Verdana"/>
          <w:color w:val="FF0000"/>
          <w:sz w:val="22"/>
          <w:szCs w:val="22"/>
          <w:lang w:val="x-none" w:eastAsia="x-none"/>
        </w:rPr>
      </w:pPr>
      <w:r w:rsidRPr="00961424">
        <w:rPr>
          <w:rFonts w:eastAsia="Verdana"/>
          <w:sz w:val="22"/>
          <w:szCs w:val="22"/>
          <w:lang w:val="x-none" w:eastAsia="x-none"/>
        </w:rPr>
        <w:t>Nieprzedłożenie przez Wykonawcę oświadczenia lub kopii umów zawartych przez Wykonawcę lub podwykonawcę z pracownikami wykonującymi czynności w zakresie realizacji przedmiotu umowy w terminie wskazanym przez zamawiającego zgodnie z ust. 4 będzie traktowane, jako niewypełnienie obowiązku zatrudnienia pracowników wykonujących czynności w zakresie realizacji przedmiotu umowy na podstawie umowy o pracę</w:t>
      </w:r>
      <w:r w:rsidRPr="00961424">
        <w:rPr>
          <w:rFonts w:eastAsia="Verdana"/>
          <w:color w:val="FF0000"/>
          <w:sz w:val="22"/>
          <w:szCs w:val="22"/>
          <w:lang w:val="x-none" w:eastAsia="x-none"/>
        </w:rPr>
        <w:t xml:space="preserve">. </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keepNext/>
        <w:keepLines/>
        <w:widowControl w:val="0"/>
        <w:ind w:right="20"/>
        <w:jc w:val="center"/>
        <w:outlineLvl w:val="3"/>
        <w:rPr>
          <w:rFonts w:eastAsia="Arial Narrow"/>
          <w:b/>
          <w:sz w:val="22"/>
          <w:szCs w:val="22"/>
          <w:lang w:val="x-none" w:eastAsia="x-none"/>
        </w:rPr>
      </w:pPr>
      <w:bookmarkStart w:id="12" w:name="bookmark91"/>
      <w:r w:rsidRPr="00961424">
        <w:rPr>
          <w:rFonts w:eastAsia="Arial Narrow"/>
          <w:b/>
          <w:color w:val="000000"/>
          <w:sz w:val="22"/>
          <w:szCs w:val="22"/>
          <w:lang w:val="x-none" w:eastAsia="x-none" w:bidi="pl-PL"/>
        </w:rPr>
        <w:t>§1</w:t>
      </w:r>
      <w:bookmarkEnd w:id="12"/>
      <w:r w:rsidRPr="00961424">
        <w:rPr>
          <w:rFonts w:eastAsia="Arial Narrow"/>
          <w:b/>
          <w:color w:val="000000"/>
          <w:sz w:val="22"/>
          <w:szCs w:val="22"/>
          <w:lang w:val="x-none" w:eastAsia="x-none" w:bidi="pl-PL"/>
        </w:rPr>
        <w:t>2</w:t>
      </w:r>
    </w:p>
    <w:p w:rsidR="00645ABE" w:rsidRPr="00961424" w:rsidRDefault="00645ABE" w:rsidP="00645ABE">
      <w:pPr>
        <w:keepNext/>
        <w:keepLines/>
        <w:widowControl w:val="0"/>
        <w:ind w:right="20"/>
        <w:jc w:val="center"/>
        <w:outlineLvl w:val="5"/>
        <w:rPr>
          <w:rFonts w:eastAsia="Arial Narrow"/>
          <w:b/>
          <w:bCs/>
          <w:sz w:val="22"/>
          <w:szCs w:val="22"/>
          <w:lang w:val="x-none" w:eastAsia="x-none"/>
        </w:rPr>
      </w:pPr>
      <w:bookmarkStart w:id="13" w:name="bookmark92"/>
      <w:r w:rsidRPr="00961424">
        <w:rPr>
          <w:rFonts w:eastAsia="Arial Narrow"/>
          <w:b/>
          <w:bCs/>
          <w:color w:val="000000"/>
          <w:sz w:val="22"/>
          <w:szCs w:val="22"/>
          <w:lang w:val="x-none" w:eastAsia="x-none" w:bidi="pl-PL"/>
        </w:rPr>
        <w:t>OSOBY UCZESTNICZĄCE W REALIZACJI UMOWY</w:t>
      </w:r>
      <w:bookmarkEnd w:id="13"/>
    </w:p>
    <w:p w:rsidR="00645ABE" w:rsidRPr="00961424" w:rsidRDefault="00645ABE" w:rsidP="00645ABE">
      <w:pPr>
        <w:widowControl w:val="0"/>
        <w:numPr>
          <w:ilvl w:val="0"/>
          <w:numId w:val="57"/>
        </w:numPr>
        <w:tabs>
          <w:tab w:val="left" w:pos="299"/>
        </w:tabs>
        <w:ind w:left="360"/>
        <w:jc w:val="both"/>
        <w:rPr>
          <w:rFonts w:eastAsia="Verdana"/>
          <w:sz w:val="22"/>
          <w:szCs w:val="22"/>
          <w:lang w:val="x-none" w:eastAsia="x-none"/>
        </w:rPr>
      </w:pPr>
      <w:r w:rsidRPr="00961424">
        <w:rPr>
          <w:rFonts w:eastAsia="Verdana"/>
          <w:color w:val="000000"/>
          <w:sz w:val="22"/>
          <w:szCs w:val="22"/>
          <w:lang w:val="x-none" w:bidi="pl-PL"/>
        </w:rPr>
        <w:t>Wykonawca zobowiązany jest zapewnić wykonanie Przedmiotu Umowy przez osoby posiadające odpowiednie, wymagane w SIWZ i w Prawie budowlanym, uprawnienia do pełnienia funkcji technicznych w budownictwie i wpis na listę członków właściwej izby samorządu zawodowego.</w:t>
      </w:r>
    </w:p>
    <w:p w:rsidR="00645ABE" w:rsidRPr="00961424" w:rsidRDefault="00645ABE" w:rsidP="00645ABE">
      <w:pPr>
        <w:widowControl w:val="0"/>
        <w:numPr>
          <w:ilvl w:val="0"/>
          <w:numId w:val="57"/>
        </w:numPr>
        <w:tabs>
          <w:tab w:val="left" w:pos="328"/>
        </w:tabs>
        <w:ind w:left="360"/>
        <w:jc w:val="both"/>
        <w:rPr>
          <w:rFonts w:eastAsia="Verdana"/>
          <w:sz w:val="22"/>
          <w:szCs w:val="22"/>
          <w:lang w:val="x-none" w:eastAsia="x-none"/>
        </w:rPr>
      </w:pPr>
      <w:r w:rsidRPr="00961424">
        <w:rPr>
          <w:rFonts w:eastAsia="Verdana"/>
          <w:color w:val="000000"/>
          <w:sz w:val="22"/>
          <w:szCs w:val="22"/>
          <w:lang w:val="x-none" w:bidi="pl-PL"/>
        </w:rPr>
        <w:t>Wykonawca wyznacza:</w:t>
      </w:r>
    </w:p>
    <w:p w:rsidR="00645ABE" w:rsidRPr="00961424" w:rsidRDefault="00645ABE" w:rsidP="00645ABE">
      <w:pPr>
        <w:widowControl w:val="0"/>
        <w:numPr>
          <w:ilvl w:val="0"/>
          <w:numId w:val="58"/>
        </w:numPr>
        <w:tabs>
          <w:tab w:val="left" w:pos="567"/>
          <w:tab w:val="left" w:leader="dot" w:pos="2857"/>
        </w:tabs>
        <w:ind w:firstLine="284"/>
        <w:jc w:val="both"/>
        <w:rPr>
          <w:rFonts w:eastAsia="Verdana"/>
          <w:sz w:val="22"/>
          <w:szCs w:val="22"/>
          <w:lang w:val="x-none" w:eastAsia="x-none"/>
        </w:rPr>
      </w:pPr>
      <w:r w:rsidRPr="00961424">
        <w:rPr>
          <w:rFonts w:eastAsia="Verdana"/>
          <w:color w:val="000000"/>
          <w:sz w:val="22"/>
          <w:szCs w:val="22"/>
          <w:lang w:val="x-none" w:bidi="pl-PL"/>
        </w:rPr>
        <w:t>……………….</w:t>
      </w:r>
      <w:r w:rsidRPr="00961424">
        <w:rPr>
          <w:rFonts w:eastAsia="Verdana"/>
          <w:color w:val="000000"/>
          <w:sz w:val="22"/>
          <w:szCs w:val="22"/>
          <w:lang w:val="x-none" w:bidi="pl-PL"/>
        </w:rPr>
        <w:tab/>
        <w:t>- jako kierownika budowy w branży konstrukcyjno-budowlanej,</w:t>
      </w:r>
    </w:p>
    <w:p w:rsidR="00645ABE" w:rsidRPr="00961424" w:rsidRDefault="00645ABE" w:rsidP="00645ABE">
      <w:pPr>
        <w:widowControl w:val="0"/>
        <w:numPr>
          <w:ilvl w:val="0"/>
          <w:numId w:val="57"/>
        </w:numPr>
        <w:tabs>
          <w:tab w:val="left" w:pos="328"/>
        </w:tabs>
        <w:ind w:left="360"/>
        <w:jc w:val="both"/>
        <w:rPr>
          <w:rFonts w:eastAsia="Arial Narrow"/>
          <w:b/>
          <w:bCs/>
          <w:sz w:val="22"/>
          <w:szCs w:val="22"/>
          <w:lang w:val="x-none" w:eastAsia="x-none"/>
        </w:rPr>
      </w:pPr>
      <w:r w:rsidRPr="00961424">
        <w:rPr>
          <w:rFonts w:eastAsia="Arial Narrow"/>
          <w:b/>
          <w:bCs/>
          <w:color w:val="000000"/>
          <w:sz w:val="22"/>
          <w:szCs w:val="22"/>
          <w:shd w:val="clear" w:color="auto" w:fill="FFFFFF"/>
          <w:lang w:bidi="pl-PL"/>
        </w:rPr>
        <w:t xml:space="preserve">W sytuacji konieczności zmiany osoby sprawującej z ramienia Wykonawcy funkcję, określoną w ust. 2 niniejszego paragrafu </w:t>
      </w:r>
      <w:r w:rsidRPr="00961424">
        <w:rPr>
          <w:rFonts w:eastAsia="Arial Narrow"/>
          <w:b/>
          <w:bCs/>
          <w:color w:val="000000"/>
          <w:sz w:val="22"/>
          <w:szCs w:val="22"/>
          <w:lang w:val="x-none" w:eastAsia="x-none" w:bidi="pl-PL"/>
        </w:rPr>
        <w:t>- osoba wskazana przez Wykonawcę w zastępstwie powinna spełniać warunki, które określone zostały w SIWZ odpowiednio dla osoby mającej uczestniczyć w realizacji Umowy.</w:t>
      </w:r>
    </w:p>
    <w:p w:rsidR="00645ABE" w:rsidRPr="00961424" w:rsidRDefault="00645ABE" w:rsidP="00645ABE">
      <w:pPr>
        <w:widowControl w:val="0"/>
        <w:numPr>
          <w:ilvl w:val="0"/>
          <w:numId w:val="57"/>
        </w:numPr>
        <w:tabs>
          <w:tab w:val="left" w:pos="328"/>
        </w:tabs>
        <w:ind w:left="360"/>
        <w:jc w:val="both"/>
        <w:rPr>
          <w:rFonts w:eastAsia="Verdana"/>
          <w:sz w:val="22"/>
          <w:szCs w:val="22"/>
          <w:lang w:val="x-none" w:eastAsia="x-none"/>
        </w:rPr>
      </w:pPr>
      <w:r w:rsidRPr="00961424">
        <w:rPr>
          <w:rFonts w:eastAsia="Verdana"/>
          <w:color w:val="000000"/>
          <w:sz w:val="22"/>
          <w:szCs w:val="22"/>
          <w:lang w:val="x-none" w:bidi="pl-PL"/>
        </w:rPr>
        <w:t>Funkcje Inspektora Nadzoru będzie pełnił:</w:t>
      </w:r>
    </w:p>
    <w:p w:rsidR="00645ABE" w:rsidRPr="00961424" w:rsidRDefault="00645ABE" w:rsidP="00645ABE">
      <w:pPr>
        <w:widowControl w:val="0"/>
        <w:tabs>
          <w:tab w:val="left" w:leader="dot" w:pos="9085"/>
        </w:tabs>
        <w:ind w:left="380"/>
        <w:jc w:val="both"/>
        <w:rPr>
          <w:rFonts w:eastAsia="Verdana"/>
          <w:sz w:val="22"/>
          <w:szCs w:val="22"/>
          <w:lang w:val="x-none" w:eastAsia="x-none"/>
        </w:rPr>
      </w:pPr>
      <w:r w:rsidRPr="00961424">
        <w:rPr>
          <w:rFonts w:eastAsia="Verdana"/>
          <w:color w:val="000000"/>
          <w:sz w:val="22"/>
          <w:szCs w:val="22"/>
          <w:lang w:val="x-none" w:bidi="pl-PL"/>
        </w:rPr>
        <w:tab/>
      </w:r>
    </w:p>
    <w:p w:rsidR="00645ABE" w:rsidRPr="00961424" w:rsidRDefault="00645ABE" w:rsidP="00645ABE">
      <w:pPr>
        <w:widowControl w:val="0"/>
        <w:numPr>
          <w:ilvl w:val="0"/>
          <w:numId w:val="57"/>
        </w:numPr>
        <w:tabs>
          <w:tab w:val="left" w:pos="328"/>
        </w:tabs>
        <w:ind w:left="360"/>
        <w:jc w:val="both"/>
        <w:rPr>
          <w:rFonts w:eastAsia="Verdana"/>
          <w:sz w:val="22"/>
          <w:szCs w:val="22"/>
          <w:lang w:val="x-none" w:eastAsia="x-none"/>
        </w:rPr>
      </w:pPr>
      <w:r w:rsidRPr="00961424">
        <w:rPr>
          <w:rFonts w:eastAsia="Verdana"/>
          <w:color w:val="000000"/>
          <w:sz w:val="22"/>
          <w:szCs w:val="22"/>
          <w:lang w:val="x-none" w:bidi="pl-PL"/>
        </w:rPr>
        <w:t>Przedstawicielami Zamawiającego będą:</w:t>
      </w:r>
    </w:p>
    <w:p w:rsidR="00645ABE" w:rsidRPr="00961424" w:rsidRDefault="00645ABE" w:rsidP="00645ABE">
      <w:pPr>
        <w:widowControl w:val="0"/>
        <w:numPr>
          <w:ilvl w:val="0"/>
          <w:numId w:val="59"/>
        </w:numPr>
        <w:tabs>
          <w:tab w:val="left" w:pos="700"/>
        </w:tabs>
        <w:ind w:left="1080"/>
        <w:jc w:val="both"/>
        <w:rPr>
          <w:rFonts w:eastAsia="Verdana"/>
          <w:sz w:val="22"/>
          <w:szCs w:val="22"/>
          <w:lang w:val="x-none" w:eastAsia="x-none"/>
        </w:rPr>
      </w:pPr>
      <w:r w:rsidRPr="00961424">
        <w:rPr>
          <w:rFonts w:eastAsia="Verdana"/>
          <w:color w:val="000000"/>
          <w:sz w:val="22"/>
          <w:szCs w:val="22"/>
          <w:lang w:val="x-none" w:bidi="pl-PL"/>
        </w:rPr>
        <w:t>Michalina Zygmunt,</w:t>
      </w:r>
    </w:p>
    <w:p w:rsidR="00645ABE" w:rsidRPr="00961424" w:rsidRDefault="00645ABE" w:rsidP="00645ABE">
      <w:pPr>
        <w:widowControl w:val="0"/>
        <w:numPr>
          <w:ilvl w:val="0"/>
          <w:numId w:val="59"/>
        </w:numPr>
        <w:tabs>
          <w:tab w:val="left" w:pos="715"/>
        </w:tabs>
        <w:ind w:left="1080"/>
        <w:jc w:val="both"/>
        <w:rPr>
          <w:rFonts w:eastAsia="Verdana"/>
          <w:sz w:val="22"/>
          <w:szCs w:val="22"/>
          <w:lang w:val="x-none" w:eastAsia="x-none"/>
        </w:rPr>
      </w:pPr>
      <w:r w:rsidRPr="00961424">
        <w:rPr>
          <w:rFonts w:eastAsia="Verdana"/>
          <w:color w:val="000000"/>
          <w:sz w:val="22"/>
          <w:szCs w:val="22"/>
          <w:lang w:val="x-none" w:bidi="pl-PL"/>
        </w:rPr>
        <w:t>Krystian Stępniewski</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suppressAutoHyphens/>
        <w:spacing w:line="100" w:lineRule="atLeast"/>
        <w:jc w:val="center"/>
        <w:rPr>
          <w:b/>
          <w:sz w:val="22"/>
          <w:szCs w:val="22"/>
          <w:lang w:eastAsia="ar-SA"/>
        </w:rPr>
      </w:pPr>
      <w:r w:rsidRPr="00961424">
        <w:rPr>
          <w:b/>
          <w:sz w:val="22"/>
          <w:szCs w:val="22"/>
          <w:lang w:eastAsia="ar-SA"/>
        </w:rPr>
        <w:t>§ 13</w:t>
      </w:r>
    </w:p>
    <w:p w:rsidR="00645ABE" w:rsidRPr="00961424" w:rsidRDefault="00645ABE" w:rsidP="00645ABE">
      <w:pPr>
        <w:suppressAutoHyphens/>
        <w:spacing w:line="100" w:lineRule="atLeast"/>
        <w:jc w:val="center"/>
        <w:rPr>
          <w:sz w:val="22"/>
          <w:szCs w:val="22"/>
          <w:lang w:eastAsia="ar-SA"/>
        </w:rPr>
      </w:pPr>
      <w:r w:rsidRPr="00961424">
        <w:rPr>
          <w:b/>
          <w:sz w:val="22"/>
          <w:szCs w:val="22"/>
          <w:lang w:eastAsia="ar-SA"/>
        </w:rPr>
        <w:t>UMOWNE PRAWO ODSTĄPIENIA OD UMOWY</w:t>
      </w:r>
    </w:p>
    <w:p w:rsidR="00645ABE" w:rsidRPr="00961424" w:rsidRDefault="00645ABE" w:rsidP="00645ABE">
      <w:pPr>
        <w:numPr>
          <w:ilvl w:val="3"/>
          <w:numId w:val="14"/>
        </w:numPr>
        <w:tabs>
          <w:tab w:val="num" w:pos="284"/>
        </w:tabs>
        <w:suppressAutoHyphens/>
        <w:spacing w:line="100" w:lineRule="atLeast"/>
        <w:ind w:left="284" w:hanging="284"/>
        <w:jc w:val="both"/>
        <w:rPr>
          <w:sz w:val="22"/>
          <w:szCs w:val="22"/>
          <w:lang w:eastAsia="ar-SA"/>
        </w:rPr>
      </w:pPr>
      <w:r w:rsidRPr="00961424">
        <w:rPr>
          <w:sz w:val="22"/>
          <w:szCs w:val="22"/>
          <w:lang w:eastAsia="ar-SA"/>
        </w:rPr>
        <w:t xml:space="preserve">Zamawiającemu przysługuje prawo odstąpienia od umowy, gdy: </w:t>
      </w:r>
    </w:p>
    <w:p w:rsidR="00645ABE" w:rsidRPr="00961424" w:rsidRDefault="00645ABE" w:rsidP="00645ABE">
      <w:pPr>
        <w:numPr>
          <w:ilvl w:val="0"/>
          <w:numId w:val="30"/>
        </w:numPr>
        <w:tabs>
          <w:tab w:val="num" w:pos="567"/>
        </w:tabs>
        <w:suppressAutoHyphens/>
        <w:spacing w:line="100" w:lineRule="atLeast"/>
        <w:ind w:left="567" w:hanging="283"/>
        <w:jc w:val="both"/>
        <w:rPr>
          <w:sz w:val="22"/>
          <w:szCs w:val="22"/>
          <w:lang w:eastAsia="ar-SA"/>
        </w:rPr>
      </w:pPr>
      <w:r w:rsidRPr="00961424">
        <w:rPr>
          <w:sz w:val="22"/>
          <w:szCs w:val="22"/>
          <w:lang w:eastAsia="ar-SA"/>
        </w:rPr>
        <w:t xml:space="preserve">Wykonawca przerwał z przyczyn leżących po stronie Wykonawcy realizację przedmiotu umowy i przerwa ta trwa dłużej niż </w:t>
      </w:r>
      <w:r w:rsidRPr="00961424">
        <w:rPr>
          <w:b/>
          <w:sz w:val="22"/>
          <w:szCs w:val="22"/>
          <w:lang w:eastAsia="ar-SA"/>
        </w:rPr>
        <w:t>7 dni</w:t>
      </w:r>
      <w:r w:rsidRPr="00961424">
        <w:rPr>
          <w:sz w:val="22"/>
          <w:szCs w:val="22"/>
          <w:lang w:eastAsia="ar-SA"/>
        </w:rPr>
        <w:t xml:space="preserve"> – w terminie nie krótszym jak </w:t>
      </w:r>
      <w:r w:rsidRPr="00961424">
        <w:rPr>
          <w:b/>
          <w:sz w:val="22"/>
          <w:szCs w:val="22"/>
          <w:lang w:eastAsia="ar-SA"/>
        </w:rPr>
        <w:t>3 dni</w:t>
      </w:r>
      <w:r w:rsidRPr="00961424">
        <w:rPr>
          <w:sz w:val="22"/>
          <w:szCs w:val="22"/>
          <w:lang w:eastAsia="ar-SA"/>
        </w:rPr>
        <w:t xml:space="preserve"> od dnia powzięcia przez Zamawiającego informacji o upływie </w:t>
      </w:r>
      <w:r w:rsidRPr="00961424">
        <w:rPr>
          <w:b/>
          <w:sz w:val="22"/>
          <w:szCs w:val="22"/>
          <w:lang w:eastAsia="ar-SA"/>
        </w:rPr>
        <w:t>7 - dniowego</w:t>
      </w:r>
      <w:r w:rsidRPr="00961424">
        <w:rPr>
          <w:sz w:val="22"/>
          <w:szCs w:val="22"/>
          <w:lang w:eastAsia="ar-SA"/>
        </w:rPr>
        <w:t xml:space="preserve"> terminu przerwy w realizacji umowy; </w:t>
      </w:r>
    </w:p>
    <w:p w:rsidR="00645ABE" w:rsidRPr="00961424" w:rsidRDefault="00645ABE" w:rsidP="00645ABE">
      <w:pPr>
        <w:numPr>
          <w:ilvl w:val="0"/>
          <w:numId w:val="30"/>
        </w:numPr>
        <w:tabs>
          <w:tab w:val="num" w:pos="567"/>
          <w:tab w:val="left" w:pos="851"/>
        </w:tabs>
        <w:suppressAutoHyphens/>
        <w:spacing w:line="100" w:lineRule="atLeast"/>
        <w:ind w:left="567" w:hanging="283"/>
        <w:jc w:val="both"/>
        <w:rPr>
          <w:sz w:val="22"/>
          <w:szCs w:val="22"/>
          <w:lang w:eastAsia="ar-SA"/>
        </w:rPr>
      </w:pPr>
      <w:r w:rsidRPr="00961424">
        <w:rPr>
          <w:sz w:val="22"/>
          <w:szCs w:val="22"/>
          <w:lang w:eastAsia="ar-SA"/>
        </w:rPr>
        <w:t xml:space="preserve">Wystąpi istotna zmiana okoliczności powodująca, że wykonanie umowy nie leży w interesie publicznym, czego nie można było przewidzieć w chwili zawarcia umowy – odstąpienie od umowy w tym przypadku może nastąpić w terminie </w:t>
      </w:r>
      <w:r w:rsidRPr="00961424">
        <w:rPr>
          <w:b/>
          <w:sz w:val="22"/>
          <w:szCs w:val="22"/>
          <w:lang w:eastAsia="ar-SA"/>
        </w:rPr>
        <w:t>7 dni</w:t>
      </w:r>
      <w:r w:rsidRPr="00961424">
        <w:rPr>
          <w:sz w:val="22"/>
          <w:szCs w:val="22"/>
          <w:lang w:eastAsia="ar-SA"/>
        </w:rPr>
        <w:t xml:space="preserve"> od powzięcia wiadomości o powyższych okolicznościach. W takim wypadku Wykonawca może żądać jedynie wynagrodzenia należnego mu z tytułu wykonania części umowy; </w:t>
      </w:r>
    </w:p>
    <w:p w:rsidR="00645ABE" w:rsidRPr="00961424" w:rsidRDefault="00645ABE" w:rsidP="00645ABE">
      <w:pPr>
        <w:numPr>
          <w:ilvl w:val="0"/>
          <w:numId w:val="30"/>
        </w:numPr>
        <w:tabs>
          <w:tab w:val="num" w:pos="567"/>
          <w:tab w:val="left" w:pos="851"/>
        </w:tabs>
        <w:suppressAutoHyphens/>
        <w:spacing w:line="100" w:lineRule="atLeast"/>
        <w:ind w:left="567" w:hanging="283"/>
        <w:jc w:val="both"/>
        <w:rPr>
          <w:sz w:val="22"/>
          <w:szCs w:val="22"/>
          <w:lang w:eastAsia="ar-SA"/>
        </w:rPr>
      </w:pPr>
      <w:r w:rsidRPr="00961424">
        <w:rPr>
          <w:sz w:val="22"/>
          <w:szCs w:val="22"/>
          <w:lang w:eastAsia="ar-SA"/>
        </w:rPr>
        <w:t xml:space="preserve">Wykonawca realizuje roboty przewidziane niniejszą umową w sposób niezgodny z niniejszą umową, dokumentacją projektową, specyfikacjami technicznymi lub wskazaniami Zamawiającego - w terminie nie krótszym jak </w:t>
      </w:r>
      <w:r w:rsidRPr="00961424">
        <w:rPr>
          <w:b/>
          <w:sz w:val="22"/>
          <w:szCs w:val="22"/>
          <w:lang w:eastAsia="ar-SA"/>
        </w:rPr>
        <w:t>7 dni</w:t>
      </w:r>
      <w:r w:rsidRPr="00961424">
        <w:rPr>
          <w:sz w:val="22"/>
          <w:szCs w:val="22"/>
          <w:lang w:eastAsia="ar-SA"/>
        </w:rPr>
        <w:t xml:space="preserve"> od dnia stwierdzenia przez Zamawiającego danej okoliczności. </w:t>
      </w:r>
    </w:p>
    <w:p w:rsidR="00645ABE" w:rsidRPr="00961424" w:rsidRDefault="00645ABE" w:rsidP="00645ABE">
      <w:pPr>
        <w:numPr>
          <w:ilvl w:val="3"/>
          <w:numId w:val="14"/>
        </w:numPr>
        <w:tabs>
          <w:tab w:val="num" w:pos="0"/>
          <w:tab w:val="left" w:pos="284"/>
        </w:tabs>
        <w:suppressAutoHyphens/>
        <w:spacing w:line="100" w:lineRule="atLeast"/>
        <w:ind w:hanging="2880"/>
        <w:jc w:val="both"/>
        <w:rPr>
          <w:sz w:val="22"/>
          <w:szCs w:val="22"/>
          <w:lang w:eastAsia="ar-SA"/>
        </w:rPr>
      </w:pPr>
      <w:r w:rsidRPr="00961424">
        <w:rPr>
          <w:sz w:val="22"/>
          <w:szCs w:val="22"/>
          <w:lang w:eastAsia="ar-SA"/>
        </w:rPr>
        <w:t xml:space="preserve">Wykonawcy przysługuje prawo odstąpienia od umowy, jeżeli Zamawiający: </w:t>
      </w:r>
    </w:p>
    <w:p w:rsidR="00645ABE" w:rsidRDefault="00645ABE" w:rsidP="00645ABE">
      <w:pPr>
        <w:numPr>
          <w:ilvl w:val="0"/>
          <w:numId w:val="31"/>
        </w:numPr>
        <w:tabs>
          <w:tab w:val="num" w:pos="567"/>
        </w:tabs>
        <w:suppressAutoHyphens/>
        <w:spacing w:line="100" w:lineRule="atLeast"/>
        <w:ind w:left="567" w:hanging="283"/>
        <w:jc w:val="both"/>
        <w:rPr>
          <w:sz w:val="22"/>
          <w:szCs w:val="22"/>
          <w:lang w:eastAsia="ar-SA"/>
        </w:rPr>
      </w:pPr>
      <w:r w:rsidRPr="00961424">
        <w:rPr>
          <w:sz w:val="22"/>
          <w:szCs w:val="22"/>
          <w:lang w:eastAsia="ar-SA"/>
        </w:rPr>
        <w:t xml:space="preserve">Nie wywiązuje się z obowiązku zapłaty </w:t>
      </w:r>
      <w:r>
        <w:rPr>
          <w:sz w:val="22"/>
          <w:szCs w:val="22"/>
          <w:lang w:eastAsia="ar-SA"/>
        </w:rPr>
        <w:t xml:space="preserve">prawidłowo wystawionej </w:t>
      </w:r>
      <w:r w:rsidRPr="00961424">
        <w:rPr>
          <w:sz w:val="22"/>
          <w:szCs w:val="22"/>
          <w:lang w:eastAsia="ar-SA"/>
        </w:rPr>
        <w:t>faktur</w:t>
      </w:r>
      <w:r>
        <w:rPr>
          <w:sz w:val="22"/>
          <w:szCs w:val="22"/>
          <w:lang w:eastAsia="ar-SA"/>
        </w:rPr>
        <w:t>y</w:t>
      </w:r>
      <w:r w:rsidRPr="00961424">
        <w:rPr>
          <w:sz w:val="22"/>
          <w:szCs w:val="22"/>
          <w:lang w:eastAsia="ar-SA"/>
        </w:rPr>
        <w:t xml:space="preserve"> VAT mimo dodatkowego wezwania - w terminie </w:t>
      </w:r>
      <w:r w:rsidRPr="00961424">
        <w:rPr>
          <w:b/>
          <w:sz w:val="22"/>
          <w:szCs w:val="22"/>
          <w:lang w:eastAsia="ar-SA"/>
        </w:rPr>
        <w:t>1 miesiąca</w:t>
      </w:r>
      <w:r w:rsidRPr="00961424">
        <w:rPr>
          <w:sz w:val="22"/>
          <w:szCs w:val="22"/>
          <w:lang w:eastAsia="ar-SA"/>
        </w:rPr>
        <w:t xml:space="preserve"> od upływu terminu zapłaty, określonego w niniejszej umowie; </w:t>
      </w:r>
    </w:p>
    <w:p w:rsidR="00645ABE" w:rsidRPr="00C72746" w:rsidRDefault="00645ABE" w:rsidP="00645ABE">
      <w:pPr>
        <w:numPr>
          <w:ilvl w:val="0"/>
          <w:numId w:val="20"/>
        </w:numPr>
        <w:tabs>
          <w:tab w:val="clear" w:pos="720"/>
          <w:tab w:val="num" w:pos="284"/>
        </w:tabs>
        <w:suppressAutoHyphens/>
        <w:spacing w:line="100" w:lineRule="atLeast"/>
        <w:ind w:left="284" w:hanging="284"/>
        <w:jc w:val="both"/>
        <w:rPr>
          <w:sz w:val="22"/>
          <w:szCs w:val="22"/>
          <w:lang w:eastAsia="ar-SA"/>
        </w:rPr>
      </w:pPr>
      <w:r w:rsidRPr="00C72746">
        <w:rPr>
          <w:sz w:val="22"/>
          <w:szCs w:val="22"/>
          <w:lang w:eastAsia="ar-SA"/>
        </w:rPr>
        <w:t xml:space="preserve">Odstąpienie od umowy, o którym mowa w </w:t>
      </w:r>
      <w:r w:rsidRPr="00C72746">
        <w:rPr>
          <w:b/>
          <w:sz w:val="22"/>
          <w:szCs w:val="22"/>
          <w:lang w:eastAsia="ar-SA"/>
        </w:rPr>
        <w:t>ust. 1 i 2</w:t>
      </w:r>
      <w:r w:rsidRPr="00C72746">
        <w:rPr>
          <w:sz w:val="22"/>
          <w:szCs w:val="22"/>
          <w:lang w:eastAsia="ar-SA"/>
        </w:rPr>
        <w:t>, powinno nastąpić w formie pisemnej pod rygorem nieważności takiego oświadczenia i powinno zawierać uzasadnienie.</w:t>
      </w:r>
    </w:p>
    <w:p w:rsidR="00645ABE" w:rsidRPr="00961424" w:rsidRDefault="00645ABE" w:rsidP="00645ABE">
      <w:pPr>
        <w:numPr>
          <w:ilvl w:val="0"/>
          <w:numId w:val="20"/>
        </w:numPr>
        <w:tabs>
          <w:tab w:val="clear" w:pos="720"/>
          <w:tab w:val="num" w:pos="284"/>
        </w:tabs>
        <w:suppressAutoHyphens/>
        <w:spacing w:line="100" w:lineRule="atLeast"/>
        <w:ind w:left="284" w:hanging="284"/>
        <w:jc w:val="both"/>
        <w:rPr>
          <w:sz w:val="22"/>
          <w:szCs w:val="22"/>
          <w:lang w:eastAsia="ar-SA"/>
        </w:rPr>
      </w:pPr>
      <w:r w:rsidRPr="00961424">
        <w:rPr>
          <w:sz w:val="22"/>
          <w:szCs w:val="22"/>
          <w:lang w:eastAsia="ar-SA"/>
        </w:rPr>
        <w:t xml:space="preserve">W wypadku odstąpienia od umowy przez Wykonawcę lub Zamawiającego, strony obciążają następujące obowiązki: </w:t>
      </w:r>
    </w:p>
    <w:p w:rsidR="00645ABE" w:rsidRPr="00961424" w:rsidRDefault="00645ABE" w:rsidP="00645ABE">
      <w:pPr>
        <w:numPr>
          <w:ilvl w:val="0"/>
          <w:numId w:val="16"/>
        </w:numPr>
        <w:tabs>
          <w:tab w:val="left" w:pos="567"/>
          <w:tab w:val="left" w:pos="851"/>
        </w:tabs>
        <w:suppressAutoHyphens/>
        <w:spacing w:line="100" w:lineRule="atLeast"/>
        <w:ind w:left="567" w:hanging="283"/>
        <w:jc w:val="both"/>
        <w:rPr>
          <w:sz w:val="22"/>
          <w:szCs w:val="22"/>
          <w:lang w:eastAsia="ar-SA"/>
        </w:rPr>
      </w:pPr>
      <w:r w:rsidRPr="00961424">
        <w:rPr>
          <w:sz w:val="22"/>
          <w:szCs w:val="22"/>
          <w:lang w:eastAsia="ar-SA"/>
        </w:rPr>
        <w:t xml:space="preserve">Wykonawca zabezpieczy przerwane roboty w zakresie obustronnie uzgodnionym na koszt tej strony, z której to winy nastąpiło odstąpienie od umowy, </w:t>
      </w:r>
    </w:p>
    <w:p w:rsidR="00645ABE" w:rsidRPr="00961424" w:rsidRDefault="00645ABE" w:rsidP="00645ABE">
      <w:pPr>
        <w:numPr>
          <w:ilvl w:val="0"/>
          <w:numId w:val="16"/>
        </w:numPr>
        <w:tabs>
          <w:tab w:val="left" w:pos="567"/>
        </w:tabs>
        <w:suppressAutoHyphens/>
        <w:spacing w:line="100" w:lineRule="atLeast"/>
        <w:ind w:left="567" w:hanging="283"/>
        <w:jc w:val="both"/>
        <w:rPr>
          <w:sz w:val="22"/>
          <w:szCs w:val="22"/>
          <w:lang w:eastAsia="ar-SA"/>
        </w:rPr>
      </w:pPr>
      <w:r w:rsidRPr="00961424">
        <w:rPr>
          <w:sz w:val="22"/>
          <w:szCs w:val="22"/>
          <w:lang w:eastAsia="ar-SA"/>
        </w:rPr>
        <w:t xml:space="preserve">Wykonawca zgłosi do dokonania przez Zamawiającego odbioru robót przerwanych, jeżeli odstąpienie od umowy nastąpiło z przyczyn, za które Wykonawca nie odpowiada, </w:t>
      </w:r>
    </w:p>
    <w:p w:rsidR="00645ABE" w:rsidRPr="00961424" w:rsidRDefault="00645ABE" w:rsidP="00645ABE">
      <w:pPr>
        <w:numPr>
          <w:ilvl w:val="0"/>
          <w:numId w:val="16"/>
        </w:numPr>
        <w:tabs>
          <w:tab w:val="left" w:pos="567"/>
        </w:tabs>
        <w:suppressAutoHyphens/>
        <w:spacing w:line="100" w:lineRule="atLeast"/>
        <w:ind w:left="567" w:hanging="283"/>
        <w:jc w:val="both"/>
        <w:rPr>
          <w:sz w:val="22"/>
          <w:szCs w:val="22"/>
          <w:lang w:eastAsia="ar-SA"/>
        </w:rPr>
      </w:pPr>
      <w:r w:rsidRPr="00961424">
        <w:rPr>
          <w:sz w:val="22"/>
          <w:szCs w:val="22"/>
          <w:lang w:eastAsia="ar-SA"/>
        </w:rPr>
        <w:lastRenderedPageBreak/>
        <w:t xml:space="preserve">w terminie </w:t>
      </w:r>
      <w:r w:rsidRPr="00961424">
        <w:rPr>
          <w:b/>
          <w:sz w:val="22"/>
          <w:szCs w:val="22"/>
          <w:lang w:eastAsia="ar-SA"/>
        </w:rPr>
        <w:t>10 dni</w:t>
      </w:r>
      <w:r w:rsidRPr="00961424">
        <w:rPr>
          <w:sz w:val="22"/>
          <w:szCs w:val="22"/>
          <w:lang w:eastAsia="ar-SA"/>
        </w:rPr>
        <w:t xml:space="preserve"> od daty zgłoszenia, o którym mowa w </w:t>
      </w:r>
      <w:r w:rsidRPr="00961424">
        <w:rPr>
          <w:b/>
          <w:sz w:val="22"/>
          <w:szCs w:val="22"/>
          <w:lang w:eastAsia="ar-SA"/>
        </w:rPr>
        <w:t>pkt 2)</w:t>
      </w:r>
      <w:r w:rsidRPr="00961424">
        <w:rPr>
          <w:sz w:val="22"/>
          <w:szCs w:val="22"/>
          <w:lang w:eastAsia="ar-SA"/>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 </w:t>
      </w:r>
    </w:p>
    <w:p w:rsidR="00645ABE" w:rsidRPr="00961424" w:rsidRDefault="00645ABE" w:rsidP="00645ABE">
      <w:pPr>
        <w:numPr>
          <w:ilvl w:val="0"/>
          <w:numId w:val="16"/>
        </w:numPr>
        <w:tabs>
          <w:tab w:val="left" w:pos="567"/>
        </w:tabs>
        <w:suppressAutoHyphens/>
        <w:spacing w:line="100" w:lineRule="atLeast"/>
        <w:ind w:left="567" w:hanging="283"/>
        <w:jc w:val="both"/>
        <w:rPr>
          <w:sz w:val="22"/>
          <w:szCs w:val="22"/>
          <w:lang w:eastAsia="ar-SA"/>
        </w:rPr>
      </w:pPr>
      <w:r w:rsidRPr="00961424">
        <w:rPr>
          <w:sz w:val="22"/>
          <w:szCs w:val="22"/>
          <w:lang w:eastAsia="ar-SA"/>
        </w:rPr>
        <w:t xml:space="preserve">Zamawiający w razie odstąpienia od umowy z przyczyn, za które Wykonawca nie odpowiada, obowiązany jest do dokonania odbioru robót przerwanych oraz przejęcia od Wykonawcy terenu robót w terminie </w:t>
      </w:r>
      <w:r w:rsidRPr="00961424">
        <w:rPr>
          <w:b/>
          <w:sz w:val="22"/>
          <w:szCs w:val="22"/>
          <w:lang w:eastAsia="ar-SA"/>
        </w:rPr>
        <w:t>10 dni</w:t>
      </w:r>
      <w:r w:rsidRPr="00961424">
        <w:rPr>
          <w:sz w:val="22"/>
          <w:szCs w:val="22"/>
          <w:lang w:eastAsia="ar-SA"/>
        </w:rPr>
        <w:t xml:space="preserve"> od daty odstąpienia oraz do zapłaty wynagrodzenia za roboty, które zostały wykonane do dnia odstąpienia.</w:t>
      </w:r>
    </w:p>
    <w:p w:rsidR="00645ABE" w:rsidRPr="00961424" w:rsidRDefault="00645ABE" w:rsidP="00645ABE">
      <w:pPr>
        <w:numPr>
          <w:ilvl w:val="0"/>
          <w:numId w:val="20"/>
        </w:numPr>
        <w:tabs>
          <w:tab w:val="clear" w:pos="720"/>
          <w:tab w:val="num" w:pos="284"/>
        </w:tabs>
        <w:suppressAutoHyphens/>
        <w:spacing w:line="100" w:lineRule="atLeast"/>
        <w:ind w:left="284" w:hanging="284"/>
        <w:jc w:val="both"/>
        <w:rPr>
          <w:b/>
          <w:sz w:val="22"/>
          <w:szCs w:val="22"/>
          <w:lang w:eastAsia="ar-SA"/>
        </w:rPr>
      </w:pPr>
      <w:r w:rsidRPr="00961424">
        <w:rPr>
          <w:sz w:val="22"/>
          <w:szCs w:val="22"/>
          <w:lang w:eastAsia="ar-SA"/>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645ABE" w:rsidRPr="00961424" w:rsidRDefault="00645ABE" w:rsidP="00645ABE">
      <w:pPr>
        <w:suppressAutoHyphens/>
        <w:spacing w:line="100" w:lineRule="atLeast"/>
        <w:jc w:val="center"/>
        <w:rPr>
          <w:b/>
          <w:sz w:val="22"/>
          <w:szCs w:val="22"/>
          <w:lang w:eastAsia="ar-SA"/>
        </w:rPr>
      </w:pPr>
    </w:p>
    <w:p w:rsidR="00645ABE" w:rsidRPr="00961424" w:rsidRDefault="00645ABE" w:rsidP="00645ABE">
      <w:pPr>
        <w:widowControl w:val="0"/>
        <w:spacing w:line="274" w:lineRule="exact"/>
        <w:jc w:val="center"/>
        <w:rPr>
          <w:rFonts w:eastAsia="Arial Narrow"/>
          <w:b/>
          <w:bCs/>
          <w:spacing w:val="30"/>
          <w:sz w:val="22"/>
          <w:szCs w:val="22"/>
          <w:lang w:val="x-none" w:eastAsia="x-none"/>
        </w:rPr>
      </w:pPr>
      <w:r w:rsidRPr="00961424">
        <w:rPr>
          <w:rFonts w:eastAsia="Arial Narrow"/>
          <w:b/>
          <w:bCs/>
          <w:color w:val="000000"/>
          <w:spacing w:val="30"/>
          <w:sz w:val="22"/>
          <w:szCs w:val="22"/>
          <w:lang w:val="x-none" w:eastAsia="x-none" w:bidi="pl-PL"/>
        </w:rPr>
        <w:t>§14</w:t>
      </w:r>
    </w:p>
    <w:p w:rsidR="00645ABE" w:rsidRPr="00961424" w:rsidRDefault="00645ABE" w:rsidP="00645ABE">
      <w:pPr>
        <w:keepNext/>
        <w:keepLines/>
        <w:widowControl w:val="0"/>
        <w:spacing w:line="274" w:lineRule="exact"/>
        <w:jc w:val="center"/>
        <w:outlineLvl w:val="5"/>
        <w:rPr>
          <w:rFonts w:eastAsia="Arial Narrow"/>
          <w:b/>
          <w:bCs/>
          <w:sz w:val="22"/>
          <w:szCs w:val="22"/>
          <w:lang w:val="x-none" w:eastAsia="x-none"/>
        </w:rPr>
      </w:pPr>
      <w:bookmarkStart w:id="14" w:name="bookmark101"/>
      <w:r w:rsidRPr="00961424">
        <w:rPr>
          <w:rFonts w:eastAsia="Arial Narrow"/>
          <w:b/>
          <w:bCs/>
          <w:color w:val="000000"/>
          <w:sz w:val="22"/>
          <w:szCs w:val="22"/>
          <w:lang w:val="x-none" w:eastAsia="x-none" w:bidi="pl-PL"/>
        </w:rPr>
        <w:t>GWARANCJA JAKOŚCI</w:t>
      </w:r>
      <w:bookmarkEnd w:id="14"/>
    </w:p>
    <w:p w:rsidR="00645ABE" w:rsidRPr="00961424" w:rsidRDefault="00645ABE" w:rsidP="00645ABE">
      <w:pPr>
        <w:widowControl w:val="0"/>
        <w:numPr>
          <w:ilvl w:val="0"/>
          <w:numId w:val="44"/>
        </w:numPr>
        <w:tabs>
          <w:tab w:val="left" w:pos="284"/>
        </w:tabs>
        <w:spacing w:line="274" w:lineRule="exact"/>
        <w:jc w:val="both"/>
        <w:rPr>
          <w:rFonts w:eastAsia="Verdana"/>
          <w:sz w:val="22"/>
          <w:szCs w:val="22"/>
          <w:lang w:val="x-none" w:eastAsia="x-none"/>
        </w:rPr>
      </w:pPr>
      <w:r w:rsidRPr="00961424">
        <w:rPr>
          <w:rFonts w:eastAsia="Verdana"/>
          <w:color w:val="000000"/>
          <w:sz w:val="22"/>
          <w:szCs w:val="22"/>
          <w:lang w:val="x-none" w:bidi="pl-PL"/>
        </w:rPr>
        <w:t>Wykonawca udziela na przedmiot Umowy gwarancji jakości.</w:t>
      </w:r>
    </w:p>
    <w:p w:rsidR="00645ABE" w:rsidRPr="00961424" w:rsidRDefault="00645ABE" w:rsidP="00645ABE">
      <w:pPr>
        <w:widowControl w:val="0"/>
        <w:numPr>
          <w:ilvl w:val="0"/>
          <w:numId w:val="44"/>
        </w:numPr>
        <w:tabs>
          <w:tab w:val="left" w:pos="284"/>
        </w:tabs>
        <w:spacing w:after="240" w:line="274" w:lineRule="exact"/>
        <w:jc w:val="both"/>
        <w:rPr>
          <w:rFonts w:eastAsia="Verdana"/>
          <w:sz w:val="22"/>
          <w:szCs w:val="22"/>
          <w:lang w:val="x-none" w:eastAsia="x-none"/>
        </w:rPr>
      </w:pPr>
      <w:r w:rsidRPr="00961424">
        <w:rPr>
          <w:rFonts w:eastAsia="Verdana"/>
          <w:color w:val="000000"/>
          <w:sz w:val="22"/>
          <w:szCs w:val="22"/>
          <w:lang w:val="x-none" w:bidi="pl-PL"/>
        </w:rPr>
        <w:t>Szczegółowe zapisy dotyczące warunków gwarancji zostały określone we wzorze Karty Gwarancyjnej stanowiącej załącznik do Umowy,</w:t>
      </w:r>
    </w:p>
    <w:p w:rsidR="00645ABE" w:rsidRPr="00961424" w:rsidRDefault="00645ABE" w:rsidP="00645ABE">
      <w:pPr>
        <w:widowControl w:val="0"/>
        <w:spacing w:line="274" w:lineRule="exact"/>
        <w:jc w:val="both"/>
        <w:rPr>
          <w:rFonts w:eastAsia="Arial Narrow"/>
          <w:b/>
          <w:bCs/>
          <w:color w:val="000000"/>
          <w:spacing w:val="30"/>
          <w:sz w:val="22"/>
          <w:szCs w:val="22"/>
          <w:lang w:val="x-none" w:eastAsia="x-none" w:bidi="pl-PL"/>
        </w:rPr>
      </w:pPr>
    </w:p>
    <w:p w:rsidR="00645ABE" w:rsidRPr="00961424" w:rsidRDefault="00645ABE" w:rsidP="00645ABE">
      <w:pPr>
        <w:widowControl w:val="0"/>
        <w:spacing w:line="274" w:lineRule="exact"/>
        <w:jc w:val="center"/>
        <w:rPr>
          <w:rFonts w:eastAsia="Arial Narrow"/>
          <w:b/>
          <w:bCs/>
          <w:spacing w:val="30"/>
          <w:sz w:val="22"/>
          <w:szCs w:val="22"/>
          <w:lang w:val="x-none" w:eastAsia="x-none"/>
        </w:rPr>
      </w:pPr>
      <w:r w:rsidRPr="00961424">
        <w:rPr>
          <w:rFonts w:eastAsia="Arial Narrow"/>
          <w:b/>
          <w:bCs/>
          <w:color w:val="000000"/>
          <w:spacing w:val="30"/>
          <w:sz w:val="22"/>
          <w:szCs w:val="22"/>
          <w:lang w:val="x-none" w:eastAsia="x-none" w:bidi="pl-PL"/>
        </w:rPr>
        <w:t>§15</w:t>
      </w:r>
    </w:p>
    <w:p w:rsidR="00645ABE" w:rsidRPr="00961424" w:rsidRDefault="00645ABE" w:rsidP="00645ABE">
      <w:pPr>
        <w:keepNext/>
        <w:keepLines/>
        <w:widowControl w:val="0"/>
        <w:spacing w:line="274" w:lineRule="exact"/>
        <w:jc w:val="center"/>
        <w:outlineLvl w:val="5"/>
        <w:rPr>
          <w:rFonts w:eastAsia="Arial Narrow"/>
          <w:b/>
          <w:bCs/>
          <w:sz w:val="22"/>
          <w:szCs w:val="22"/>
          <w:lang w:val="x-none" w:eastAsia="x-none"/>
        </w:rPr>
      </w:pPr>
      <w:bookmarkStart w:id="15" w:name="bookmark102"/>
      <w:r w:rsidRPr="00961424">
        <w:rPr>
          <w:rFonts w:eastAsia="Arial Narrow"/>
          <w:b/>
          <w:bCs/>
          <w:color w:val="000000"/>
          <w:sz w:val="22"/>
          <w:szCs w:val="22"/>
          <w:lang w:val="x-none" w:eastAsia="x-none" w:bidi="pl-PL"/>
        </w:rPr>
        <w:t>RĘKOJMIA ZA WADY</w:t>
      </w:r>
      <w:bookmarkEnd w:id="15"/>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Strony, stosownie do postanowień art. 558 § 1 Kodeksu cywilnego, rozszerzają odpowiedzialność z tytułu rękojmi za wszelkie wady - w ten sposób, że uprawnienia z tego tytułu przysługiwać będą Zamawiającemu przez okres gwarancji od dnia dokonania odbioru końcowego do dnia upływu okresu gwarancji.</w:t>
      </w:r>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Dokumentem potwierdzającym wypełnienie wszelkich zobowiązań z tytułu rękojmi będzie protokół ostatecznego odbioru robót.</w:t>
      </w:r>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4"/>
          <w:szCs w:val="24"/>
          <w:lang w:val="x-none" w:eastAsia="x-none"/>
        </w:rPr>
      </w:pPr>
      <w:r w:rsidRPr="00961424">
        <w:rPr>
          <w:rFonts w:eastAsia="Verdana"/>
          <w:color w:val="000000"/>
          <w:sz w:val="22"/>
          <w:szCs w:val="22"/>
          <w:lang w:val="x-none" w:bidi="pl-PL"/>
        </w:rPr>
        <w:t xml:space="preserve">Zamawiającemu przysługują uprawnienia z tytułu rękojmi za wady niezależnie od uprawnień z </w:t>
      </w:r>
      <w:r w:rsidRPr="00961424">
        <w:rPr>
          <w:rFonts w:eastAsia="Verdana"/>
          <w:color w:val="000000"/>
          <w:sz w:val="24"/>
          <w:szCs w:val="24"/>
          <w:lang w:val="x-none" w:bidi="pl-PL"/>
        </w:rPr>
        <w:t>tytułu gwarancji jakości.</w:t>
      </w:r>
    </w:p>
    <w:p w:rsidR="00645ABE" w:rsidRPr="00961424" w:rsidRDefault="00645ABE" w:rsidP="00645ABE">
      <w:pPr>
        <w:widowControl w:val="0"/>
        <w:numPr>
          <w:ilvl w:val="0"/>
          <w:numId w:val="45"/>
        </w:numPr>
        <w:tabs>
          <w:tab w:val="left" w:pos="34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Strony uzgadniają, że okres rękojmi przedłuża się do okresu gwarancji</w:t>
      </w:r>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 xml:space="preserve">W okresie rękojmi i gwarancji Wykonawca jest zobowiązany do usunięcia wszelkich usterek w terminie 7 dni licząc od dnia powiadomienia Wykonawcy o ich powstaniu. </w:t>
      </w:r>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 xml:space="preserve">W przypadku bezskutecznego upływu terminu usunięcia stwierdzonych usterek Zamawiający ma prawo usunąć je we własnym zakresie lub zlecić ich usunięcie innemu podmiotowi, a kosztami obciążyć Wykonawcę bez utraty praw rękojmi. </w:t>
      </w:r>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 xml:space="preserve">W razie stwierdzenia w toku czynności odbioru lub w okresie rękojmi wad nie nadających się do usunięcia, Zamawiający może obniżyć wynagrodzenie Wykonawcy odpowiednio do utraconej wartości użytkowej lub technicznej obiektu. </w:t>
      </w:r>
    </w:p>
    <w:p w:rsidR="00645ABE" w:rsidRPr="00961424" w:rsidRDefault="00645ABE" w:rsidP="00645ABE">
      <w:pPr>
        <w:widowControl w:val="0"/>
        <w:numPr>
          <w:ilvl w:val="0"/>
          <w:numId w:val="45"/>
        </w:numPr>
        <w:tabs>
          <w:tab w:val="left" w:pos="284"/>
        </w:tabs>
        <w:spacing w:line="274" w:lineRule="exact"/>
        <w:ind w:left="284" w:hanging="284"/>
        <w:jc w:val="both"/>
        <w:rPr>
          <w:rFonts w:eastAsia="Verdana"/>
          <w:sz w:val="24"/>
          <w:szCs w:val="24"/>
          <w:lang w:val="x-none" w:eastAsia="x-none"/>
        </w:rPr>
      </w:pPr>
      <w:r w:rsidRPr="00961424">
        <w:rPr>
          <w:rFonts w:eastAsia="Verdana"/>
          <w:sz w:val="24"/>
          <w:szCs w:val="24"/>
          <w:lang w:val="x-none" w:eastAsia="x-none"/>
        </w:rPr>
        <w:t>Zamawiający zastrzega sobie prawo korzystania z uprawnień z tytułu rękojmi niezależnie od uprawnień wynikających z gwarancji.</w:t>
      </w:r>
    </w:p>
    <w:p w:rsidR="00645ABE" w:rsidRPr="00961424" w:rsidRDefault="00645ABE" w:rsidP="00645ABE">
      <w:pPr>
        <w:widowControl w:val="0"/>
        <w:tabs>
          <w:tab w:val="left" w:pos="344"/>
        </w:tabs>
        <w:spacing w:line="274" w:lineRule="exact"/>
        <w:ind w:left="284"/>
        <w:jc w:val="both"/>
        <w:rPr>
          <w:rFonts w:eastAsia="Verdana"/>
          <w:sz w:val="24"/>
          <w:szCs w:val="24"/>
          <w:lang w:val="x-none" w:eastAsia="x-none"/>
        </w:rPr>
      </w:pPr>
    </w:p>
    <w:p w:rsidR="00645ABE" w:rsidRPr="00961424" w:rsidRDefault="00645ABE" w:rsidP="00645ABE">
      <w:pPr>
        <w:widowControl w:val="0"/>
        <w:spacing w:line="274" w:lineRule="exact"/>
        <w:jc w:val="center"/>
        <w:rPr>
          <w:rFonts w:eastAsia="Arial Narrow"/>
          <w:b/>
          <w:bCs/>
          <w:spacing w:val="30"/>
          <w:sz w:val="22"/>
          <w:szCs w:val="22"/>
          <w:lang w:val="x-none" w:eastAsia="x-none"/>
        </w:rPr>
      </w:pPr>
      <w:r w:rsidRPr="00961424">
        <w:rPr>
          <w:rFonts w:eastAsia="Arial Narrow"/>
          <w:b/>
          <w:bCs/>
          <w:color w:val="000000"/>
          <w:spacing w:val="30"/>
          <w:sz w:val="22"/>
          <w:szCs w:val="22"/>
          <w:lang w:val="x-none" w:eastAsia="x-none" w:bidi="pl-PL"/>
        </w:rPr>
        <w:t>§16</w:t>
      </w:r>
    </w:p>
    <w:p w:rsidR="00645ABE" w:rsidRPr="00961424" w:rsidRDefault="00645ABE" w:rsidP="00645ABE">
      <w:pPr>
        <w:keepNext/>
        <w:keepLines/>
        <w:widowControl w:val="0"/>
        <w:spacing w:line="274" w:lineRule="exact"/>
        <w:jc w:val="center"/>
        <w:outlineLvl w:val="5"/>
        <w:rPr>
          <w:rFonts w:eastAsia="Arial Narrow"/>
          <w:b/>
          <w:bCs/>
          <w:sz w:val="22"/>
          <w:szCs w:val="22"/>
          <w:lang w:val="x-none" w:eastAsia="x-none"/>
        </w:rPr>
      </w:pPr>
      <w:bookmarkStart w:id="16" w:name="bookmark103"/>
      <w:r w:rsidRPr="00961424">
        <w:rPr>
          <w:rFonts w:eastAsia="Arial Narrow"/>
          <w:b/>
          <w:bCs/>
          <w:color w:val="000000"/>
          <w:sz w:val="22"/>
          <w:szCs w:val="22"/>
          <w:lang w:val="x-none" w:eastAsia="x-none" w:bidi="pl-PL"/>
        </w:rPr>
        <w:t>OCHRONA ŚRODOWISKA</w:t>
      </w:r>
      <w:bookmarkEnd w:id="16"/>
    </w:p>
    <w:p w:rsidR="00645ABE" w:rsidRPr="00961424" w:rsidRDefault="00645ABE" w:rsidP="00645ABE">
      <w:pPr>
        <w:widowControl w:val="0"/>
        <w:numPr>
          <w:ilvl w:val="0"/>
          <w:numId w:val="61"/>
        </w:numPr>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 xml:space="preserve">Wykonawca podejmie wszelkie rozsądne kroki, aby chronić środowisko (zarówno na, jak i poza terenem budowy) oraz zapobiegać szkodom i ograniczać ich skutki i uciążliwości dla ludzi i własności, a także szkodom w środowisku naturalnym, wynikającym z zanieczyszczeń, hałasu i innych skutków prowadzonych przez niego działań, także w zakresie przestrzegania przepisów ustawy z dnia 13 września 1996 r, o utrzymaniu czystości i porządku w gminach </w:t>
      </w:r>
      <w:r w:rsidRPr="00961424">
        <w:rPr>
          <w:rFonts w:eastAsia="Verdana"/>
          <w:sz w:val="22"/>
          <w:szCs w:val="22"/>
          <w:lang w:val="x-none" w:bidi="pl-PL"/>
        </w:rPr>
        <w:t>oraz ustawy z dnia 14 grudnia 2012 r. o odpadach.</w:t>
      </w:r>
    </w:p>
    <w:p w:rsidR="00645ABE" w:rsidRPr="00961424" w:rsidRDefault="00645ABE" w:rsidP="00645ABE">
      <w:pPr>
        <w:widowControl w:val="0"/>
        <w:numPr>
          <w:ilvl w:val="0"/>
          <w:numId w:val="61"/>
        </w:numPr>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lastRenderedPageBreak/>
        <w:t>Wykonawca zobowiązany jest do gromadzenia danych na temat sposobu postępowania z odpadami powstałymi w toku realizacji prac i udostępniania ich na każde żądanie Zamawiającego.</w:t>
      </w:r>
    </w:p>
    <w:p w:rsidR="00645ABE" w:rsidRPr="00961424" w:rsidRDefault="00645ABE" w:rsidP="00645ABE">
      <w:pPr>
        <w:widowControl w:val="0"/>
        <w:numPr>
          <w:ilvl w:val="0"/>
          <w:numId w:val="61"/>
        </w:numPr>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Wykonawca ponosić będzie wszelką odpowiedzialność odszkodowawczą wobec Zamawiającego i osób trzecich z tytułu szkód powstałych na skutek niewykonania lub nienależytego wykonania obowiązków Wykonawcy, objętych niniejszym paragrafem.</w:t>
      </w:r>
    </w:p>
    <w:p w:rsidR="00645ABE" w:rsidRPr="00961424" w:rsidRDefault="00645ABE" w:rsidP="00645ABE">
      <w:pPr>
        <w:widowControl w:val="0"/>
        <w:spacing w:line="274" w:lineRule="exact"/>
        <w:ind w:left="426"/>
        <w:jc w:val="both"/>
        <w:rPr>
          <w:rFonts w:eastAsia="Verdana"/>
          <w:sz w:val="22"/>
          <w:szCs w:val="22"/>
          <w:lang w:val="x-none" w:eastAsia="x-none"/>
        </w:rPr>
      </w:pPr>
    </w:p>
    <w:p w:rsidR="00645ABE" w:rsidRPr="00961424" w:rsidRDefault="00645ABE" w:rsidP="00645ABE">
      <w:pPr>
        <w:widowControl w:val="0"/>
        <w:spacing w:line="274" w:lineRule="exact"/>
        <w:ind w:left="426"/>
        <w:jc w:val="both"/>
        <w:rPr>
          <w:rFonts w:eastAsia="Verdana"/>
          <w:sz w:val="22"/>
          <w:szCs w:val="22"/>
          <w:lang w:val="x-none" w:eastAsia="x-none"/>
        </w:rPr>
      </w:pPr>
    </w:p>
    <w:p w:rsidR="00645ABE" w:rsidRPr="00961424" w:rsidRDefault="00645ABE" w:rsidP="00645ABE">
      <w:pPr>
        <w:widowControl w:val="0"/>
        <w:spacing w:line="0" w:lineRule="atLeast"/>
        <w:ind w:left="20"/>
        <w:jc w:val="center"/>
        <w:rPr>
          <w:rFonts w:eastAsia="Verdana"/>
          <w:b/>
          <w:sz w:val="22"/>
          <w:szCs w:val="22"/>
          <w:lang w:val="x-none" w:eastAsia="x-none"/>
        </w:rPr>
      </w:pPr>
      <w:r w:rsidRPr="00961424">
        <w:rPr>
          <w:rFonts w:eastAsia="Verdana"/>
          <w:b/>
          <w:color w:val="000000"/>
          <w:sz w:val="22"/>
          <w:szCs w:val="22"/>
          <w:lang w:val="x-none" w:bidi="pl-PL"/>
        </w:rPr>
        <w:t>§17</w:t>
      </w:r>
    </w:p>
    <w:p w:rsidR="00645ABE" w:rsidRPr="00961424" w:rsidRDefault="00645ABE" w:rsidP="00645ABE">
      <w:pPr>
        <w:widowControl w:val="0"/>
        <w:spacing w:line="274" w:lineRule="exact"/>
        <w:ind w:left="20"/>
        <w:jc w:val="center"/>
        <w:rPr>
          <w:rFonts w:eastAsia="Arial Narrow"/>
          <w:b/>
          <w:bCs/>
          <w:sz w:val="22"/>
          <w:szCs w:val="22"/>
          <w:lang w:val="x-none" w:eastAsia="x-none"/>
        </w:rPr>
      </w:pPr>
      <w:r w:rsidRPr="00961424">
        <w:rPr>
          <w:rFonts w:eastAsia="Arial Narrow"/>
          <w:b/>
          <w:bCs/>
          <w:color w:val="000000"/>
          <w:sz w:val="22"/>
          <w:szCs w:val="22"/>
          <w:lang w:val="x-none" w:eastAsia="x-none" w:bidi="pl-PL"/>
        </w:rPr>
        <w:t>ROZLICZANIE ROBÓT WYKONYWANYCH PRZEZ PODWYKONAWCÓW</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Zamawiający dopuszcza realizację zadania przez Podwykonawców na zasadach określonych w art. 647</w:t>
      </w:r>
      <w:r w:rsidRPr="00961424">
        <w:rPr>
          <w:rFonts w:eastAsia="Verdana"/>
          <w:color w:val="000000"/>
          <w:sz w:val="22"/>
          <w:szCs w:val="22"/>
          <w:vertAlign w:val="superscript"/>
          <w:lang w:val="x-none" w:bidi="pl-PL"/>
        </w:rPr>
        <w:t>1</w:t>
      </w:r>
      <w:r w:rsidRPr="00961424">
        <w:rPr>
          <w:rFonts w:eastAsia="Verdana"/>
          <w:color w:val="000000"/>
          <w:sz w:val="22"/>
          <w:szCs w:val="22"/>
          <w:lang w:val="x-none" w:bidi="pl-PL"/>
        </w:rPr>
        <w:t xml:space="preserve"> Kodeksu Cywilnego oraz zgodnie z ustawą z dnia 29 stycznia 2004 r. Prawo zamówień publicznych </w:t>
      </w:r>
      <w:r>
        <w:rPr>
          <w:rFonts w:eastAsia="Verdana"/>
          <w:sz w:val="22"/>
          <w:szCs w:val="22"/>
          <w:lang w:val="x-none" w:bidi="pl-PL"/>
        </w:rPr>
        <w:t>(tj, Dz.U, z 2019 r. poz. 1843</w:t>
      </w:r>
      <w:r w:rsidRPr="00961424">
        <w:rPr>
          <w:rFonts w:eastAsia="Verdana"/>
          <w:sz w:val="22"/>
          <w:szCs w:val="22"/>
          <w:lang w:val="x-none" w:bidi="pl-PL"/>
        </w:rPr>
        <w:t xml:space="preserve"> ze zm.):</w:t>
      </w:r>
    </w:p>
    <w:p w:rsidR="00645ABE" w:rsidRPr="00961424" w:rsidRDefault="00645ABE" w:rsidP="00645ABE">
      <w:pPr>
        <w:widowControl w:val="0"/>
        <w:tabs>
          <w:tab w:val="left" w:leader="dot" w:pos="1439"/>
          <w:tab w:val="left" w:leader="dot" w:pos="1597"/>
          <w:tab w:val="left" w:leader="dot" w:pos="3178"/>
          <w:tab w:val="left" w:leader="dot" w:pos="9060"/>
        </w:tabs>
        <w:ind w:left="420"/>
        <w:jc w:val="both"/>
        <w:rPr>
          <w:rFonts w:eastAsia="Verdana"/>
          <w:sz w:val="22"/>
          <w:szCs w:val="22"/>
          <w:lang w:val="x-none" w:eastAsia="x-none"/>
        </w:rPr>
      </w:pPr>
      <w:r w:rsidRPr="00961424">
        <w:rPr>
          <w:rFonts w:eastAsia="Verdana"/>
          <w:color w:val="000000"/>
          <w:sz w:val="22"/>
          <w:szCs w:val="22"/>
          <w:lang w:val="x-none" w:bidi="pl-PL"/>
        </w:rPr>
        <w:t>a)</w:t>
      </w:r>
      <w:r w:rsidRPr="00961424">
        <w:rPr>
          <w:rFonts w:eastAsia="Verdana"/>
          <w:color w:val="000000"/>
          <w:sz w:val="22"/>
          <w:szCs w:val="22"/>
          <w:lang w:val="x-none" w:bidi="pl-PL"/>
        </w:rPr>
        <w:tab/>
      </w:r>
      <w:r w:rsidRPr="00961424">
        <w:rPr>
          <w:rFonts w:eastAsia="Verdana"/>
          <w:color w:val="000000"/>
          <w:sz w:val="22"/>
          <w:szCs w:val="22"/>
          <w:lang w:val="x-none" w:bidi="pl-PL"/>
        </w:rPr>
        <w:tab/>
      </w:r>
      <w:r w:rsidRPr="00961424">
        <w:rPr>
          <w:rFonts w:eastAsia="Verdana"/>
          <w:color w:val="000000"/>
          <w:sz w:val="22"/>
          <w:szCs w:val="22"/>
          <w:lang w:val="x-none" w:bidi="pl-PL"/>
        </w:rPr>
        <w:tab/>
        <w:t>wykona roboty/ usługi związane z</w:t>
      </w:r>
      <w:r w:rsidRPr="00961424">
        <w:rPr>
          <w:rFonts w:eastAsia="Verdana"/>
          <w:color w:val="000000"/>
          <w:sz w:val="22"/>
          <w:szCs w:val="22"/>
          <w:lang w:val="x-none" w:bidi="pl-PL"/>
        </w:rPr>
        <w:tab/>
      </w:r>
    </w:p>
    <w:p w:rsidR="00645ABE" w:rsidRPr="00961424" w:rsidRDefault="00645ABE" w:rsidP="00645ABE">
      <w:pPr>
        <w:widowControl w:val="0"/>
        <w:tabs>
          <w:tab w:val="left" w:pos="5745"/>
        </w:tabs>
        <w:spacing w:after="120"/>
        <w:ind w:left="820" w:hanging="360"/>
        <w:jc w:val="both"/>
        <w:rPr>
          <w:rFonts w:eastAsia="Arial"/>
          <w:bCs/>
          <w:sz w:val="18"/>
          <w:szCs w:val="18"/>
          <w:lang w:val="x-none" w:eastAsia="x-none"/>
        </w:rPr>
      </w:pPr>
      <w:r w:rsidRPr="00961424">
        <w:rPr>
          <w:rFonts w:eastAsia="Arial"/>
          <w:bCs/>
          <w:color w:val="000000"/>
          <w:sz w:val="18"/>
          <w:szCs w:val="18"/>
          <w:lang w:val="x-none" w:bidi="pl-PL"/>
        </w:rPr>
        <w:t xml:space="preserve">  (nazwa i adres Podwykonawcy)</w:t>
      </w:r>
      <w:r w:rsidRPr="00961424">
        <w:rPr>
          <w:rFonts w:eastAsia="Arial"/>
          <w:b/>
          <w:bCs/>
          <w:color w:val="000000"/>
          <w:lang w:val="x-none" w:bidi="pl-PL"/>
        </w:rPr>
        <w:tab/>
        <w:t xml:space="preserve">          </w:t>
      </w:r>
      <w:r w:rsidRPr="00961424">
        <w:rPr>
          <w:rFonts w:eastAsia="Arial"/>
          <w:bCs/>
          <w:color w:val="000000"/>
          <w:sz w:val="18"/>
          <w:szCs w:val="18"/>
          <w:lang w:val="x-none" w:bidi="pl-PL"/>
        </w:rPr>
        <w:t>(rodzaj i zakres robót powierzonych)</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Wykonawca ponosi pełną odpowiedzialność za roboty/usługi/dostawy, które wykonuje przy pomocy Podwykonawcy/ów.</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Wykonawca, Podwykonawca łub dalszy Podwykonawca zamówienia na roboty budowlane zamierzający zawrzeć umowę o podwykonawstwo, której przedmiotem są roboty budowlane, w trakcie realizacji zamówienia publicznego na roboty budowlane jest obowiązany do przedłożenia Zamawiającemu projektu tej umowy, przy czym Podwykonawca lub dalszy Podwykonawca jest obowiązany dołączyć zgodę Wykonawcy na zawarcie umowy o podwykonawstwo o treści zgodnej z projektem umowy.</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Zamawiający, w terminie 14 dni może zgłosić pisemne zastrzeżenia do projektu umowy o podwykonawstwo, której przedmiotem są roboty budowlane, gdy przewiduje termin zapłty dłuższy niż określony w § 4.</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Niezgłoszenie pisemnych zastrzeżeń do przedłożonego projektu umowy o podwykonawstwo, której przedmiotem są roboty budowlane, w terminie 14 dni uważa się za akceptację projektu umowy przez Zamawiającego.</w:t>
      </w:r>
    </w:p>
    <w:p w:rsidR="00645ABE" w:rsidRPr="00961424" w:rsidRDefault="00645ABE" w:rsidP="00645ABE">
      <w:pPr>
        <w:widowControl w:val="0"/>
        <w:numPr>
          <w:ilvl w:val="0"/>
          <w:numId w:val="46"/>
        </w:numPr>
        <w:ind w:left="284" w:hanging="284"/>
        <w:jc w:val="both"/>
        <w:rPr>
          <w:rFonts w:eastAsia="Verdana"/>
          <w:sz w:val="22"/>
          <w:szCs w:val="22"/>
          <w:lang w:val="x-none" w:eastAsia="en-US"/>
        </w:rPr>
      </w:pPr>
      <w:r w:rsidRPr="00961424">
        <w:rPr>
          <w:rFonts w:eastAsia="Verdana"/>
          <w:color w:val="000000"/>
          <w:sz w:val="22"/>
          <w:szCs w:val="22"/>
          <w:lang w:val="x-none" w:bidi="pl-PL"/>
        </w:rPr>
        <w:t>Wykonawca, podwykonawca lub dalszy podwykonawca zamówienia na roboty budowlane przedkłada zamawiającemu poświadczoną za zgodność z oryginałem kopię zawartej umowy o podwykonawstwo, której przedmiotem są roboty budowlane, w terminie 7 dni od dnia jej zawarcia, jeżeli wartość każdej z nich jest większa niż 1% wynagrodzenia brutto określonego w §6 ust. 1 niniejszej umowy,</w:t>
      </w:r>
    </w:p>
    <w:p w:rsidR="00645ABE" w:rsidRPr="00961424" w:rsidRDefault="00645ABE" w:rsidP="00645ABE">
      <w:pPr>
        <w:widowControl w:val="0"/>
        <w:numPr>
          <w:ilvl w:val="0"/>
          <w:numId w:val="46"/>
        </w:numPr>
        <w:ind w:left="284" w:hanging="284"/>
        <w:jc w:val="both"/>
        <w:rPr>
          <w:rFonts w:eastAsia="Verdana"/>
          <w:sz w:val="22"/>
          <w:szCs w:val="22"/>
          <w:lang w:val="x-none" w:eastAsia="en-US"/>
        </w:rPr>
      </w:pPr>
      <w:r w:rsidRPr="00961424">
        <w:rPr>
          <w:rFonts w:eastAsia="Verdana"/>
          <w:color w:val="000000"/>
          <w:sz w:val="22"/>
          <w:szCs w:val="22"/>
          <w:lang w:val="x-none" w:bidi="pl-PL"/>
        </w:rPr>
        <w:t>Do zawarcia umowy przez podwykonawcę z dalszym podwykonawcą, wymagana jest pisemna zgoda Zamawiającego i Wykonawcy.</w:t>
      </w:r>
    </w:p>
    <w:p w:rsidR="00645ABE" w:rsidRPr="00961424" w:rsidRDefault="00645ABE" w:rsidP="00645ABE">
      <w:pPr>
        <w:widowControl w:val="0"/>
        <w:numPr>
          <w:ilvl w:val="0"/>
          <w:numId w:val="46"/>
        </w:numPr>
        <w:ind w:left="284" w:hanging="284"/>
        <w:jc w:val="both"/>
        <w:rPr>
          <w:rFonts w:eastAsia="Verdana"/>
          <w:sz w:val="22"/>
          <w:szCs w:val="22"/>
          <w:lang w:val="x-none" w:eastAsia="x-none"/>
        </w:rPr>
      </w:pPr>
      <w:r w:rsidRPr="00961424">
        <w:rPr>
          <w:rFonts w:eastAsia="Verdana"/>
          <w:color w:val="000000"/>
          <w:sz w:val="22"/>
          <w:szCs w:val="22"/>
          <w:lang w:val="x-none" w:bidi="pl-PL"/>
        </w:rPr>
        <w:t>W razie otrzymania przez Zamawiającego informacji, iż Wykonawca nie zapłacił Podwykonawcy/Podwykonawcom za wykonane prace, Zamawiający będzie miał prawo do powstrzymania się z zapłatą wynagrodzenia Wykonawcy do czasu wyjaśnienia tej okoliczności. Część zatrzymanego wynagrodzenia nie będzie wyższa niż sporna kwota.</w:t>
      </w:r>
    </w:p>
    <w:p w:rsidR="00645ABE" w:rsidRPr="00961424" w:rsidRDefault="00645ABE" w:rsidP="00645ABE">
      <w:pPr>
        <w:widowControl w:val="0"/>
        <w:numPr>
          <w:ilvl w:val="0"/>
          <w:numId w:val="46"/>
        </w:numPr>
        <w:jc w:val="both"/>
        <w:rPr>
          <w:rFonts w:eastAsia="Verdana"/>
          <w:sz w:val="22"/>
          <w:szCs w:val="22"/>
          <w:u w:val="single"/>
          <w:lang w:val="x-none" w:eastAsia="x-none"/>
        </w:rPr>
      </w:pPr>
      <w:r w:rsidRPr="00961424">
        <w:rPr>
          <w:rFonts w:eastAsia="Verdana"/>
          <w:sz w:val="22"/>
          <w:szCs w:val="22"/>
          <w:lang w:val="x-none" w:eastAsia="x-none"/>
        </w:rPr>
        <w:t xml:space="preserve"> Przed wypłatą wynagrodzenia, </w:t>
      </w:r>
      <w:r w:rsidRPr="00961424">
        <w:rPr>
          <w:rFonts w:eastAsia="Verdana"/>
          <w:sz w:val="22"/>
          <w:szCs w:val="22"/>
          <w:u w:val="single"/>
          <w:lang w:val="x-none" w:eastAsia="x-none"/>
        </w:rPr>
        <w:t>Wykonawca przedstawi Zamawiającemu oświadczenie podwykonawców, iż należności związane z realizacją zamówienia (bądź jego części), zostały podwykonawcom zapłacone przez Wykonawcę w pełnej wysokości oraz w terminie oraz dowody zapłaty wymaganych należności.</w:t>
      </w:r>
    </w:p>
    <w:p w:rsidR="00645ABE" w:rsidRPr="00961424" w:rsidRDefault="00645ABE" w:rsidP="00645ABE">
      <w:pPr>
        <w:widowControl w:val="0"/>
        <w:numPr>
          <w:ilvl w:val="0"/>
          <w:numId w:val="46"/>
        </w:numPr>
        <w:tabs>
          <w:tab w:val="left" w:pos="284"/>
        </w:tabs>
        <w:jc w:val="both"/>
        <w:rPr>
          <w:rFonts w:eastAsia="Verdana"/>
          <w:sz w:val="22"/>
          <w:szCs w:val="22"/>
          <w:lang w:val="x-none" w:eastAsia="x-none"/>
        </w:rPr>
      </w:pPr>
      <w:r w:rsidRPr="00961424">
        <w:rPr>
          <w:rFonts w:eastAsia="Verdana"/>
          <w:color w:val="000000"/>
          <w:sz w:val="22"/>
          <w:szCs w:val="22"/>
          <w:lang w:val="x-none" w:bidi="pl-PL"/>
        </w:rPr>
        <w:t>W przypadku wykonania niniejszej umowy bez udziału Podwykonawców, Wykonawca przed wypłatą wynagrodzenia, złoży oświadczenie o braku Podwykonawców.</w:t>
      </w:r>
    </w:p>
    <w:p w:rsidR="00645ABE" w:rsidRPr="00961424" w:rsidRDefault="00645ABE" w:rsidP="00645ABE">
      <w:pPr>
        <w:widowControl w:val="0"/>
        <w:spacing w:line="0" w:lineRule="atLeast"/>
        <w:ind w:left="20"/>
        <w:jc w:val="both"/>
        <w:rPr>
          <w:rFonts w:eastAsia="Verdana"/>
          <w:color w:val="000000"/>
          <w:sz w:val="22"/>
          <w:szCs w:val="22"/>
          <w:lang w:val="x-none" w:bidi="pl-PL"/>
        </w:rPr>
      </w:pPr>
    </w:p>
    <w:p w:rsidR="00645ABE" w:rsidRPr="00961424" w:rsidRDefault="00645ABE" w:rsidP="00645ABE">
      <w:pPr>
        <w:widowControl w:val="0"/>
        <w:spacing w:line="0" w:lineRule="atLeast"/>
        <w:ind w:left="20"/>
        <w:jc w:val="center"/>
        <w:rPr>
          <w:rFonts w:eastAsia="Verdana"/>
          <w:b/>
          <w:sz w:val="22"/>
          <w:szCs w:val="22"/>
          <w:lang w:val="x-none" w:eastAsia="x-none"/>
        </w:rPr>
      </w:pPr>
      <w:r w:rsidRPr="00961424">
        <w:rPr>
          <w:rFonts w:eastAsia="Verdana"/>
          <w:b/>
          <w:color w:val="000000"/>
          <w:sz w:val="22"/>
          <w:szCs w:val="22"/>
          <w:lang w:val="x-none" w:bidi="pl-PL"/>
        </w:rPr>
        <w:t>§18</w:t>
      </w:r>
    </w:p>
    <w:p w:rsidR="00645ABE" w:rsidRPr="00961424" w:rsidRDefault="00645ABE" w:rsidP="00645ABE">
      <w:pPr>
        <w:keepNext/>
        <w:keepLines/>
        <w:widowControl w:val="0"/>
        <w:spacing w:line="274" w:lineRule="exact"/>
        <w:ind w:left="20"/>
        <w:jc w:val="center"/>
        <w:outlineLvl w:val="5"/>
        <w:rPr>
          <w:rFonts w:eastAsia="Arial Narrow"/>
          <w:b/>
          <w:bCs/>
          <w:sz w:val="22"/>
          <w:szCs w:val="22"/>
          <w:lang w:val="x-none" w:eastAsia="x-none"/>
        </w:rPr>
      </w:pPr>
      <w:bookmarkStart w:id="17" w:name="bookmark104"/>
      <w:r w:rsidRPr="00961424">
        <w:rPr>
          <w:rFonts w:eastAsia="Arial Narrow"/>
          <w:b/>
          <w:bCs/>
          <w:color w:val="000000"/>
          <w:sz w:val="22"/>
          <w:szCs w:val="22"/>
          <w:lang w:val="x-none" w:eastAsia="x-none" w:bidi="pl-PL"/>
        </w:rPr>
        <w:t>PODWYKONAWCY</w:t>
      </w:r>
      <w:bookmarkEnd w:id="17"/>
    </w:p>
    <w:p w:rsidR="00645ABE" w:rsidRPr="00961424" w:rsidRDefault="00645ABE" w:rsidP="00645ABE">
      <w:pPr>
        <w:widowControl w:val="0"/>
        <w:numPr>
          <w:ilvl w:val="0"/>
          <w:numId w:val="47"/>
        </w:numPr>
        <w:tabs>
          <w:tab w:val="left" w:pos="413"/>
        </w:tabs>
        <w:ind w:left="720" w:hanging="360"/>
        <w:jc w:val="both"/>
        <w:rPr>
          <w:rFonts w:eastAsia="Arial Narrow"/>
          <w:bCs/>
          <w:sz w:val="22"/>
          <w:szCs w:val="22"/>
          <w:u w:val="single"/>
          <w:lang w:val="x-none" w:eastAsia="x-none"/>
        </w:rPr>
      </w:pPr>
      <w:r w:rsidRPr="00961424">
        <w:rPr>
          <w:rFonts w:eastAsia="Arial Narrow"/>
          <w:bCs/>
          <w:color w:val="000000"/>
          <w:sz w:val="22"/>
          <w:szCs w:val="22"/>
          <w:u w:val="single"/>
          <w:shd w:val="clear" w:color="auto" w:fill="FFFFFF"/>
          <w:lang w:bidi="pl-PL"/>
        </w:rPr>
        <w:t xml:space="preserve">Wykonawca obowiązany jest informować Zamawiającego o wysokości wynagrodzenia należnego Podwykonawcom i o zapłatach dla Podwykonawców, </w:t>
      </w:r>
      <w:r w:rsidRPr="00961424">
        <w:rPr>
          <w:rFonts w:eastAsia="Arial Narrow"/>
          <w:bCs/>
          <w:color w:val="000000"/>
          <w:sz w:val="22"/>
          <w:szCs w:val="22"/>
          <w:u w:val="single"/>
          <w:lang w:val="x-none" w:eastAsia="x-none" w:bidi="pl-PL"/>
        </w:rPr>
        <w:t xml:space="preserve">a wraz z fakturą za wykonane </w:t>
      </w:r>
      <w:r w:rsidRPr="00961424">
        <w:rPr>
          <w:rFonts w:eastAsia="Arial Narrow"/>
          <w:bCs/>
          <w:color w:val="000000"/>
          <w:sz w:val="22"/>
          <w:szCs w:val="22"/>
          <w:u w:val="single"/>
          <w:lang w:val="x-none" w:eastAsia="x-none" w:bidi="pl-PL"/>
        </w:rPr>
        <w:lastRenderedPageBreak/>
        <w:t>roboty przedstawi Zamawiającemu kserokopie potwierdzonego przelewu bankowego na kwotę należną Podwykonawcom.</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Zamawiający dokona bezpośredniej zapłaty wymagalnego wynagrodzenia przysługującego Podwykonawcy łub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Wynagrodzenie, o którym mowa w ust. 2,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Bezpośrednia zapłata obejmuje wyłącznie należne wynagrodzenie, bez odsetek, należnych Podwykonawcy lub dalszemu Podwykonawcy.</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Przed dokonaniem bezpośredniej zapłaty Zamawiający jest obowiązany umożliwić Wykonawcy zgłoszenie pisemnych uwag dotyczących zasadności bezpośredniej zapłaty wynagrodzenia Podwykonawcy lub dalszemu Podwykonawcy, o których mowa w ust, 2, Zamawiający informuje o terminie zgłaszania uwag, nie krótszym niż 7 dni od dnia doręczenia tej informacji.</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W przypadku zgłoszenia uwag, o których mowa w ust, 5, w terminie wskazanym przez Zamawiającego, Zamawiający może:</w:t>
      </w:r>
    </w:p>
    <w:p w:rsidR="00645ABE" w:rsidRPr="00961424" w:rsidRDefault="00645ABE" w:rsidP="00645ABE">
      <w:pPr>
        <w:widowControl w:val="0"/>
        <w:numPr>
          <w:ilvl w:val="0"/>
          <w:numId w:val="48"/>
        </w:numPr>
        <w:tabs>
          <w:tab w:val="left" w:pos="709"/>
        </w:tabs>
        <w:ind w:left="851" w:hanging="142"/>
        <w:jc w:val="both"/>
        <w:rPr>
          <w:rFonts w:eastAsia="Verdana"/>
          <w:sz w:val="22"/>
          <w:szCs w:val="22"/>
          <w:lang w:val="x-none" w:eastAsia="x-none"/>
        </w:rPr>
      </w:pPr>
      <w:r w:rsidRPr="00961424">
        <w:rPr>
          <w:rFonts w:eastAsia="Verdana"/>
          <w:color w:val="000000"/>
          <w:sz w:val="22"/>
          <w:szCs w:val="22"/>
          <w:lang w:val="x-none" w:bidi="pl-PL"/>
        </w:rPr>
        <w:t>nie dokonać bezpośredniej zapłaty wynagrodzenia Podwykonawcy lub dalszemu Podwykonawcy, jeżeli Wykonawca wykaże niezasadność takiej zapłaty albo</w:t>
      </w:r>
    </w:p>
    <w:p w:rsidR="00645ABE" w:rsidRPr="00961424" w:rsidRDefault="00645ABE" w:rsidP="00645ABE">
      <w:pPr>
        <w:widowControl w:val="0"/>
        <w:numPr>
          <w:ilvl w:val="0"/>
          <w:numId w:val="48"/>
        </w:numPr>
        <w:tabs>
          <w:tab w:val="left" w:pos="709"/>
        </w:tabs>
        <w:ind w:left="851" w:hanging="142"/>
        <w:jc w:val="both"/>
        <w:rPr>
          <w:rFonts w:eastAsia="Verdana"/>
          <w:sz w:val="22"/>
          <w:szCs w:val="22"/>
          <w:lang w:val="x-none" w:eastAsia="x-none"/>
        </w:rPr>
      </w:pPr>
      <w:r w:rsidRPr="00961424">
        <w:rPr>
          <w:rFonts w:eastAsia="Verdana"/>
          <w:color w:val="000000"/>
          <w:sz w:val="22"/>
          <w:szCs w:val="22"/>
          <w:lang w:val="x-none" w:bidi="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45ABE" w:rsidRPr="00961424" w:rsidRDefault="00645ABE" w:rsidP="00645ABE">
      <w:pPr>
        <w:widowControl w:val="0"/>
        <w:numPr>
          <w:ilvl w:val="0"/>
          <w:numId w:val="48"/>
        </w:numPr>
        <w:tabs>
          <w:tab w:val="left" w:pos="709"/>
        </w:tabs>
        <w:ind w:left="851" w:hanging="142"/>
        <w:jc w:val="both"/>
        <w:rPr>
          <w:rFonts w:eastAsia="Verdana"/>
          <w:sz w:val="22"/>
          <w:szCs w:val="22"/>
          <w:lang w:val="x-none" w:eastAsia="x-none"/>
        </w:rPr>
      </w:pPr>
      <w:r w:rsidRPr="00961424">
        <w:rPr>
          <w:rFonts w:eastAsia="Verdana"/>
          <w:color w:val="000000"/>
          <w:sz w:val="22"/>
          <w:szCs w:val="22"/>
          <w:lang w:val="x-none" w:bidi="pl-PL"/>
        </w:rPr>
        <w:t>dokonać bezpośredniej zapłaty wynagrodzenia Podwykonawcy lub dalszemu Podwykonawcy, jeżeli Podwykonawca lub dalszy Podwykonawca wykaże zasadność takiej zapłaty.</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W przypadku dokonania bezpośredniej zapłaty Podwykonawcy lub dalszemu Podwykonawcy, o których mowa w ust. 2, Zamawiający potrąci kwotę wypłaconego wynagrodzenia z wynagrodzenia należnego Wykonawcy. W takim przypadku Wykonawca nie będzie domagał się zapłaty wynagrodzenia w części przekazanej bezpośrednio Podwykonawcy,</w:t>
      </w:r>
    </w:p>
    <w:p w:rsidR="00645ABE" w:rsidRPr="00961424" w:rsidRDefault="00645ABE" w:rsidP="00645ABE">
      <w:pPr>
        <w:widowControl w:val="0"/>
        <w:numPr>
          <w:ilvl w:val="0"/>
          <w:numId w:val="47"/>
        </w:numPr>
        <w:tabs>
          <w:tab w:val="left" w:pos="413"/>
        </w:tabs>
        <w:ind w:left="720" w:hanging="360"/>
        <w:jc w:val="both"/>
        <w:rPr>
          <w:rFonts w:eastAsia="Verdana"/>
          <w:sz w:val="22"/>
          <w:szCs w:val="22"/>
          <w:lang w:val="x-none" w:eastAsia="x-none"/>
        </w:rPr>
      </w:pPr>
      <w:r w:rsidRPr="00961424">
        <w:rPr>
          <w:rFonts w:eastAsia="Verdana"/>
          <w:color w:val="000000"/>
          <w:sz w:val="22"/>
          <w:szCs w:val="22"/>
          <w:lang w:val="x-none" w:bidi="pl-PL"/>
        </w:rPr>
        <w:t>Konieczność wielokrotnego dokonywania bezpośredniej zapłaty Podwykonawcy lub dalszemu Podwykonawcy, o których mowa w ust. 2, lub konieczność dokonania bezpośrednich zapłat na sumę większą niż 5% wartości, o której mowa w §6 ust. 1 Umowy może stanowić podstawę do odstąpienia od Umowy przez Zamawiającego.</w:t>
      </w:r>
    </w:p>
    <w:p w:rsidR="00645ABE" w:rsidRPr="00961424" w:rsidRDefault="00645ABE" w:rsidP="00645ABE">
      <w:pPr>
        <w:keepNext/>
        <w:keepLines/>
        <w:widowControl w:val="0"/>
        <w:spacing w:line="274" w:lineRule="exact"/>
        <w:jc w:val="center"/>
        <w:outlineLvl w:val="5"/>
        <w:rPr>
          <w:rFonts w:eastAsia="Arial Narrow"/>
          <w:b/>
          <w:bCs/>
          <w:color w:val="000000"/>
          <w:spacing w:val="30"/>
          <w:lang w:val="x-none" w:eastAsia="x-none" w:bidi="pl-PL"/>
        </w:rPr>
      </w:pPr>
      <w:bookmarkStart w:id="18" w:name="bookmark107"/>
    </w:p>
    <w:p w:rsidR="00645ABE" w:rsidRPr="00961424" w:rsidRDefault="00645ABE" w:rsidP="00645ABE">
      <w:pPr>
        <w:keepNext/>
        <w:keepLines/>
        <w:widowControl w:val="0"/>
        <w:ind w:right="120"/>
        <w:jc w:val="both"/>
        <w:outlineLvl w:val="3"/>
        <w:rPr>
          <w:rFonts w:eastAsia="Arial Narrow"/>
          <w:color w:val="000000"/>
          <w:sz w:val="22"/>
          <w:szCs w:val="22"/>
          <w:lang w:val="x-none" w:bidi="pl-PL"/>
        </w:rPr>
      </w:pPr>
      <w:bookmarkStart w:id="19" w:name="bookmark71"/>
    </w:p>
    <w:p w:rsidR="00645ABE" w:rsidRPr="00961424" w:rsidRDefault="00645ABE" w:rsidP="00645ABE">
      <w:pPr>
        <w:keepNext/>
        <w:keepLines/>
        <w:widowControl w:val="0"/>
        <w:spacing w:line="274" w:lineRule="exact"/>
        <w:jc w:val="center"/>
        <w:outlineLvl w:val="5"/>
        <w:rPr>
          <w:rFonts w:eastAsia="Arial Narrow"/>
          <w:b/>
          <w:bCs/>
          <w:spacing w:val="30"/>
          <w:lang w:val="x-none" w:eastAsia="x-none"/>
        </w:rPr>
      </w:pPr>
      <w:r w:rsidRPr="00961424">
        <w:rPr>
          <w:rFonts w:eastAsia="Arial Narrow"/>
          <w:b/>
          <w:bCs/>
          <w:color w:val="000000"/>
          <w:spacing w:val="30"/>
          <w:lang w:val="x-none" w:eastAsia="x-none" w:bidi="pl-PL"/>
        </w:rPr>
        <w:t>§19</w:t>
      </w:r>
    </w:p>
    <w:p w:rsidR="00645ABE" w:rsidRPr="00961424" w:rsidRDefault="00645ABE" w:rsidP="00645ABE">
      <w:pPr>
        <w:keepNext/>
        <w:keepLines/>
        <w:widowControl w:val="0"/>
        <w:ind w:right="120"/>
        <w:jc w:val="center"/>
        <w:outlineLvl w:val="3"/>
        <w:rPr>
          <w:rFonts w:eastAsia="Arial Narrow"/>
          <w:b/>
          <w:sz w:val="22"/>
          <w:szCs w:val="22"/>
          <w:lang w:val="x-none" w:eastAsia="x-none"/>
        </w:rPr>
      </w:pPr>
      <w:r w:rsidRPr="00961424">
        <w:rPr>
          <w:rFonts w:eastAsia="Arial Narrow"/>
          <w:b/>
          <w:color w:val="000000"/>
          <w:sz w:val="22"/>
          <w:szCs w:val="22"/>
          <w:lang w:bidi="pl-PL"/>
        </w:rPr>
        <w:t>ROZWIĄZANIE LUB ODSTĄPIENIE OD UMOWY</w:t>
      </w:r>
      <w:bookmarkEnd w:id="19"/>
    </w:p>
    <w:p w:rsidR="00645ABE" w:rsidRPr="00961424" w:rsidRDefault="00645ABE" w:rsidP="00645ABE">
      <w:pPr>
        <w:widowControl w:val="0"/>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 xml:space="preserve">1. </w:t>
      </w:r>
      <w:r w:rsidRPr="00961424">
        <w:rPr>
          <w:rFonts w:eastAsia="Verdana"/>
          <w:color w:val="000000"/>
          <w:sz w:val="22"/>
          <w:szCs w:val="22"/>
          <w:lang w:bidi="pl-PL"/>
        </w:rPr>
        <w:t>Zamawiającemu przysługuje prawo rozwiązania Umowy w następujących sytuacjach:</w:t>
      </w:r>
    </w:p>
    <w:p w:rsidR="00645ABE" w:rsidRPr="00961424" w:rsidRDefault="00645ABE" w:rsidP="00645ABE">
      <w:pPr>
        <w:widowControl w:val="0"/>
        <w:numPr>
          <w:ilvl w:val="0"/>
          <w:numId w:val="71"/>
        </w:numPr>
        <w:tabs>
          <w:tab w:val="left" w:pos="749"/>
        </w:tabs>
        <w:ind w:left="660" w:hanging="240"/>
        <w:jc w:val="both"/>
        <w:rPr>
          <w:rFonts w:eastAsia="Verdana"/>
          <w:sz w:val="22"/>
          <w:szCs w:val="22"/>
          <w:lang w:val="x-none" w:eastAsia="x-none"/>
        </w:rPr>
      </w:pPr>
      <w:r w:rsidRPr="00961424">
        <w:rPr>
          <w:rFonts w:eastAsia="Verdana"/>
          <w:color w:val="000000"/>
          <w:sz w:val="22"/>
          <w:szCs w:val="22"/>
          <w:lang w:bidi="pl-PL"/>
        </w:rPr>
        <w:t>zamiaru zgłoszenia wniosku o ogłoszenie upadłości Wykonawcy;</w:t>
      </w:r>
    </w:p>
    <w:p w:rsidR="00645ABE" w:rsidRPr="00961424" w:rsidRDefault="00645ABE" w:rsidP="00645ABE">
      <w:pPr>
        <w:widowControl w:val="0"/>
        <w:numPr>
          <w:ilvl w:val="0"/>
          <w:numId w:val="71"/>
        </w:numPr>
        <w:tabs>
          <w:tab w:val="left" w:pos="756"/>
        </w:tabs>
        <w:ind w:left="660" w:hanging="240"/>
        <w:jc w:val="both"/>
        <w:rPr>
          <w:rFonts w:eastAsia="Verdana"/>
          <w:sz w:val="22"/>
          <w:szCs w:val="22"/>
          <w:lang w:val="x-none" w:eastAsia="x-none"/>
        </w:rPr>
      </w:pPr>
      <w:r w:rsidRPr="00961424">
        <w:rPr>
          <w:rFonts w:eastAsia="Verdana"/>
          <w:color w:val="000000"/>
          <w:sz w:val="22"/>
          <w:szCs w:val="22"/>
          <w:lang w:bidi="pl-PL"/>
        </w:rPr>
        <w:t>podjęcia uchwały, decyzji w przedmiocie likwidacji Wykonawcy;</w:t>
      </w:r>
    </w:p>
    <w:p w:rsidR="00645ABE" w:rsidRPr="00961424" w:rsidRDefault="00645ABE" w:rsidP="00645ABE">
      <w:pPr>
        <w:widowControl w:val="0"/>
        <w:numPr>
          <w:ilvl w:val="0"/>
          <w:numId w:val="71"/>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zostanie wydany nakaz zajęcia majątku Wykonawcy lub jego części, który jest niezbędny do realizacji przedmiotu Umowy;</w:t>
      </w:r>
    </w:p>
    <w:p w:rsidR="00645ABE" w:rsidRPr="00961424" w:rsidRDefault="00645ABE" w:rsidP="00645ABE">
      <w:pPr>
        <w:widowControl w:val="0"/>
        <w:numPr>
          <w:ilvl w:val="0"/>
          <w:numId w:val="71"/>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Wykonawca realizuje przedmiot Umowy za pomocą Podwykonawców (dalszych Podwykonawców), w stosunku do których Zamawiający nie zaakceptował umowy pomiędzy Wykonawcą a Podwykonawcą (dalszym Podwykonawcą);</w:t>
      </w:r>
    </w:p>
    <w:p w:rsidR="00645ABE" w:rsidRPr="00961424" w:rsidRDefault="00645ABE" w:rsidP="00645ABE">
      <w:pPr>
        <w:widowControl w:val="0"/>
        <w:numPr>
          <w:ilvl w:val="0"/>
          <w:numId w:val="71"/>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t>gdy Wykonawca opóźnia się z rozpoczęciem wykonywania prac lub poszczególnych etapów prac tak dalece, że nie jest prawdopodobne, żeby zdołał je wykonać w umówionym terminie oraz nie podejmuje wykonania tych prac pomimo wezwania Zamawiającego złożonego na piśmie;</w:t>
      </w:r>
    </w:p>
    <w:p w:rsidR="00645ABE" w:rsidRPr="00961424" w:rsidRDefault="00645ABE" w:rsidP="00645ABE">
      <w:pPr>
        <w:widowControl w:val="0"/>
        <w:numPr>
          <w:ilvl w:val="0"/>
          <w:numId w:val="71"/>
        </w:numPr>
        <w:tabs>
          <w:tab w:val="left" w:pos="764"/>
        </w:tabs>
        <w:ind w:left="660" w:hanging="240"/>
        <w:jc w:val="both"/>
        <w:rPr>
          <w:rFonts w:eastAsia="Verdana"/>
          <w:sz w:val="22"/>
          <w:szCs w:val="22"/>
          <w:lang w:val="x-none" w:eastAsia="x-none"/>
        </w:rPr>
      </w:pPr>
      <w:r w:rsidRPr="00961424">
        <w:rPr>
          <w:rFonts w:eastAsia="Verdana"/>
          <w:color w:val="000000"/>
          <w:sz w:val="22"/>
          <w:szCs w:val="22"/>
          <w:lang w:bidi="pl-PL"/>
        </w:rPr>
        <w:lastRenderedPageBreak/>
        <w:t>gdy Wykonawca wykonuje prace w sposób wadliwy lub sprzeczny z Umową w tym nie respektuje uzasadnionych nakazów Zamawiającego lub Inspektora i pomimo wyznaczenia mu dodatkowego 7-dniowego terminu do naprawy sposobu realizacji przedmiotu Umowy, w dalszym ciągu przedmiot Umowy jest wykonywany niezgodnie z warunkami Umowy,</w:t>
      </w:r>
    </w:p>
    <w:p w:rsidR="00645ABE" w:rsidRPr="00961424" w:rsidRDefault="00645ABE" w:rsidP="00645ABE">
      <w:pPr>
        <w:widowControl w:val="0"/>
        <w:numPr>
          <w:ilvl w:val="1"/>
          <w:numId w:val="29"/>
        </w:numPr>
        <w:tabs>
          <w:tab w:val="num" w:pos="284"/>
          <w:tab w:val="left" w:pos="323"/>
        </w:tabs>
        <w:ind w:left="284" w:hanging="284"/>
        <w:jc w:val="both"/>
        <w:rPr>
          <w:rFonts w:eastAsia="Verdana"/>
          <w:sz w:val="22"/>
          <w:szCs w:val="22"/>
          <w:lang w:val="x-none" w:eastAsia="x-none"/>
        </w:rPr>
      </w:pPr>
      <w:r w:rsidRPr="00961424">
        <w:rPr>
          <w:rFonts w:eastAsia="Verdana"/>
          <w:color w:val="000000"/>
          <w:sz w:val="22"/>
          <w:szCs w:val="22"/>
          <w:lang w:bidi="pl-PL"/>
        </w:rPr>
        <w:t>Wykonawca jest zobowiązany w terminie 7 dni od daty zamiaru złożenia wniosku o upadłość lub podjęcia uchwały / decyzji o likwidacji powiadomić na piśmie o tym fakcie Zamawiającego.</w:t>
      </w:r>
    </w:p>
    <w:p w:rsidR="00645ABE" w:rsidRPr="00961424" w:rsidRDefault="00645ABE" w:rsidP="00645ABE">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W przypadku rozwiązania Umowy Zamawiający może powierzyć wykonanie przedmiotu Umowy osobie trzeciej z zachowaniem prawa do obciążenia Wykonawcy skutkami wynikającymi z jego działań, stosownie do art. 636 Kodeksu cywilnego,</w:t>
      </w:r>
    </w:p>
    <w:p w:rsidR="00645ABE" w:rsidRPr="00961424" w:rsidRDefault="00645ABE" w:rsidP="00645ABE">
      <w:pPr>
        <w:widowControl w:val="0"/>
        <w:numPr>
          <w:ilvl w:val="1"/>
          <w:numId w:val="29"/>
        </w:numPr>
        <w:tabs>
          <w:tab w:val="left" w:pos="0"/>
          <w:tab w:val="num" w:pos="284"/>
        </w:tabs>
        <w:ind w:left="284" w:hanging="284"/>
        <w:jc w:val="both"/>
        <w:rPr>
          <w:rFonts w:eastAsia="Verdana"/>
          <w:sz w:val="22"/>
          <w:szCs w:val="22"/>
          <w:lang w:val="x-none" w:eastAsia="x-none"/>
        </w:rPr>
      </w:pPr>
      <w:r w:rsidRPr="00961424">
        <w:rPr>
          <w:rFonts w:eastAsia="Verdana"/>
          <w:color w:val="000000"/>
          <w:sz w:val="22"/>
          <w:szCs w:val="22"/>
          <w:lang w:bidi="pl-PL"/>
        </w:rPr>
        <w:t>Wykonawcy przysługuje prawo rozwiązania Umowy, jeżeli Zamawiający odmawia bez uzasadnionej przyczyny odbioru robót lub bez uzasadnienia odmawia podpisania protokołu końcowego odbioru robót, pomimo dodatkowego wezwania w ustalonym przez Wykonawcę terminie, nie krótszym niż 3 dni robocze.</w:t>
      </w:r>
    </w:p>
    <w:p w:rsidR="00645ABE" w:rsidRPr="00961424" w:rsidRDefault="00645ABE" w:rsidP="00645ABE">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Oświadczenie o rozwiązaniu Umowy powinno nastąpić w formie pisemnej po rygorem nieważności takiego oświadczenia i powinno zawierać uzasadnienie.</w:t>
      </w:r>
    </w:p>
    <w:p w:rsidR="00645ABE" w:rsidRPr="00961424" w:rsidRDefault="00645ABE" w:rsidP="00645ABE">
      <w:pPr>
        <w:widowControl w:val="0"/>
        <w:numPr>
          <w:ilvl w:val="1"/>
          <w:numId w:val="29"/>
        </w:numPr>
        <w:tabs>
          <w:tab w:val="left" w:pos="284"/>
        </w:tabs>
        <w:ind w:hanging="710"/>
        <w:jc w:val="both"/>
        <w:rPr>
          <w:rFonts w:eastAsia="Verdana"/>
          <w:sz w:val="22"/>
          <w:szCs w:val="22"/>
          <w:lang w:val="x-none" w:eastAsia="x-none"/>
        </w:rPr>
      </w:pPr>
      <w:r w:rsidRPr="00961424">
        <w:rPr>
          <w:rFonts w:eastAsia="Verdana"/>
          <w:color w:val="000000"/>
          <w:sz w:val="22"/>
          <w:szCs w:val="22"/>
          <w:lang w:bidi="pl-PL"/>
        </w:rPr>
        <w:t>Odstąpienie od umowy wzajemnej musi być poprzedzone:</w:t>
      </w:r>
    </w:p>
    <w:p w:rsidR="00645ABE" w:rsidRPr="00961424" w:rsidRDefault="00645ABE" w:rsidP="00645ABE">
      <w:pPr>
        <w:widowControl w:val="0"/>
        <w:numPr>
          <w:ilvl w:val="0"/>
          <w:numId w:val="72"/>
        </w:numPr>
        <w:tabs>
          <w:tab w:val="left" w:pos="749"/>
        </w:tabs>
        <w:jc w:val="both"/>
        <w:rPr>
          <w:rFonts w:eastAsia="Verdana"/>
          <w:sz w:val="22"/>
          <w:szCs w:val="22"/>
          <w:lang w:val="x-none" w:eastAsia="x-none"/>
        </w:rPr>
      </w:pPr>
      <w:r w:rsidRPr="00961424">
        <w:rPr>
          <w:rFonts w:eastAsia="Verdana"/>
          <w:color w:val="000000"/>
          <w:sz w:val="22"/>
          <w:szCs w:val="22"/>
          <w:lang w:bidi="pl-PL"/>
        </w:rPr>
        <w:t>wyznaczeniem terminu do wykonania zobowiązania, nie krótszym niż 7 dni od otrzymania wezwania wraz z zagrożeniem odstąpienia od umowy;</w:t>
      </w:r>
    </w:p>
    <w:p w:rsidR="00645ABE" w:rsidRPr="00961424" w:rsidRDefault="00645ABE" w:rsidP="00645ABE">
      <w:pPr>
        <w:widowControl w:val="0"/>
        <w:numPr>
          <w:ilvl w:val="0"/>
          <w:numId w:val="72"/>
        </w:numPr>
        <w:tabs>
          <w:tab w:val="left" w:pos="756"/>
        </w:tabs>
        <w:jc w:val="both"/>
        <w:rPr>
          <w:rFonts w:eastAsia="Verdana"/>
          <w:sz w:val="22"/>
          <w:szCs w:val="22"/>
          <w:lang w:val="x-none" w:eastAsia="x-none"/>
        </w:rPr>
      </w:pPr>
      <w:r w:rsidRPr="00961424">
        <w:rPr>
          <w:rFonts w:eastAsia="Verdana"/>
          <w:color w:val="000000"/>
          <w:sz w:val="22"/>
          <w:szCs w:val="22"/>
          <w:lang w:bidi="pl-PL"/>
        </w:rPr>
        <w:t>złożeniem oświadczenia o odstąpieniu od umowy (po bezskutecznym upływie terminu do spełnienia świadczenia).</w:t>
      </w:r>
    </w:p>
    <w:p w:rsidR="00645ABE" w:rsidRPr="00961424" w:rsidRDefault="00645ABE" w:rsidP="00645ABE">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Prawo rozwiązania Umowy przysługuje Stronie w terminie 30 dni licząc od dnia przekazania oświadczenia, o którym mowa w ust. 6 pkt. 2).</w:t>
      </w:r>
    </w:p>
    <w:p w:rsidR="00645ABE" w:rsidRPr="00961424" w:rsidRDefault="00645ABE" w:rsidP="00645ABE">
      <w:pPr>
        <w:widowControl w:val="0"/>
        <w:numPr>
          <w:ilvl w:val="1"/>
          <w:numId w:val="29"/>
        </w:numPr>
        <w:tabs>
          <w:tab w:val="num" w:pos="284"/>
        </w:tabs>
        <w:ind w:left="284" w:hanging="284"/>
        <w:jc w:val="both"/>
        <w:rPr>
          <w:rFonts w:eastAsia="Verdana"/>
          <w:sz w:val="22"/>
          <w:szCs w:val="22"/>
          <w:lang w:val="x-none" w:eastAsia="x-none"/>
        </w:rPr>
      </w:pPr>
      <w:r w:rsidRPr="00961424">
        <w:rPr>
          <w:rFonts w:eastAsia="Verdana"/>
          <w:color w:val="000000"/>
          <w:sz w:val="22"/>
          <w:szCs w:val="22"/>
          <w:lang w:bidi="pl-PL"/>
        </w:rPr>
        <w:t>W przypadku rozwiązania lub odstąpienia od Umowy Strony mają następujące obowiązki szczegółowe:</w:t>
      </w:r>
    </w:p>
    <w:p w:rsidR="00645ABE" w:rsidRPr="00961424" w:rsidRDefault="00645ABE" w:rsidP="00645ABE">
      <w:pPr>
        <w:widowControl w:val="0"/>
        <w:numPr>
          <w:ilvl w:val="0"/>
          <w:numId w:val="73"/>
        </w:numPr>
        <w:tabs>
          <w:tab w:val="left" w:pos="709"/>
        </w:tabs>
        <w:jc w:val="both"/>
        <w:rPr>
          <w:rFonts w:eastAsia="Verdana"/>
          <w:sz w:val="22"/>
          <w:szCs w:val="22"/>
          <w:lang w:val="x-none" w:eastAsia="x-none"/>
        </w:rPr>
      </w:pPr>
      <w:r w:rsidRPr="00961424">
        <w:rPr>
          <w:rFonts w:eastAsia="Verdana"/>
          <w:color w:val="000000"/>
          <w:sz w:val="22"/>
          <w:szCs w:val="22"/>
          <w:lang w:bidi="pl-PL"/>
        </w:rPr>
        <w:t>w terminie 7 dni od daty rozwiązania lub odstąpienia od Umowy Wykonawca przy udziale Zamawiającego nieodpłatnie sporządzi szczegółowy protokół inwentaryzacji prac w toku wg stanu na dzień złożenia oświadczenia o rozwiązaniu lub odstąpienia od Umowy,</w:t>
      </w:r>
    </w:p>
    <w:p w:rsidR="00645ABE" w:rsidRPr="00961424" w:rsidRDefault="00645ABE" w:rsidP="00645ABE">
      <w:pPr>
        <w:widowControl w:val="0"/>
        <w:numPr>
          <w:ilvl w:val="0"/>
          <w:numId w:val="73"/>
        </w:numPr>
        <w:tabs>
          <w:tab w:val="left" w:pos="671"/>
        </w:tabs>
        <w:jc w:val="both"/>
        <w:rPr>
          <w:rFonts w:eastAsia="Verdana"/>
          <w:sz w:val="22"/>
          <w:szCs w:val="22"/>
          <w:lang w:val="x-none" w:eastAsia="x-none"/>
        </w:rPr>
      </w:pPr>
      <w:r w:rsidRPr="00961424">
        <w:rPr>
          <w:rFonts w:eastAsia="Verdana"/>
          <w:color w:val="000000"/>
          <w:sz w:val="22"/>
          <w:szCs w:val="22"/>
          <w:lang w:bidi="pl-PL"/>
        </w:rPr>
        <w:t>Wykonawca zabezpieczy przerwane prace w zakresie obustronnie uzgodnionym na koszt tej Strony, która ponosi odpowiedzialność za rozwiązanie lub odstąpienie od Umowy,</w:t>
      </w:r>
    </w:p>
    <w:p w:rsidR="00645ABE" w:rsidRPr="00961424" w:rsidRDefault="00645ABE" w:rsidP="00645ABE">
      <w:pPr>
        <w:widowControl w:val="0"/>
        <w:numPr>
          <w:ilvl w:val="0"/>
          <w:numId w:val="73"/>
        </w:numPr>
        <w:tabs>
          <w:tab w:val="left" w:pos="671"/>
        </w:tabs>
        <w:jc w:val="both"/>
        <w:rPr>
          <w:rFonts w:eastAsia="Verdana"/>
          <w:sz w:val="22"/>
          <w:szCs w:val="22"/>
          <w:lang w:val="x-none" w:eastAsia="x-none"/>
        </w:rPr>
      </w:pPr>
      <w:r w:rsidRPr="00961424">
        <w:rPr>
          <w:rFonts w:eastAsia="Verdana"/>
          <w:color w:val="000000"/>
          <w:sz w:val="22"/>
          <w:szCs w:val="22"/>
          <w:lang w:bidi="pl-PL"/>
        </w:rPr>
        <w:t>Wykonawca nieodpłatnie sporządzi wykaz tych materiałów, które nie mogą być wykorzystane przez Wykonawcę do realizacji innych prac nieobjętych Umową jeżeli rozwiązanie nastąpiło z winy leżącej po stronie Zamawiającego,</w:t>
      </w:r>
    </w:p>
    <w:p w:rsidR="00645ABE" w:rsidRPr="00961424" w:rsidRDefault="00645ABE" w:rsidP="00645ABE">
      <w:pPr>
        <w:widowControl w:val="0"/>
        <w:numPr>
          <w:ilvl w:val="0"/>
          <w:numId w:val="73"/>
        </w:numPr>
        <w:tabs>
          <w:tab w:val="left" w:pos="658"/>
        </w:tabs>
        <w:jc w:val="both"/>
        <w:rPr>
          <w:rFonts w:eastAsia="Verdana"/>
          <w:sz w:val="22"/>
          <w:szCs w:val="22"/>
          <w:lang w:val="x-none" w:eastAsia="en-US"/>
        </w:rPr>
      </w:pPr>
      <w:r w:rsidRPr="00961424">
        <w:rPr>
          <w:rFonts w:eastAsia="Verdana"/>
          <w:color w:val="000000"/>
          <w:sz w:val="22"/>
          <w:szCs w:val="22"/>
          <w:lang w:bidi="pl-PL"/>
        </w:rPr>
        <w:t>Wykonawca zgłosi do dokonania przez Zamawiającego odbiór prac przerwanych oraz prac zabezpieczających, jeżeli rozwiązanie Umowy nastąpiło z winy leżącej po stronie Wykonawcy,</w:t>
      </w:r>
    </w:p>
    <w:p w:rsidR="00645ABE" w:rsidRPr="00961424" w:rsidRDefault="00645ABE" w:rsidP="00645ABE">
      <w:pPr>
        <w:widowControl w:val="0"/>
        <w:numPr>
          <w:ilvl w:val="0"/>
          <w:numId w:val="73"/>
        </w:numPr>
        <w:tabs>
          <w:tab w:val="left" w:pos="567"/>
        </w:tabs>
        <w:jc w:val="both"/>
        <w:rPr>
          <w:rFonts w:eastAsia="Verdana"/>
          <w:sz w:val="22"/>
          <w:szCs w:val="22"/>
          <w:lang w:val="x-none" w:eastAsia="x-none"/>
        </w:rPr>
      </w:pPr>
      <w:r w:rsidRPr="00961424">
        <w:rPr>
          <w:rFonts w:eastAsia="Verdana"/>
          <w:color w:val="000000"/>
          <w:sz w:val="22"/>
          <w:szCs w:val="22"/>
          <w:lang w:bidi="pl-PL"/>
        </w:rPr>
        <w:t>Wykonawca na własny koszt w terminie 14 dni usunie z terenu budowy urządzenia zaplecza przez niego dostarczone lub wniesione,</w:t>
      </w:r>
    </w:p>
    <w:p w:rsidR="00645ABE" w:rsidRPr="00961424" w:rsidRDefault="00645ABE" w:rsidP="00645ABE">
      <w:pPr>
        <w:widowControl w:val="0"/>
        <w:numPr>
          <w:ilvl w:val="1"/>
          <w:numId w:val="29"/>
        </w:numPr>
        <w:tabs>
          <w:tab w:val="left" w:pos="284"/>
        </w:tabs>
        <w:ind w:left="284" w:hanging="284"/>
        <w:jc w:val="both"/>
        <w:rPr>
          <w:rFonts w:eastAsia="Verdana"/>
          <w:sz w:val="22"/>
          <w:szCs w:val="22"/>
          <w:lang w:val="x-none" w:eastAsia="x-none"/>
        </w:rPr>
      </w:pPr>
      <w:r w:rsidRPr="00961424">
        <w:rPr>
          <w:rFonts w:eastAsia="Verdana"/>
          <w:color w:val="000000"/>
          <w:sz w:val="22"/>
          <w:szCs w:val="22"/>
          <w:lang w:bidi="pl-PL"/>
        </w:rPr>
        <w:t>Zamawiający w razie rozwiązania lub odstąpienia od Umowy przez Wykonawcę z winy leżącej po stronie Zamawiającego, obowiązany jest do:</w:t>
      </w:r>
    </w:p>
    <w:p w:rsidR="00645ABE" w:rsidRPr="00961424" w:rsidRDefault="00645ABE" w:rsidP="00645ABE">
      <w:pPr>
        <w:widowControl w:val="0"/>
        <w:numPr>
          <w:ilvl w:val="0"/>
          <w:numId w:val="74"/>
        </w:numPr>
        <w:tabs>
          <w:tab w:val="left" w:pos="643"/>
        </w:tabs>
        <w:ind w:left="580" w:hanging="260"/>
        <w:jc w:val="both"/>
        <w:rPr>
          <w:rFonts w:eastAsia="Verdana"/>
          <w:sz w:val="22"/>
          <w:szCs w:val="22"/>
          <w:lang w:val="x-none" w:eastAsia="x-none"/>
        </w:rPr>
      </w:pPr>
      <w:r w:rsidRPr="00961424">
        <w:rPr>
          <w:rFonts w:eastAsia="Verdana"/>
          <w:color w:val="000000"/>
          <w:sz w:val="22"/>
          <w:szCs w:val="22"/>
          <w:lang w:bidi="pl-PL"/>
        </w:rPr>
        <w:t>dokonania odbioru prac przerwanych oraz do zapłaty wynagrodzenia za prace, które zostały wykonane do dnia rozwiązania lub odstąpienia,</w:t>
      </w:r>
    </w:p>
    <w:p w:rsidR="00645ABE" w:rsidRPr="00961424" w:rsidRDefault="00645ABE" w:rsidP="00645ABE">
      <w:pPr>
        <w:widowControl w:val="0"/>
        <w:numPr>
          <w:ilvl w:val="0"/>
          <w:numId w:val="74"/>
        </w:numPr>
        <w:tabs>
          <w:tab w:val="left" w:pos="658"/>
        </w:tabs>
        <w:ind w:left="580" w:hanging="260"/>
        <w:jc w:val="both"/>
        <w:rPr>
          <w:rFonts w:eastAsia="Verdana"/>
          <w:sz w:val="22"/>
          <w:szCs w:val="22"/>
          <w:lang w:val="x-none" w:eastAsia="en-US"/>
        </w:rPr>
      </w:pPr>
      <w:r w:rsidRPr="00961424">
        <w:rPr>
          <w:rFonts w:eastAsia="Verdana"/>
          <w:color w:val="000000"/>
          <w:sz w:val="22"/>
          <w:szCs w:val="22"/>
          <w:lang w:bidi="pl-PL"/>
        </w:rPr>
        <w:t>odkupienia materiałów,</w:t>
      </w:r>
    </w:p>
    <w:p w:rsidR="00645ABE" w:rsidRPr="00961424" w:rsidRDefault="00645ABE" w:rsidP="00645ABE">
      <w:pPr>
        <w:widowControl w:val="0"/>
        <w:numPr>
          <w:ilvl w:val="0"/>
          <w:numId w:val="74"/>
        </w:numPr>
        <w:tabs>
          <w:tab w:val="left" w:pos="658"/>
        </w:tabs>
        <w:ind w:left="580" w:hanging="260"/>
        <w:jc w:val="both"/>
        <w:rPr>
          <w:rFonts w:eastAsia="Verdana"/>
          <w:sz w:val="22"/>
          <w:szCs w:val="22"/>
          <w:lang w:val="x-none" w:eastAsia="x-none"/>
        </w:rPr>
      </w:pPr>
      <w:r w:rsidRPr="00961424">
        <w:rPr>
          <w:rFonts w:eastAsia="Verdana"/>
          <w:color w:val="000000"/>
          <w:sz w:val="22"/>
          <w:szCs w:val="22"/>
          <w:lang w:val="x-none" w:bidi="pl-PL"/>
        </w:rPr>
        <w:t>przejęcia od Wykonawcy pod swój dozór Terenu Budowy,</w:t>
      </w:r>
    </w:p>
    <w:p w:rsidR="00645ABE" w:rsidRPr="00961424" w:rsidRDefault="00645ABE" w:rsidP="00645ABE">
      <w:pPr>
        <w:keepNext/>
        <w:keepLines/>
        <w:widowControl w:val="0"/>
        <w:spacing w:line="274" w:lineRule="exact"/>
        <w:jc w:val="center"/>
        <w:outlineLvl w:val="5"/>
        <w:rPr>
          <w:rFonts w:eastAsia="Arial Narrow"/>
          <w:b/>
          <w:bCs/>
          <w:color w:val="000000"/>
          <w:spacing w:val="30"/>
          <w:lang w:val="x-none" w:eastAsia="x-none" w:bidi="pl-PL"/>
        </w:rPr>
      </w:pPr>
    </w:p>
    <w:p w:rsidR="00645ABE" w:rsidRPr="00961424" w:rsidRDefault="00645ABE" w:rsidP="00645ABE">
      <w:pPr>
        <w:keepNext/>
        <w:keepLines/>
        <w:widowControl w:val="0"/>
        <w:spacing w:line="274" w:lineRule="exact"/>
        <w:jc w:val="center"/>
        <w:outlineLvl w:val="5"/>
        <w:rPr>
          <w:rFonts w:eastAsia="Arial Narrow"/>
          <w:b/>
          <w:bCs/>
          <w:spacing w:val="30"/>
          <w:lang w:val="x-none" w:eastAsia="x-none"/>
        </w:rPr>
      </w:pPr>
      <w:r w:rsidRPr="00961424">
        <w:rPr>
          <w:rFonts w:eastAsia="Arial Narrow"/>
          <w:b/>
          <w:bCs/>
          <w:color w:val="000000"/>
          <w:spacing w:val="30"/>
          <w:lang w:val="x-none" w:eastAsia="x-none" w:bidi="pl-PL"/>
        </w:rPr>
        <w:t>§</w:t>
      </w:r>
      <w:bookmarkEnd w:id="18"/>
      <w:r w:rsidRPr="00961424">
        <w:rPr>
          <w:rFonts w:eastAsia="Arial Narrow"/>
          <w:b/>
          <w:bCs/>
          <w:color w:val="000000"/>
          <w:spacing w:val="30"/>
          <w:lang w:val="x-none" w:eastAsia="x-none" w:bidi="pl-PL"/>
        </w:rPr>
        <w:t>20</w:t>
      </w:r>
    </w:p>
    <w:p w:rsidR="00645ABE" w:rsidRPr="00961424" w:rsidRDefault="00645ABE" w:rsidP="00645ABE">
      <w:pPr>
        <w:keepNext/>
        <w:keepLines/>
        <w:widowControl w:val="0"/>
        <w:spacing w:line="274" w:lineRule="exact"/>
        <w:jc w:val="center"/>
        <w:outlineLvl w:val="5"/>
        <w:rPr>
          <w:rFonts w:eastAsia="Arial Narrow"/>
          <w:b/>
          <w:bCs/>
          <w:sz w:val="22"/>
          <w:szCs w:val="22"/>
          <w:lang w:val="x-none" w:eastAsia="x-none"/>
        </w:rPr>
      </w:pPr>
      <w:bookmarkStart w:id="20" w:name="bookmark108"/>
      <w:r w:rsidRPr="00961424">
        <w:rPr>
          <w:rFonts w:eastAsia="Arial Narrow"/>
          <w:b/>
          <w:bCs/>
          <w:color w:val="000000"/>
          <w:sz w:val="22"/>
          <w:szCs w:val="22"/>
          <w:lang w:val="x-none" w:eastAsia="x-none" w:bidi="pl-PL"/>
        </w:rPr>
        <w:t>WARUNKI ZMIANY UMOWY</w:t>
      </w:r>
      <w:bookmarkEnd w:id="20"/>
    </w:p>
    <w:p w:rsidR="00645ABE" w:rsidRPr="00961424" w:rsidRDefault="00645ABE" w:rsidP="00645ABE">
      <w:pPr>
        <w:widowControl w:val="0"/>
        <w:numPr>
          <w:ilvl w:val="0"/>
          <w:numId w:val="49"/>
        </w:numPr>
        <w:tabs>
          <w:tab w:val="left" w:pos="301"/>
        </w:tabs>
        <w:ind w:left="284" w:hanging="284"/>
        <w:jc w:val="both"/>
        <w:rPr>
          <w:rFonts w:eastAsia="Verdana"/>
          <w:sz w:val="22"/>
          <w:szCs w:val="22"/>
          <w:lang w:val="x-none" w:eastAsia="x-none"/>
        </w:rPr>
      </w:pPr>
      <w:r w:rsidRPr="00961424">
        <w:rPr>
          <w:rFonts w:eastAsia="Verdana"/>
          <w:color w:val="000000"/>
          <w:sz w:val="22"/>
          <w:szCs w:val="22"/>
          <w:lang w:val="x-none" w:bidi="pl-PL"/>
        </w:rPr>
        <w:t>Dopuszczalne jest dokonywanie zmian Umowy o charakterze nieistotnym, przez co należy rozumieć zmiany nieodnoszące się do kwestii, które podlegały ocenie podczas wyboru Wykonawcy i takich, które gdyby były znane w momencie wszczęcia procedury, mającej na celu zawarcie Umowy, nie miałyby wpływu na ilość podmiotów zainteresowanych tą procedurą. W powyższym kontekście nie stanowi zmiany Umowy w rozumieniu art. 144 ustawy Prawo zamówień publicznych przykładowo: zmiana danych związanych z obsługą administracyjno- organizacyjną Umowy, zmiana numeru rachunku bankowego.</w:t>
      </w:r>
    </w:p>
    <w:p w:rsidR="00645ABE" w:rsidRPr="00961424" w:rsidRDefault="00645ABE" w:rsidP="00645ABE">
      <w:pPr>
        <w:widowControl w:val="0"/>
        <w:numPr>
          <w:ilvl w:val="0"/>
          <w:numId w:val="49"/>
        </w:numPr>
        <w:tabs>
          <w:tab w:val="left" w:pos="284"/>
        </w:tabs>
        <w:ind w:left="284" w:hanging="284"/>
        <w:jc w:val="both"/>
        <w:rPr>
          <w:rFonts w:eastAsia="Verdana"/>
          <w:sz w:val="22"/>
          <w:szCs w:val="22"/>
          <w:lang w:val="x-none" w:eastAsia="x-none"/>
        </w:rPr>
      </w:pPr>
      <w:r w:rsidRPr="00961424">
        <w:rPr>
          <w:rFonts w:eastAsia="Verdana"/>
          <w:color w:val="000000"/>
          <w:sz w:val="22"/>
          <w:szCs w:val="22"/>
          <w:lang w:val="x-none" w:bidi="pl-PL"/>
        </w:rPr>
        <w:t>Określając warunki dokonania zmiany Umowy, sporządza się protokół konieczności, biorąc pod uwagę w szczególności:</w:t>
      </w:r>
    </w:p>
    <w:p w:rsidR="00645ABE" w:rsidRPr="00961424" w:rsidRDefault="00645ABE" w:rsidP="00645ABE">
      <w:pPr>
        <w:widowControl w:val="0"/>
        <w:numPr>
          <w:ilvl w:val="0"/>
          <w:numId w:val="50"/>
        </w:numPr>
        <w:tabs>
          <w:tab w:val="left" w:pos="716"/>
        </w:tabs>
        <w:ind w:left="720"/>
        <w:jc w:val="both"/>
        <w:rPr>
          <w:rFonts w:eastAsia="Verdana"/>
          <w:sz w:val="22"/>
          <w:szCs w:val="22"/>
          <w:lang w:val="x-none" w:eastAsia="x-none"/>
        </w:rPr>
      </w:pPr>
      <w:r w:rsidRPr="00961424">
        <w:rPr>
          <w:rFonts w:eastAsia="Verdana"/>
          <w:color w:val="000000"/>
          <w:sz w:val="22"/>
          <w:szCs w:val="22"/>
          <w:lang w:val="x-none" w:bidi="pl-PL"/>
        </w:rPr>
        <w:t>opis zmiany,</w:t>
      </w:r>
    </w:p>
    <w:p w:rsidR="00645ABE" w:rsidRPr="00961424" w:rsidRDefault="00645ABE" w:rsidP="00645ABE">
      <w:pPr>
        <w:widowControl w:val="0"/>
        <w:numPr>
          <w:ilvl w:val="0"/>
          <w:numId w:val="50"/>
        </w:numPr>
        <w:tabs>
          <w:tab w:val="left" w:pos="730"/>
        </w:tabs>
        <w:ind w:left="720"/>
        <w:jc w:val="both"/>
        <w:rPr>
          <w:rFonts w:eastAsia="Verdana"/>
          <w:sz w:val="22"/>
          <w:szCs w:val="22"/>
          <w:lang w:val="x-none" w:eastAsia="x-none"/>
        </w:rPr>
      </w:pPr>
      <w:r w:rsidRPr="00961424">
        <w:rPr>
          <w:rFonts w:eastAsia="Verdana"/>
          <w:color w:val="000000"/>
          <w:sz w:val="22"/>
          <w:szCs w:val="22"/>
          <w:lang w:val="x-none" w:bidi="pl-PL"/>
        </w:rPr>
        <w:lastRenderedPageBreak/>
        <w:t>uzasadnienie zmiany,</w:t>
      </w:r>
    </w:p>
    <w:p w:rsidR="00645ABE" w:rsidRPr="00961424" w:rsidRDefault="00645ABE" w:rsidP="00645ABE">
      <w:pPr>
        <w:widowControl w:val="0"/>
        <w:numPr>
          <w:ilvl w:val="0"/>
          <w:numId w:val="50"/>
        </w:numPr>
        <w:tabs>
          <w:tab w:val="left" w:pos="730"/>
        </w:tabs>
        <w:ind w:left="720"/>
        <w:jc w:val="both"/>
        <w:rPr>
          <w:rFonts w:eastAsia="Verdana"/>
          <w:sz w:val="22"/>
          <w:szCs w:val="22"/>
          <w:lang w:val="x-none" w:eastAsia="x-none"/>
        </w:rPr>
      </w:pPr>
      <w:r w:rsidRPr="00961424">
        <w:rPr>
          <w:rFonts w:eastAsia="Verdana"/>
          <w:color w:val="000000"/>
          <w:sz w:val="22"/>
          <w:szCs w:val="22"/>
          <w:lang w:val="x-none" w:bidi="pl-PL"/>
        </w:rPr>
        <w:t>koszt zmiany i sposób jej wyliczenia,</w:t>
      </w:r>
    </w:p>
    <w:p w:rsidR="00645ABE" w:rsidRPr="00961424" w:rsidRDefault="00645ABE" w:rsidP="00645ABE">
      <w:pPr>
        <w:widowControl w:val="0"/>
        <w:numPr>
          <w:ilvl w:val="0"/>
          <w:numId w:val="50"/>
        </w:numPr>
        <w:tabs>
          <w:tab w:val="left" w:pos="744"/>
        </w:tabs>
        <w:ind w:left="720"/>
        <w:jc w:val="both"/>
        <w:rPr>
          <w:rFonts w:eastAsia="Verdana"/>
          <w:sz w:val="22"/>
          <w:szCs w:val="22"/>
          <w:lang w:val="x-none" w:eastAsia="x-none"/>
        </w:rPr>
      </w:pPr>
      <w:r w:rsidRPr="00961424">
        <w:rPr>
          <w:rFonts w:eastAsia="Verdana"/>
          <w:color w:val="000000"/>
          <w:sz w:val="22"/>
          <w:szCs w:val="22"/>
          <w:lang w:val="x-none" w:bidi="pl-PL"/>
        </w:rPr>
        <w:t>wpływ zmiany na wysokość wynagrodzenia,</w:t>
      </w:r>
    </w:p>
    <w:p w:rsidR="00645ABE" w:rsidRPr="00961424" w:rsidRDefault="00645ABE" w:rsidP="00645ABE">
      <w:pPr>
        <w:widowControl w:val="0"/>
        <w:numPr>
          <w:ilvl w:val="0"/>
          <w:numId w:val="50"/>
        </w:numPr>
        <w:tabs>
          <w:tab w:val="left" w:pos="744"/>
        </w:tabs>
        <w:ind w:left="720"/>
        <w:jc w:val="both"/>
        <w:rPr>
          <w:rFonts w:eastAsia="Verdana"/>
          <w:sz w:val="22"/>
          <w:szCs w:val="22"/>
          <w:lang w:val="x-none" w:eastAsia="x-none"/>
        </w:rPr>
      </w:pPr>
      <w:r w:rsidRPr="00961424">
        <w:rPr>
          <w:rFonts w:eastAsia="Verdana"/>
          <w:color w:val="000000"/>
          <w:sz w:val="22"/>
          <w:szCs w:val="22"/>
          <w:lang w:val="x-none" w:bidi="pl-PL"/>
        </w:rPr>
        <w:t>czas wykonania zmiany,</w:t>
      </w:r>
    </w:p>
    <w:p w:rsidR="00645ABE" w:rsidRPr="00961424" w:rsidRDefault="00645ABE" w:rsidP="00645ABE">
      <w:pPr>
        <w:widowControl w:val="0"/>
        <w:numPr>
          <w:ilvl w:val="0"/>
          <w:numId w:val="50"/>
        </w:numPr>
        <w:tabs>
          <w:tab w:val="left" w:pos="744"/>
        </w:tabs>
        <w:ind w:left="720"/>
        <w:jc w:val="both"/>
        <w:rPr>
          <w:rFonts w:eastAsia="Verdana"/>
          <w:sz w:val="22"/>
          <w:szCs w:val="22"/>
          <w:lang w:val="x-none" w:eastAsia="en-US"/>
        </w:rPr>
      </w:pPr>
      <w:r w:rsidRPr="00961424">
        <w:rPr>
          <w:rFonts w:eastAsia="Verdana"/>
          <w:color w:val="000000"/>
          <w:sz w:val="22"/>
          <w:szCs w:val="22"/>
          <w:lang w:val="x-none" w:bidi="pl-PL"/>
        </w:rPr>
        <w:t>wpływ zmiany na termin zakończenia Umowy,</w:t>
      </w:r>
    </w:p>
    <w:p w:rsidR="00645ABE" w:rsidRPr="00961424" w:rsidRDefault="00645ABE" w:rsidP="00645ABE">
      <w:pPr>
        <w:widowControl w:val="0"/>
        <w:numPr>
          <w:ilvl w:val="0"/>
          <w:numId w:val="49"/>
        </w:numPr>
        <w:tabs>
          <w:tab w:val="left" w:pos="330"/>
        </w:tabs>
        <w:ind w:left="320" w:hanging="320"/>
        <w:jc w:val="both"/>
        <w:rPr>
          <w:rFonts w:eastAsia="Verdana"/>
          <w:sz w:val="22"/>
          <w:szCs w:val="22"/>
          <w:lang w:val="x-none" w:eastAsia="x-none"/>
        </w:rPr>
      </w:pPr>
      <w:r w:rsidRPr="00961424">
        <w:rPr>
          <w:rFonts w:eastAsia="Verdana"/>
          <w:color w:val="000000"/>
          <w:sz w:val="22"/>
          <w:szCs w:val="22"/>
          <w:lang w:bidi="pl-PL"/>
        </w:rPr>
        <w:t>Przewiduje się możliwość zmiany postanowień zawartej Umowy w stosunku do treści oferty, na podstawie której dokonano wyboru Wykonawcy, w przypadku wystąpienia co najmniej jednej z okoliczności wymienionych poniżej, z uwzględnieniem podanych warunków ich wprowadzenia:</w:t>
      </w:r>
    </w:p>
    <w:p w:rsidR="00645ABE" w:rsidRPr="00961424" w:rsidRDefault="00645ABE" w:rsidP="00645ABE">
      <w:pPr>
        <w:widowControl w:val="0"/>
        <w:numPr>
          <w:ilvl w:val="0"/>
          <w:numId w:val="69"/>
        </w:numPr>
        <w:tabs>
          <w:tab w:val="left" w:pos="643"/>
        </w:tabs>
        <w:jc w:val="both"/>
        <w:rPr>
          <w:rFonts w:eastAsia="Verdana"/>
          <w:sz w:val="22"/>
          <w:szCs w:val="22"/>
          <w:lang w:val="x-none" w:eastAsia="x-none"/>
        </w:rPr>
      </w:pPr>
      <w:r w:rsidRPr="00961424">
        <w:rPr>
          <w:rFonts w:eastAsia="Verdana"/>
          <w:color w:val="000000"/>
          <w:sz w:val="22"/>
          <w:szCs w:val="22"/>
          <w:lang w:bidi="pl-PL"/>
        </w:rPr>
        <w:t>Zamawiający dopuszcza zmiany osób, o których mowa w § 1</w:t>
      </w:r>
      <w:r w:rsidRPr="00961424">
        <w:rPr>
          <w:rFonts w:eastAsia="Verdana"/>
          <w:color w:val="000000"/>
          <w:sz w:val="22"/>
          <w:szCs w:val="22"/>
          <w:lang w:val="x-none" w:bidi="pl-PL"/>
        </w:rPr>
        <w:t>2</w:t>
      </w:r>
      <w:r w:rsidRPr="00961424">
        <w:rPr>
          <w:rFonts w:eastAsia="Verdana"/>
          <w:color w:val="000000"/>
          <w:sz w:val="22"/>
          <w:szCs w:val="22"/>
          <w:lang w:bidi="pl-PL"/>
        </w:rPr>
        <w:t xml:space="preserve"> w przypadku gdy dotychczasowe osoby nie mogą wykonywać powierzonych zadań, przy czym nowa osoba musi spełniać wymogi określone w SIWZ.</w:t>
      </w:r>
    </w:p>
    <w:p w:rsidR="00645ABE" w:rsidRPr="00961424" w:rsidRDefault="00645ABE" w:rsidP="00645ABE">
      <w:pPr>
        <w:widowControl w:val="0"/>
        <w:numPr>
          <w:ilvl w:val="0"/>
          <w:numId w:val="69"/>
        </w:numPr>
        <w:tabs>
          <w:tab w:val="left" w:pos="658"/>
        </w:tabs>
        <w:jc w:val="both"/>
        <w:rPr>
          <w:rFonts w:eastAsia="Verdana"/>
          <w:sz w:val="22"/>
          <w:szCs w:val="22"/>
          <w:lang w:val="x-none" w:eastAsia="x-none"/>
        </w:rPr>
      </w:pPr>
      <w:r w:rsidRPr="00961424">
        <w:rPr>
          <w:rFonts w:eastAsia="Verdana"/>
          <w:color w:val="000000"/>
          <w:sz w:val="22"/>
          <w:szCs w:val="22"/>
          <w:lang w:bidi="pl-PL"/>
        </w:rPr>
        <w:t>Zamawiający dopuszcza przedłużenie terminu wykonania przedmiotu zamówienia o czas opóźnienia, jeżeli takie opóźnienie ma lub będzie miało wpływ na wykonanie przedmiotu zamówienia w przypadku:</w:t>
      </w:r>
    </w:p>
    <w:p w:rsidR="00645ABE" w:rsidRPr="00961424" w:rsidRDefault="00645ABE" w:rsidP="00645ABE">
      <w:pPr>
        <w:widowControl w:val="0"/>
        <w:numPr>
          <w:ilvl w:val="0"/>
          <w:numId w:val="70"/>
        </w:numPr>
        <w:tabs>
          <w:tab w:val="left" w:pos="918"/>
        </w:tabs>
        <w:jc w:val="both"/>
        <w:rPr>
          <w:rFonts w:eastAsia="Verdana"/>
          <w:sz w:val="22"/>
          <w:szCs w:val="22"/>
          <w:lang w:val="x-none" w:eastAsia="x-none"/>
        </w:rPr>
      </w:pPr>
      <w:r w:rsidRPr="00961424">
        <w:rPr>
          <w:rFonts w:eastAsia="Verdana"/>
          <w:color w:val="000000"/>
          <w:sz w:val="22"/>
          <w:szCs w:val="22"/>
          <w:lang w:bidi="pl-PL"/>
        </w:rPr>
        <w:t>powstania konieczności wykonania robót dodatkowych, których wykonanie jest niezbędne dla wykonania przedmiotu Umowy,</w:t>
      </w:r>
    </w:p>
    <w:p w:rsidR="00645ABE" w:rsidRPr="00961424" w:rsidRDefault="00645ABE" w:rsidP="00645ABE">
      <w:pPr>
        <w:widowControl w:val="0"/>
        <w:numPr>
          <w:ilvl w:val="0"/>
          <w:numId w:val="70"/>
        </w:numPr>
        <w:tabs>
          <w:tab w:val="left" w:pos="918"/>
        </w:tabs>
        <w:jc w:val="both"/>
        <w:rPr>
          <w:rFonts w:eastAsia="Verdana"/>
          <w:sz w:val="22"/>
          <w:szCs w:val="22"/>
          <w:lang w:val="x-none" w:eastAsia="x-none"/>
        </w:rPr>
      </w:pPr>
      <w:r w:rsidRPr="00961424">
        <w:rPr>
          <w:rFonts w:eastAsia="Verdana"/>
          <w:color w:val="000000"/>
          <w:sz w:val="22"/>
          <w:szCs w:val="22"/>
          <w:lang w:bidi="pl-PL"/>
        </w:rPr>
        <w:t>zawieszenia robót przez organy nadzoru budowlanego z przyczyn niezależnych od Wykonawcy,</w:t>
      </w:r>
    </w:p>
    <w:p w:rsidR="00645ABE" w:rsidRPr="00961424" w:rsidRDefault="00645ABE" w:rsidP="00645ABE">
      <w:pPr>
        <w:widowControl w:val="0"/>
        <w:numPr>
          <w:ilvl w:val="0"/>
          <w:numId w:val="70"/>
        </w:numPr>
        <w:tabs>
          <w:tab w:val="left" w:pos="918"/>
        </w:tabs>
        <w:jc w:val="both"/>
        <w:rPr>
          <w:rFonts w:eastAsia="Verdana"/>
          <w:sz w:val="22"/>
          <w:szCs w:val="22"/>
          <w:lang w:val="x-none" w:eastAsia="x-none"/>
        </w:rPr>
      </w:pPr>
      <w:r w:rsidRPr="00961424">
        <w:rPr>
          <w:rFonts w:eastAsia="Verdana"/>
          <w:color w:val="000000"/>
          <w:sz w:val="22"/>
          <w:szCs w:val="22"/>
          <w:lang w:bidi="pl-PL"/>
        </w:rPr>
        <w:t>szczególnie niesprzyjających warunków atmosferycznych (silne mrozy - poniżej minus 20°C przez okres co najmniej 10 dni, ulewne i długotrwałe deszcze, ponadnormowe opady śniegu, długotrwałe wysokie temperatury - powyżej 30</w:t>
      </w:r>
      <w:r w:rsidRPr="00961424">
        <w:rPr>
          <w:rFonts w:eastAsia="Verdana"/>
          <w:color w:val="000000"/>
          <w:sz w:val="22"/>
          <w:szCs w:val="22"/>
          <w:vertAlign w:val="superscript"/>
          <w:lang w:bidi="pl-PL"/>
        </w:rPr>
        <w:t>B</w:t>
      </w:r>
      <w:r w:rsidRPr="00961424">
        <w:rPr>
          <w:rFonts w:eastAsia="Verdana"/>
          <w:color w:val="000000"/>
          <w:sz w:val="22"/>
          <w:szCs w:val="22"/>
          <w:lang w:bidi="pl-PL"/>
        </w:rPr>
        <w:t>C, przez okres co najmniej 10 dni) uniemożliwiających prowadzenie robót budowlanych z zachowaniem wymaganej technologii, przeprowadzanie prób i spraw</w:t>
      </w:r>
      <w:r w:rsidRPr="00961424">
        <w:rPr>
          <w:rFonts w:eastAsia="Verdana"/>
          <w:color w:val="000000"/>
          <w:sz w:val="22"/>
          <w:szCs w:val="22"/>
          <w:lang w:val="x-none" w:bidi="pl-PL"/>
        </w:rPr>
        <w:t>dzeń, dokonywanie odbiorów, o il</w:t>
      </w:r>
      <w:r w:rsidRPr="00961424">
        <w:rPr>
          <w:rFonts w:eastAsia="Verdana"/>
          <w:color w:val="000000"/>
          <w:sz w:val="22"/>
          <w:szCs w:val="22"/>
          <w:lang w:bidi="pl-PL"/>
        </w:rPr>
        <w:t>e nie dało się tego przewidzieć i / łub wykonać w innym terminie,</w:t>
      </w:r>
    </w:p>
    <w:p w:rsidR="00645ABE" w:rsidRPr="00961424" w:rsidRDefault="00645ABE" w:rsidP="00645ABE">
      <w:pPr>
        <w:widowControl w:val="0"/>
        <w:numPr>
          <w:ilvl w:val="0"/>
          <w:numId w:val="70"/>
        </w:numPr>
        <w:tabs>
          <w:tab w:val="left" w:pos="925"/>
        </w:tabs>
        <w:jc w:val="both"/>
        <w:rPr>
          <w:rFonts w:eastAsia="Verdana"/>
          <w:sz w:val="22"/>
          <w:szCs w:val="22"/>
          <w:lang w:val="x-none" w:eastAsia="x-none"/>
        </w:rPr>
      </w:pPr>
      <w:r w:rsidRPr="00961424">
        <w:rPr>
          <w:rFonts w:eastAsia="Verdana"/>
          <w:color w:val="000000"/>
          <w:sz w:val="22"/>
          <w:szCs w:val="22"/>
          <w:lang w:bidi="pl-PL"/>
        </w:rPr>
        <w:t>siły wyższej lub klęski żywiołowej.</w:t>
      </w:r>
    </w:p>
    <w:p w:rsidR="00645ABE" w:rsidRPr="00961424" w:rsidRDefault="00645ABE" w:rsidP="00645ABE">
      <w:pPr>
        <w:widowControl w:val="0"/>
        <w:numPr>
          <w:ilvl w:val="0"/>
          <w:numId w:val="49"/>
        </w:numPr>
        <w:tabs>
          <w:tab w:val="left" w:pos="284"/>
        </w:tabs>
        <w:suppressAutoHyphens/>
        <w:autoSpaceDE w:val="0"/>
        <w:autoSpaceDN w:val="0"/>
        <w:adjustRightInd w:val="0"/>
        <w:ind w:left="284" w:hanging="284"/>
        <w:contextualSpacing/>
        <w:jc w:val="both"/>
        <w:rPr>
          <w:sz w:val="22"/>
          <w:szCs w:val="22"/>
          <w:lang w:eastAsia="ar-SA"/>
        </w:rPr>
      </w:pPr>
      <w:bookmarkStart w:id="21" w:name="bookmark109"/>
      <w:r w:rsidRPr="00961424">
        <w:rPr>
          <w:sz w:val="22"/>
          <w:szCs w:val="22"/>
          <w:lang w:eastAsia="ar-SA"/>
        </w:rPr>
        <w:t>Wszelkie zmiany i uzupełnienia treści niniejszej umowy, wymagają aneksu sporządzonego z zachowaniem formy pisemnej pod rygorem nieważności.</w:t>
      </w:r>
    </w:p>
    <w:p w:rsidR="00645ABE" w:rsidRPr="00961424" w:rsidRDefault="00645ABE" w:rsidP="00645ABE">
      <w:pPr>
        <w:numPr>
          <w:ilvl w:val="0"/>
          <w:numId w:val="49"/>
        </w:numPr>
        <w:tabs>
          <w:tab w:val="left" w:pos="0"/>
          <w:tab w:val="num" w:pos="284"/>
        </w:tabs>
        <w:suppressAutoHyphens/>
        <w:ind w:left="284" w:hanging="284"/>
        <w:jc w:val="both"/>
        <w:rPr>
          <w:sz w:val="22"/>
          <w:szCs w:val="22"/>
          <w:lang w:eastAsia="ar-SA"/>
        </w:rPr>
      </w:pPr>
      <w:r w:rsidRPr="00961424">
        <w:rPr>
          <w:sz w:val="22"/>
          <w:szCs w:val="22"/>
          <w:lang w:eastAsia="ar-SA"/>
        </w:rPr>
        <w:t xml:space="preserve">Zakazuje się zmian istotnych postanowień zawartej umowy w stosunku do treści oferty, na podstawie której dokonano wyboru Wykonawcy, chyba że zachodzi co najmniej jedna z następujących okoliczności: </w:t>
      </w:r>
    </w:p>
    <w:p w:rsidR="00645ABE" w:rsidRPr="00961424" w:rsidRDefault="00645ABE" w:rsidP="00645ABE">
      <w:pPr>
        <w:widowControl w:val="0"/>
        <w:numPr>
          <w:ilvl w:val="1"/>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 xml:space="preserve">zmiany dotyczą realizacji dodatkowych dostaw, usług lub robót budowlanych od dotychczasowego Wykonawcy, nieobjętych zamówieniem podstawowym, o ile stały się niezbędne i zostały spełnione łącznie następujące warunki: </w:t>
      </w:r>
    </w:p>
    <w:p w:rsidR="00645ABE" w:rsidRPr="00961424" w:rsidRDefault="00645ABE" w:rsidP="00645ABE">
      <w:pPr>
        <w:widowControl w:val="0"/>
        <w:numPr>
          <w:ilvl w:val="0"/>
          <w:numId w:val="18"/>
        </w:numPr>
        <w:tabs>
          <w:tab w:val="num" w:pos="851"/>
          <w:tab w:val="left" w:pos="1276"/>
        </w:tabs>
        <w:suppressAutoHyphens/>
        <w:autoSpaceDE w:val="0"/>
        <w:autoSpaceDN w:val="0"/>
        <w:adjustRightInd w:val="0"/>
        <w:ind w:left="1276" w:hanging="425"/>
        <w:contextualSpacing/>
        <w:jc w:val="both"/>
        <w:rPr>
          <w:sz w:val="22"/>
          <w:szCs w:val="22"/>
          <w:lang w:eastAsia="ar-SA"/>
        </w:rPr>
      </w:pPr>
      <w:r w:rsidRPr="00961424">
        <w:rPr>
          <w:sz w:val="22"/>
          <w:szCs w:val="22"/>
          <w:lang w:eastAsia="ar-SA"/>
        </w:rPr>
        <w:t xml:space="preserve">zmiana Wykonawcy nie może zostać dokonana z powodów ekonomicznych lub technicznych, w szczególności dotyczących zamienności lub interoperacyjności sprzętu, usług lub instalacji, zamówionych w ramach zamówienia podstawowego </w:t>
      </w:r>
    </w:p>
    <w:p w:rsidR="00645ABE" w:rsidRPr="00961424" w:rsidRDefault="00645ABE" w:rsidP="00645ABE">
      <w:pPr>
        <w:numPr>
          <w:ilvl w:val="0"/>
          <w:numId w:val="18"/>
        </w:numPr>
        <w:tabs>
          <w:tab w:val="num" w:pos="0"/>
          <w:tab w:val="left" w:pos="1276"/>
        </w:tabs>
        <w:suppressAutoHyphens/>
        <w:ind w:left="1276"/>
        <w:jc w:val="both"/>
        <w:rPr>
          <w:sz w:val="22"/>
          <w:szCs w:val="22"/>
          <w:lang w:eastAsia="ar-SA"/>
        </w:rPr>
      </w:pPr>
      <w:r w:rsidRPr="00961424">
        <w:rPr>
          <w:sz w:val="22"/>
          <w:szCs w:val="22"/>
          <w:lang w:eastAsia="ar-SA"/>
        </w:rPr>
        <w:t xml:space="preserve">zmiana Wykonawcy spowodowałaby istotną niedogodność lub znaczne zwiększenie kosztów dla Zamawiającego </w:t>
      </w:r>
    </w:p>
    <w:p w:rsidR="00645ABE" w:rsidRPr="00961424" w:rsidRDefault="00645ABE" w:rsidP="00645ABE">
      <w:pPr>
        <w:numPr>
          <w:ilvl w:val="0"/>
          <w:numId w:val="18"/>
        </w:numPr>
        <w:tabs>
          <w:tab w:val="num" w:pos="0"/>
          <w:tab w:val="left" w:pos="1276"/>
        </w:tabs>
        <w:suppressAutoHyphens/>
        <w:ind w:left="1276"/>
        <w:jc w:val="both"/>
        <w:rPr>
          <w:sz w:val="22"/>
          <w:szCs w:val="22"/>
          <w:lang w:eastAsia="ar-SA"/>
        </w:rPr>
      </w:pPr>
      <w:r w:rsidRPr="00961424">
        <w:rPr>
          <w:sz w:val="22"/>
          <w:szCs w:val="22"/>
          <w:lang w:eastAsia="ar-SA"/>
        </w:rPr>
        <w:t xml:space="preserve">wartość każdej kolejnej zmiany nie przekracza 50 % wartości zamówienia określonej pierwotnie w umowie </w:t>
      </w:r>
    </w:p>
    <w:p w:rsidR="00645ABE" w:rsidRPr="00961424" w:rsidRDefault="00645ABE" w:rsidP="00645ABE">
      <w:pPr>
        <w:widowControl w:val="0"/>
        <w:numPr>
          <w:ilvl w:val="1"/>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 xml:space="preserve">zostały spełnione łącznie następujące warunki: </w:t>
      </w:r>
    </w:p>
    <w:p w:rsidR="00645ABE" w:rsidRPr="00961424" w:rsidRDefault="00645ABE" w:rsidP="00645ABE">
      <w:pPr>
        <w:widowControl w:val="0"/>
        <w:numPr>
          <w:ilvl w:val="0"/>
          <w:numId w:val="11"/>
        </w:numPr>
        <w:tabs>
          <w:tab w:val="left" w:pos="1560"/>
        </w:tabs>
        <w:suppressAutoHyphens/>
        <w:autoSpaceDE w:val="0"/>
        <w:autoSpaceDN w:val="0"/>
        <w:adjustRightInd w:val="0"/>
        <w:contextualSpacing/>
        <w:jc w:val="both"/>
        <w:rPr>
          <w:sz w:val="22"/>
          <w:szCs w:val="22"/>
          <w:lang w:eastAsia="ar-SA"/>
        </w:rPr>
      </w:pPr>
      <w:r w:rsidRPr="00961424">
        <w:rPr>
          <w:sz w:val="22"/>
          <w:szCs w:val="22"/>
          <w:lang w:eastAsia="ar-SA"/>
        </w:rPr>
        <w:t xml:space="preserve">konieczność zmiany umowy spowodowana jest okolicznościami, których Zamawiający, działając z należytą starannością, nie mógł przewidzieć </w:t>
      </w:r>
    </w:p>
    <w:p w:rsidR="00645ABE" w:rsidRPr="00961424" w:rsidRDefault="00645ABE" w:rsidP="00645ABE">
      <w:pPr>
        <w:numPr>
          <w:ilvl w:val="0"/>
          <w:numId w:val="11"/>
        </w:numPr>
        <w:tabs>
          <w:tab w:val="left" w:pos="1418"/>
        </w:tabs>
        <w:suppressAutoHyphens/>
        <w:ind w:left="1418" w:hanging="284"/>
        <w:jc w:val="both"/>
        <w:rPr>
          <w:sz w:val="22"/>
          <w:szCs w:val="22"/>
          <w:lang w:eastAsia="ar-SA"/>
        </w:rPr>
      </w:pPr>
      <w:r w:rsidRPr="00961424">
        <w:rPr>
          <w:sz w:val="22"/>
          <w:szCs w:val="22"/>
          <w:lang w:eastAsia="ar-SA"/>
        </w:rPr>
        <w:t xml:space="preserve">wartość zmiany nie przekracza 50 % wartości zamówienia określonej pierwotnie w   umowie </w:t>
      </w:r>
    </w:p>
    <w:p w:rsidR="00645ABE" w:rsidRPr="00961424" w:rsidRDefault="00645ABE" w:rsidP="00645ABE">
      <w:pPr>
        <w:widowControl w:val="0"/>
        <w:numPr>
          <w:ilvl w:val="0"/>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645ABE" w:rsidRPr="00961424" w:rsidRDefault="00645ABE" w:rsidP="00645ABE">
      <w:pPr>
        <w:widowControl w:val="0"/>
        <w:numPr>
          <w:ilvl w:val="0"/>
          <w:numId w:val="30"/>
        </w:numPr>
        <w:tabs>
          <w:tab w:val="left" w:pos="851"/>
        </w:tabs>
        <w:suppressAutoHyphens/>
        <w:autoSpaceDE w:val="0"/>
        <w:autoSpaceDN w:val="0"/>
        <w:adjustRightInd w:val="0"/>
        <w:contextualSpacing/>
        <w:jc w:val="both"/>
        <w:rPr>
          <w:sz w:val="22"/>
          <w:szCs w:val="22"/>
          <w:lang w:eastAsia="ar-SA"/>
        </w:rPr>
      </w:pPr>
      <w:r w:rsidRPr="00961424">
        <w:rPr>
          <w:sz w:val="22"/>
          <w:szCs w:val="22"/>
          <w:lang w:eastAsia="ar-SA"/>
        </w:rPr>
        <w:t>łączna wartość zmian jest mniejsza niż kwoty określone w przepisach wydanych na podstawie art. 11 ust. 8 i jest mniejsza od 10 % wartości zamówienia określonej pierwotnie w umowie w przypadku zamówień na usługi lub dostawy albo, w przypadku zamówień na roboty budowlane – jest mniejsza od 15 % wartości zamówienia określonej pierwotnie w umowie</w:t>
      </w:r>
    </w:p>
    <w:p w:rsidR="00645ABE" w:rsidRPr="00961424" w:rsidRDefault="00645ABE" w:rsidP="00645ABE">
      <w:pPr>
        <w:widowControl w:val="0"/>
        <w:numPr>
          <w:ilvl w:val="0"/>
          <w:numId w:val="49"/>
        </w:numPr>
        <w:tabs>
          <w:tab w:val="left" w:pos="426"/>
        </w:tabs>
        <w:suppressAutoHyphens/>
        <w:autoSpaceDE w:val="0"/>
        <w:autoSpaceDN w:val="0"/>
        <w:adjustRightInd w:val="0"/>
        <w:ind w:left="426" w:hanging="426"/>
        <w:contextualSpacing/>
        <w:jc w:val="both"/>
        <w:rPr>
          <w:sz w:val="22"/>
          <w:szCs w:val="22"/>
          <w:lang w:eastAsia="ar-SA"/>
        </w:rPr>
      </w:pPr>
      <w:r w:rsidRPr="00961424">
        <w:rPr>
          <w:sz w:val="22"/>
          <w:szCs w:val="22"/>
          <w:lang w:eastAsia="ar-SA"/>
        </w:rPr>
        <w:lastRenderedPageBreak/>
        <w:t>Zmianę postanowień zawartych w umowie uznaje się za istotną, jeżeli:</w:t>
      </w:r>
    </w:p>
    <w:p w:rsidR="00645ABE" w:rsidRPr="00961424" w:rsidRDefault="00645ABE" w:rsidP="00645ABE">
      <w:pPr>
        <w:numPr>
          <w:ilvl w:val="0"/>
          <w:numId w:val="54"/>
        </w:numPr>
        <w:tabs>
          <w:tab w:val="left" w:pos="851"/>
        </w:tabs>
        <w:suppressAutoHyphens/>
        <w:ind w:hanging="294"/>
        <w:jc w:val="both"/>
        <w:rPr>
          <w:sz w:val="22"/>
          <w:szCs w:val="22"/>
          <w:lang w:eastAsia="ar-SA"/>
        </w:rPr>
      </w:pPr>
      <w:r w:rsidRPr="00961424">
        <w:rPr>
          <w:sz w:val="22"/>
          <w:szCs w:val="22"/>
          <w:lang w:eastAsia="ar-SA"/>
        </w:rPr>
        <w:t xml:space="preserve"> zmienia ogólny charakter umowy, w stosunku do charakteru umowy w pierwotnym   brzmieniu</w:t>
      </w:r>
    </w:p>
    <w:p w:rsidR="00645ABE" w:rsidRPr="00961424" w:rsidRDefault="00645ABE" w:rsidP="00645ABE">
      <w:pPr>
        <w:numPr>
          <w:ilvl w:val="0"/>
          <w:numId w:val="54"/>
        </w:numPr>
        <w:tabs>
          <w:tab w:val="num" w:pos="0"/>
          <w:tab w:val="left" w:pos="851"/>
        </w:tabs>
        <w:suppressAutoHyphens/>
        <w:ind w:left="851"/>
        <w:jc w:val="both"/>
        <w:rPr>
          <w:sz w:val="22"/>
          <w:szCs w:val="22"/>
          <w:lang w:eastAsia="ar-SA"/>
        </w:rPr>
      </w:pPr>
      <w:r w:rsidRPr="00961424">
        <w:rPr>
          <w:sz w:val="22"/>
          <w:szCs w:val="22"/>
          <w:lang w:eastAsia="ar-SA"/>
        </w:rPr>
        <w:t xml:space="preserve">nie zmienia ogólnego charakteru umowy i zachodzi co najmniej jedna z następujących okoliczności: </w:t>
      </w:r>
    </w:p>
    <w:p w:rsidR="00645ABE" w:rsidRPr="00961424" w:rsidRDefault="00645ABE" w:rsidP="00645ABE">
      <w:pPr>
        <w:widowControl w:val="0"/>
        <w:numPr>
          <w:ilvl w:val="4"/>
          <w:numId w:val="30"/>
        </w:numPr>
        <w:tabs>
          <w:tab w:val="num" w:pos="1276"/>
        </w:tabs>
        <w:suppressAutoHyphens/>
        <w:autoSpaceDE w:val="0"/>
        <w:autoSpaceDN w:val="0"/>
        <w:adjustRightInd w:val="0"/>
        <w:ind w:left="1332" w:hanging="481"/>
        <w:contextualSpacing/>
        <w:jc w:val="both"/>
        <w:rPr>
          <w:sz w:val="22"/>
          <w:szCs w:val="22"/>
          <w:lang w:eastAsia="ar-SA"/>
        </w:rPr>
      </w:pPr>
      <w:r w:rsidRPr="00961424">
        <w:rPr>
          <w:sz w:val="22"/>
          <w:szCs w:val="22"/>
          <w:lang w:eastAsia="ar-SA"/>
        </w:rPr>
        <w:t xml:space="preserve">zmiana wprowadza warunki, które, gdyby były postawione w postępowaniu o udzielenie zamówienia, to w tym postępowaniu wzięliby lub mogliby wziąć udział inni wykonawcy lub przyjęto by oferty innej treści </w:t>
      </w:r>
    </w:p>
    <w:p w:rsidR="00645ABE" w:rsidRPr="00961424" w:rsidRDefault="00645ABE" w:rsidP="00645ABE">
      <w:pPr>
        <w:widowControl w:val="0"/>
        <w:numPr>
          <w:ilvl w:val="4"/>
          <w:numId w:val="30"/>
        </w:numPr>
        <w:tabs>
          <w:tab w:val="num" w:pos="1276"/>
        </w:tabs>
        <w:suppressAutoHyphens/>
        <w:autoSpaceDE w:val="0"/>
        <w:autoSpaceDN w:val="0"/>
        <w:adjustRightInd w:val="0"/>
        <w:ind w:left="1332" w:hanging="481"/>
        <w:contextualSpacing/>
        <w:jc w:val="both"/>
        <w:rPr>
          <w:sz w:val="22"/>
          <w:szCs w:val="22"/>
          <w:lang w:eastAsia="ar-SA"/>
        </w:rPr>
      </w:pPr>
      <w:r w:rsidRPr="00961424">
        <w:rPr>
          <w:sz w:val="22"/>
          <w:szCs w:val="22"/>
          <w:lang w:eastAsia="ar-SA"/>
        </w:rPr>
        <w:t xml:space="preserve">zmiana narusza równowagę ekonomiczną umowy na korzyść wykonawcy w sposób nieprzewidziany pierwotnie w umowie  </w:t>
      </w:r>
    </w:p>
    <w:p w:rsidR="00645ABE" w:rsidRPr="00961424" w:rsidRDefault="00645ABE" w:rsidP="00645ABE">
      <w:pPr>
        <w:numPr>
          <w:ilvl w:val="0"/>
          <w:numId w:val="54"/>
        </w:numPr>
        <w:tabs>
          <w:tab w:val="num" w:pos="0"/>
          <w:tab w:val="left" w:pos="851"/>
        </w:tabs>
        <w:suppressAutoHyphens/>
        <w:ind w:left="851"/>
        <w:jc w:val="both"/>
        <w:rPr>
          <w:sz w:val="22"/>
          <w:szCs w:val="22"/>
          <w:lang w:eastAsia="ar-SA"/>
        </w:rPr>
      </w:pPr>
      <w:r w:rsidRPr="00961424">
        <w:rPr>
          <w:sz w:val="22"/>
          <w:szCs w:val="22"/>
          <w:lang w:eastAsia="ar-SA"/>
        </w:rPr>
        <w:t xml:space="preserve">zmiana znacznie rozszerza lub zmniejsza zakres świadczeń i zobowiązań wynikający z umowy  </w:t>
      </w:r>
    </w:p>
    <w:p w:rsidR="00645ABE" w:rsidRPr="00961424" w:rsidRDefault="00645ABE" w:rsidP="00645ABE">
      <w:pPr>
        <w:numPr>
          <w:ilvl w:val="0"/>
          <w:numId w:val="54"/>
        </w:numPr>
        <w:tabs>
          <w:tab w:val="num" w:pos="0"/>
          <w:tab w:val="left" w:pos="851"/>
        </w:tabs>
        <w:suppressAutoHyphens/>
        <w:ind w:left="851"/>
        <w:jc w:val="both"/>
        <w:rPr>
          <w:sz w:val="22"/>
          <w:szCs w:val="22"/>
          <w:lang w:eastAsia="ar-SA"/>
        </w:rPr>
      </w:pPr>
      <w:r w:rsidRPr="00961424">
        <w:rPr>
          <w:sz w:val="22"/>
          <w:szCs w:val="22"/>
          <w:lang w:eastAsia="ar-SA"/>
        </w:rPr>
        <w:t>polega na zastąpieniu Wykonawcy, któremu Zamawiający udzielił zamówienia, nowym Wykonawcą, w przypadkach innych niż określonych w umowie lub Ustawie.</w:t>
      </w:r>
    </w:p>
    <w:p w:rsidR="00645ABE" w:rsidRPr="00961424" w:rsidRDefault="00645ABE" w:rsidP="00645ABE">
      <w:pPr>
        <w:widowControl w:val="0"/>
        <w:numPr>
          <w:ilvl w:val="0"/>
          <w:numId w:val="49"/>
        </w:numPr>
        <w:tabs>
          <w:tab w:val="left" w:pos="426"/>
        </w:tabs>
        <w:suppressAutoHyphens/>
        <w:autoSpaceDE w:val="0"/>
        <w:autoSpaceDN w:val="0"/>
        <w:adjustRightInd w:val="0"/>
        <w:ind w:left="426" w:hanging="426"/>
        <w:contextualSpacing/>
        <w:jc w:val="both"/>
        <w:rPr>
          <w:sz w:val="22"/>
          <w:szCs w:val="22"/>
          <w:lang w:eastAsia="ar-SA"/>
        </w:rPr>
      </w:pPr>
      <w:r w:rsidRPr="00961424">
        <w:rPr>
          <w:sz w:val="22"/>
          <w:szCs w:val="22"/>
          <w:lang w:eastAsia="ar-SA"/>
        </w:rPr>
        <w:t>Nawiązując do ust. 2 Zamawiający przewiduje możliwość zmiany treści umowy w zakresie:</w:t>
      </w:r>
    </w:p>
    <w:p w:rsidR="00645ABE" w:rsidRPr="00961424" w:rsidRDefault="00645ABE" w:rsidP="00645ABE">
      <w:pPr>
        <w:numPr>
          <w:ilvl w:val="0"/>
          <w:numId w:val="13"/>
        </w:numPr>
        <w:tabs>
          <w:tab w:val="left" w:pos="851"/>
        </w:tabs>
        <w:suppressAutoHyphens/>
        <w:ind w:left="851"/>
        <w:jc w:val="both"/>
        <w:rPr>
          <w:sz w:val="22"/>
          <w:szCs w:val="22"/>
          <w:lang w:eastAsia="ar-SA"/>
        </w:rPr>
      </w:pPr>
      <w:r w:rsidRPr="00961424">
        <w:rPr>
          <w:sz w:val="22"/>
          <w:szCs w:val="22"/>
          <w:lang w:eastAsia="ar-SA"/>
        </w:rPr>
        <w:t>wystąpienia siły wyższej na poniższych warunkach:</w:t>
      </w:r>
    </w:p>
    <w:p w:rsidR="00645ABE" w:rsidRPr="00961424" w:rsidRDefault="00645ABE" w:rsidP="00645ABE">
      <w:pPr>
        <w:numPr>
          <w:ilvl w:val="0"/>
          <w:numId w:val="12"/>
        </w:numPr>
        <w:tabs>
          <w:tab w:val="left" w:pos="1276"/>
        </w:tabs>
        <w:suppressAutoHyphens/>
        <w:ind w:left="1276"/>
        <w:jc w:val="both"/>
        <w:rPr>
          <w:sz w:val="22"/>
          <w:szCs w:val="22"/>
          <w:lang w:eastAsia="ar-SA"/>
        </w:rPr>
      </w:pPr>
      <w:r w:rsidRPr="00961424">
        <w:rPr>
          <w:sz w:val="22"/>
          <w:szCs w:val="22"/>
          <w:lang w:eastAsia="ar-SA"/>
        </w:rPr>
        <w:t>terminy realizacji przedmiotu zamówienia mogą ulec przesunięciu o czas wynikły wskutek siły wyższej, warunków atmosferycznych uniemożliwiających rozpoczęcie bądź kontynuowanie robót lub przerw w realizacji, powstałych z przyczyn niezależnych od Zamawiającego,</w:t>
      </w:r>
    </w:p>
    <w:p w:rsidR="00645ABE" w:rsidRPr="00961424" w:rsidRDefault="00645ABE" w:rsidP="00645ABE">
      <w:pPr>
        <w:numPr>
          <w:ilvl w:val="0"/>
          <w:numId w:val="12"/>
        </w:numPr>
        <w:tabs>
          <w:tab w:val="left" w:pos="1276"/>
        </w:tabs>
        <w:suppressAutoHyphens/>
        <w:ind w:left="1276"/>
        <w:jc w:val="both"/>
        <w:rPr>
          <w:sz w:val="22"/>
          <w:szCs w:val="22"/>
          <w:lang w:eastAsia="ar-SA"/>
        </w:rPr>
      </w:pPr>
      <w:r w:rsidRPr="00961424">
        <w:rPr>
          <w:sz w:val="22"/>
          <w:szCs w:val="22"/>
          <w:lang w:eastAsia="ar-SA"/>
        </w:rPr>
        <w:t>przez siłę wyższą Strony rozumieją zdarzenie nagłe, nieprzewidywalne i niezależne od woli Stron, uniemożliwiające wykonanie Umowy na stałe lub na pewien czas, któremu nie można zapobiec, ani przeciwdziałać przy zachowaniu należytej staranności,</w:t>
      </w:r>
    </w:p>
    <w:p w:rsidR="00645ABE" w:rsidRPr="00961424" w:rsidRDefault="00645ABE" w:rsidP="00645ABE">
      <w:pPr>
        <w:numPr>
          <w:ilvl w:val="0"/>
          <w:numId w:val="12"/>
        </w:numPr>
        <w:tabs>
          <w:tab w:val="left" w:pos="1276"/>
        </w:tabs>
        <w:suppressAutoHyphens/>
        <w:ind w:left="1276"/>
        <w:jc w:val="both"/>
        <w:rPr>
          <w:sz w:val="22"/>
          <w:szCs w:val="22"/>
          <w:lang w:eastAsia="ar-SA"/>
        </w:rPr>
      </w:pPr>
      <w:r w:rsidRPr="00961424">
        <w:rPr>
          <w:sz w:val="22"/>
          <w:szCs w:val="22"/>
          <w:lang w:eastAsia="ar-SA"/>
        </w:rPr>
        <w:t>w razie zaistnienia zdarzenia stanowiącego przypadek wystąpienia siły wyższej, Wykonawca zobowiązuje się niezwłocznie zawiadomić Zamawiającego (a następnie potwierdzić pisemnie) o rozpoczęciu okresu występowania siły wyższej, w dniu zaistnienia zdarzenia stanowiącego przypadek siły wyższej,</w:t>
      </w:r>
    </w:p>
    <w:p w:rsidR="00645ABE" w:rsidRPr="00961424" w:rsidRDefault="00645ABE" w:rsidP="00645ABE">
      <w:pPr>
        <w:numPr>
          <w:ilvl w:val="0"/>
          <w:numId w:val="12"/>
        </w:numPr>
        <w:tabs>
          <w:tab w:val="left" w:pos="1276"/>
        </w:tabs>
        <w:suppressAutoHyphens/>
        <w:ind w:left="1276"/>
        <w:jc w:val="both"/>
        <w:rPr>
          <w:sz w:val="22"/>
          <w:szCs w:val="22"/>
          <w:lang w:eastAsia="ar-SA"/>
        </w:rPr>
      </w:pPr>
      <w:r w:rsidRPr="00961424">
        <w:rPr>
          <w:sz w:val="22"/>
          <w:szCs w:val="22"/>
          <w:lang w:eastAsia="ar-SA"/>
        </w:rPr>
        <w:t>w razie braku zawiadomienia w dniu zaistnienia zdarzenia stanowiącego przypadek siły wyższej, nie będzie możliwe przesunięcie ustalonych terminów,</w:t>
      </w:r>
    </w:p>
    <w:p w:rsidR="00645ABE" w:rsidRPr="00961424" w:rsidRDefault="00645ABE" w:rsidP="00645ABE">
      <w:pPr>
        <w:numPr>
          <w:ilvl w:val="0"/>
          <w:numId w:val="12"/>
        </w:numPr>
        <w:tabs>
          <w:tab w:val="left" w:pos="1276"/>
        </w:tabs>
        <w:suppressAutoHyphens/>
        <w:ind w:left="1276"/>
        <w:jc w:val="both"/>
        <w:rPr>
          <w:sz w:val="22"/>
          <w:szCs w:val="22"/>
          <w:lang w:eastAsia="ar-SA"/>
        </w:rPr>
      </w:pPr>
      <w:r w:rsidRPr="00961424">
        <w:rPr>
          <w:sz w:val="22"/>
          <w:szCs w:val="22"/>
          <w:lang w:eastAsia="ar-SA"/>
        </w:rPr>
        <w:t xml:space="preserve">w razie wystąpienia przypadku siły wyższej, data ustalona realizacji będzie przesunięta o czas, w którym siła wyższa uniemożliwiła kontynuację realizacji usługi pod warunkiem, że ma to bezpośredni wpływ na realizację przedmiotu umowy, o czym Strony zdecydują w Protokole Uzgodnień podpisanym przez Wykonawcę oraz Zamawiającego. </w:t>
      </w:r>
    </w:p>
    <w:p w:rsidR="00645ABE" w:rsidRPr="00961424" w:rsidRDefault="00645ABE" w:rsidP="00645ABE">
      <w:pPr>
        <w:numPr>
          <w:ilvl w:val="0"/>
          <w:numId w:val="13"/>
        </w:numPr>
        <w:tabs>
          <w:tab w:val="num" w:pos="1134"/>
          <w:tab w:val="left" w:pos="1276"/>
        </w:tabs>
        <w:suppressAutoHyphens/>
        <w:ind w:left="1276" w:hanging="425"/>
        <w:jc w:val="both"/>
        <w:rPr>
          <w:sz w:val="22"/>
          <w:szCs w:val="22"/>
          <w:lang w:eastAsia="ar-SA"/>
        </w:rPr>
      </w:pPr>
      <w:r w:rsidRPr="00961424">
        <w:rPr>
          <w:sz w:val="22"/>
          <w:szCs w:val="22"/>
          <w:lang w:eastAsia="ar-SA"/>
        </w:rPr>
        <w:t>6)   zmiany wynagrodzenia w przypadku zmiany ustawowej stawki VAT,</w:t>
      </w:r>
    </w:p>
    <w:p w:rsidR="00645ABE" w:rsidRPr="00961424" w:rsidRDefault="00645ABE" w:rsidP="00645ABE">
      <w:pPr>
        <w:numPr>
          <w:ilvl w:val="0"/>
          <w:numId w:val="13"/>
        </w:numPr>
        <w:tabs>
          <w:tab w:val="num" w:pos="1134"/>
          <w:tab w:val="left" w:pos="1276"/>
        </w:tabs>
        <w:suppressAutoHyphens/>
        <w:ind w:left="1276" w:hanging="425"/>
        <w:jc w:val="both"/>
        <w:rPr>
          <w:sz w:val="22"/>
          <w:szCs w:val="22"/>
          <w:lang w:eastAsia="ar-SA"/>
        </w:rPr>
      </w:pPr>
      <w:r w:rsidRPr="00961424">
        <w:rPr>
          <w:sz w:val="22"/>
          <w:szCs w:val="22"/>
          <w:lang w:eastAsia="ar-SA"/>
        </w:rPr>
        <w:t>7)   zmiany zakresu prac powierzonego Podwykonawcom z zastrzeżeniem § 10 umowy,</w:t>
      </w:r>
    </w:p>
    <w:p w:rsidR="00645ABE" w:rsidRPr="00961424" w:rsidRDefault="00645ABE" w:rsidP="00645ABE">
      <w:pPr>
        <w:numPr>
          <w:ilvl w:val="0"/>
          <w:numId w:val="13"/>
        </w:numPr>
        <w:tabs>
          <w:tab w:val="num" w:pos="1134"/>
          <w:tab w:val="left" w:pos="1276"/>
        </w:tabs>
        <w:suppressAutoHyphens/>
        <w:ind w:left="1276" w:hanging="425"/>
        <w:jc w:val="both"/>
        <w:rPr>
          <w:sz w:val="22"/>
          <w:szCs w:val="22"/>
          <w:lang w:eastAsia="ar-SA"/>
        </w:rPr>
      </w:pPr>
      <w:r w:rsidRPr="00961424">
        <w:rPr>
          <w:sz w:val="22"/>
          <w:szCs w:val="22"/>
          <w:lang w:eastAsia="ar-SA"/>
        </w:rPr>
        <w:t>8)   zmian obligatoryjnych wynikających ze zmian przepisów prawa, niezależnych od stron,</w:t>
      </w:r>
    </w:p>
    <w:p w:rsidR="00645ABE" w:rsidRPr="00961424" w:rsidRDefault="00645ABE" w:rsidP="00645ABE">
      <w:pPr>
        <w:numPr>
          <w:ilvl w:val="0"/>
          <w:numId w:val="49"/>
        </w:numPr>
        <w:tabs>
          <w:tab w:val="left" w:pos="426"/>
        </w:tabs>
        <w:suppressAutoHyphens/>
        <w:ind w:left="435" w:hanging="435"/>
        <w:jc w:val="both"/>
        <w:rPr>
          <w:sz w:val="22"/>
          <w:szCs w:val="22"/>
          <w:lang w:eastAsia="ar-SA"/>
        </w:rPr>
      </w:pPr>
      <w:r w:rsidRPr="00961424">
        <w:rPr>
          <w:sz w:val="22"/>
          <w:szCs w:val="22"/>
          <w:lang w:eastAsia="ar-SA"/>
        </w:rPr>
        <w:t>Zmiany, o których mowa w ust. 4 dokonywane są poprzez złożenie wniosku o zmianę w formie pisemnej przez jedną ze Stron wraz z określeniem zmiany, podaniem uzasadnienia, czasu wykonania zmiany.</w:t>
      </w:r>
    </w:p>
    <w:p w:rsidR="00645ABE" w:rsidRPr="00961424" w:rsidRDefault="00645ABE" w:rsidP="00645ABE">
      <w:pPr>
        <w:numPr>
          <w:ilvl w:val="0"/>
          <w:numId w:val="49"/>
        </w:numPr>
        <w:tabs>
          <w:tab w:val="left" w:pos="426"/>
        </w:tabs>
        <w:suppressAutoHyphens/>
        <w:ind w:left="435" w:hanging="435"/>
        <w:jc w:val="both"/>
        <w:rPr>
          <w:sz w:val="22"/>
          <w:szCs w:val="22"/>
          <w:lang w:eastAsia="ar-SA"/>
        </w:rPr>
      </w:pPr>
      <w:r w:rsidRPr="00961424">
        <w:rPr>
          <w:sz w:val="22"/>
          <w:szCs w:val="22"/>
          <w:lang w:eastAsia="ar-SA"/>
        </w:rPr>
        <w:t>Zamawiający nie zamierza zawrzeć umowy ramowej.</w:t>
      </w:r>
    </w:p>
    <w:p w:rsidR="00645ABE" w:rsidRPr="00961424" w:rsidRDefault="00645ABE" w:rsidP="00645ABE">
      <w:pPr>
        <w:numPr>
          <w:ilvl w:val="0"/>
          <w:numId w:val="49"/>
        </w:numPr>
        <w:tabs>
          <w:tab w:val="left" w:pos="426"/>
        </w:tabs>
        <w:suppressAutoHyphens/>
        <w:ind w:left="435" w:hanging="435"/>
        <w:jc w:val="both"/>
        <w:rPr>
          <w:b/>
          <w:sz w:val="22"/>
          <w:szCs w:val="22"/>
          <w:lang w:eastAsia="ar-SA"/>
        </w:rPr>
      </w:pPr>
      <w:r w:rsidRPr="00961424">
        <w:rPr>
          <w:sz w:val="22"/>
          <w:szCs w:val="22"/>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Pzp.</w:t>
      </w:r>
    </w:p>
    <w:p w:rsidR="00645ABE" w:rsidRPr="00961424" w:rsidRDefault="00645ABE" w:rsidP="00645ABE">
      <w:pPr>
        <w:tabs>
          <w:tab w:val="left" w:pos="426"/>
        </w:tabs>
        <w:suppressAutoHyphens/>
        <w:jc w:val="both"/>
        <w:rPr>
          <w:color w:val="FF0000"/>
          <w:sz w:val="22"/>
          <w:szCs w:val="22"/>
          <w:lang w:eastAsia="ar-SA"/>
        </w:rPr>
      </w:pPr>
    </w:p>
    <w:p w:rsidR="00645ABE" w:rsidRPr="00961424" w:rsidRDefault="00645ABE" w:rsidP="00645ABE">
      <w:pPr>
        <w:suppressAutoHyphens/>
        <w:jc w:val="center"/>
        <w:rPr>
          <w:b/>
          <w:sz w:val="22"/>
          <w:szCs w:val="22"/>
        </w:rPr>
      </w:pPr>
      <w:r w:rsidRPr="00961424">
        <w:rPr>
          <w:b/>
          <w:sz w:val="22"/>
          <w:szCs w:val="22"/>
        </w:rPr>
        <w:t>§ 21</w:t>
      </w:r>
    </w:p>
    <w:p w:rsidR="00645ABE" w:rsidRPr="00961424" w:rsidRDefault="00645ABE" w:rsidP="00645ABE">
      <w:pPr>
        <w:suppressAutoHyphens/>
        <w:jc w:val="center"/>
        <w:rPr>
          <w:sz w:val="22"/>
          <w:szCs w:val="22"/>
        </w:rPr>
      </w:pPr>
      <w:r w:rsidRPr="00961424">
        <w:rPr>
          <w:b/>
          <w:sz w:val="22"/>
          <w:szCs w:val="22"/>
        </w:rPr>
        <w:t>Cesja wierzytelności</w:t>
      </w:r>
    </w:p>
    <w:p w:rsidR="00645ABE" w:rsidRPr="00961424" w:rsidRDefault="00645ABE" w:rsidP="00645ABE">
      <w:pPr>
        <w:suppressAutoHyphens/>
        <w:jc w:val="both"/>
        <w:rPr>
          <w:sz w:val="22"/>
          <w:szCs w:val="22"/>
        </w:rPr>
      </w:pPr>
    </w:p>
    <w:p w:rsidR="00645ABE" w:rsidRPr="00961424" w:rsidRDefault="00645ABE" w:rsidP="00645ABE">
      <w:pPr>
        <w:widowControl w:val="0"/>
        <w:numPr>
          <w:ilvl w:val="0"/>
          <w:numId w:val="62"/>
        </w:numPr>
        <w:suppressAutoHyphens/>
        <w:autoSpaceDE w:val="0"/>
        <w:autoSpaceDN w:val="0"/>
        <w:adjustRightInd w:val="0"/>
        <w:ind w:left="284" w:hanging="284"/>
        <w:contextualSpacing/>
        <w:jc w:val="both"/>
        <w:rPr>
          <w:b/>
          <w:sz w:val="22"/>
          <w:szCs w:val="22"/>
          <w:lang w:eastAsia="ar-SA"/>
        </w:rPr>
      </w:pPr>
      <w:r w:rsidRPr="00961424">
        <w:rPr>
          <w:sz w:val="22"/>
          <w:szCs w:val="22"/>
        </w:rPr>
        <w:t xml:space="preserve">Wykonawca nie może bez pisemnej zgody Zamawiającego przenieść wierzytelności wynikającej z niniejszej umowy na osobę trzecią. </w:t>
      </w:r>
    </w:p>
    <w:p w:rsidR="00645ABE" w:rsidRPr="00961424" w:rsidRDefault="00645ABE" w:rsidP="00645ABE">
      <w:pPr>
        <w:widowControl w:val="0"/>
        <w:numPr>
          <w:ilvl w:val="0"/>
          <w:numId w:val="62"/>
        </w:numPr>
        <w:suppressAutoHyphens/>
        <w:autoSpaceDE w:val="0"/>
        <w:autoSpaceDN w:val="0"/>
        <w:adjustRightInd w:val="0"/>
        <w:ind w:left="284" w:hanging="284"/>
        <w:contextualSpacing/>
        <w:jc w:val="both"/>
        <w:rPr>
          <w:b/>
          <w:sz w:val="22"/>
          <w:szCs w:val="22"/>
          <w:lang w:eastAsia="ar-SA"/>
        </w:rPr>
      </w:pPr>
      <w:r w:rsidRPr="00961424">
        <w:rPr>
          <w:sz w:val="22"/>
          <w:szCs w:val="22"/>
        </w:rPr>
        <w:t>Zamawiający ma prawo przenieść wierzytelności wynikające z niniejszej umowy na osobę trzecią po pisemnym powiadomieniu Wykonawcy.</w:t>
      </w:r>
    </w:p>
    <w:p w:rsidR="00645ABE" w:rsidRPr="00961424" w:rsidRDefault="00645ABE" w:rsidP="00645ABE">
      <w:pPr>
        <w:widowControl w:val="0"/>
        <w:suppressAutoHyphens/>
        <w:autoSpaceDE w:val="0"/>
        <w:autoSpaceDN w:val="0"/>
        <w:adjustRightInd w:val="0"/>
        <w:ind w:left="284" w:hanging="284"/>
        <w:contextualSpacing/>
        <w:jc w:val="both"/>
        <w:rPr>
          <w:b/>
          <w:color w:val="FF0000"/>
          <w:sz w:val="22"/>
          <w:szCs w:val="22"/>
          <w:lang w:eastAsia="ar-SA"/>
        </w:rPr>
      </w:pPr>
    </w:p>
    <w:p w:rsidR="00645ABE" w:rsidRPr="00584307" w:rsidRDefault="00645ABE" w:rsidP="00645ABE">
      <w:pPr>
        <w:keepNext/>
        <w:keepLines/>
        <w:widowControl w:val="0"/>
        <w:ind w:left="60"/>
        <w:jc w:val="center"/>
        <w:outlineLvl w:val="5"/>
        <w:rPr>
          <w:rFonts w:eastAsia="Lucida Sans Unicode"/>
          <w:b/>
          <w:sz w:val="22"/>
          <w:szCs w:val="22"/>
          <w:lang w:val="x-none" w:eastAsia="x-none"/>
        </w:rPr>
      </w:pPr>
      <w:r w:rsidRPr="00584307">
        <w:rPr>
          <w:rFonts w:eastAsia="Lucida Sans Unicode"/>
          <w:b/>
          <w:color w:val="000000"/>
          <w:sz w:val="22"/>
          <w:szCs w:val="22"/>
          <w:lang w:val="x-none" w:eastAsia="x-none" w:bidi="pl-PL"/>
        </w:rPr>
        <w:t>§</w:t>
      </w:r>
      <w:bookmarkEnd w:id="21"/>
      <w:r w:rsidRPr="00584307">
        <w:rPr>
          <w:rFonts w:eastAsia="Lucida Sans Unicode"/>
          <w:b/>
          <w:color w:val="000000"/>
          <w:sz w:val="22"/>
          <w:szCs w:val="22"/>
          <w:lang w:val="x-none" w:eastAsia="x-none" w:bidi="pl-PL"/>
        </w:rPr>
        <w:t>22</w:t>
      </w:r>
    </w:p>
    <w:p w:rsidR="00645ABE" w:rsidRPr="00961424" w:rsidRDefault="00645ABE" w:rsidP="00645ABE">
      <w:pPr>
        <w:keepNext/>
        <w:keepLines/>
        <w:widowControl w:val="0"/>
        <w:ind w:left="60"/>
        <w:jc w:val="center"/>
        <w:outlineLvl w:val="5"/>
        <w:rPr>
          <w:rFonts w:eastAsia="Arial Narrow"/>
          <w:b/>
          <w:bCs/>
          <w:sz w:val="22"/>
          <w:szCs w:val="22"/>
          <w:lang w:val="x-none" w:eastAsia="x-none"/>
        </w:rPr>
      </w:pPr>
      <w:bookmarkStart w:id="22" w:name="bookmark110"/>
      <w:r w:rsidRPr="00961424">
        <w:rPr>
          <w:rFonts w:eastAsia="Arial Narrow"/>
          <w:b/>
          <w:bCs/>
          <w:color w:val="000000"/>
          <w:sz w:val="22"/>
          <w:szCs w:val="22"/>
          <w:lang w:val="x-none" w:eastAsia="x-none" w:bidi="pl-PL"/>
        </w:rPr>
        <w:t>ROZSTRZYGANIE SPORÓW</w:t>
      </w:r>
      <w:bookmarkEnd w:id="22"/>
    </w:p>
    <w:p w:rsidR="00645ABE" w:rsidRPr="00961424" w:rsidRDefault="00645ABE" w:rsidP="00645ABE">
      <w:pPr>
        <w:widowControl w:val="0"/>
        <w:numPr>
          <w:ilvl w:val="0"/>
          <w:numId w:val="51"/>
        </w:numPr>
        <w:tabs>
          <w:tab w:val="left" w:pos="344"/>
        </w:tabs>
        <w:ind w:left="360"/>
        <w:jc w:val="both"/>
        <w:rPr>
          <w:rFonts w:eastAsia="Verdana"/>
          <w:sz w:val="22"/>
          <w:szCs w:val="22"/>
          <w:lang w:val="x-none" w:eastAsia="x-none"/>
        </w:rPr>
      </w:pPr>
      <w:r w:rsidRPr="00961424">
        <w:rPr>
          <w:rFonts w:eastAsia="Verdana"/>
          <w:color w:val="000000"/>
          <w:sz w:val="22"/>
          <w:szCs w:val="22"/>
          <w:lang w:val="x-none" w:bidi="pl-PL"/>
        </w:rPr>
        <w:t xml:space="preserve">Strony zgodnie postanawiają że wszelkie ewentualne spory, które powstaną na tle realizacji </w:t>
      </w:r>
      <w:r w:rsidRPr="00961424">
        <w:rPr>
          <w:rFonts w:eastAsia="Verdana"/>
          <w:color w:val="000000"/>
          <w:sz w:val="22"/>
          <w:szCs w:val="22"/>
          <w:lang w:val="x-none" w:bidi="pl-PL"/>
        </w:rPr>
        <w:lastRenderedPageBreak/>
        <w:t>Umowy będą w pierwszej kolejności rozwiązywane w drodze polubownej.</w:t>
      </w:r>
    </w:p>
    <w:p w:rsidR="00645ABE" w:rsidRPr="00961424" w:rsidRDefault="00645ABE" w:rsidP="00645ABE">
      <w:pPr>
        <w:widowControl w:val="0"/>
        <w:numPr>
          <w:ilvl w:val="0"/>
          <w:numId w:val="51"/>
        </w:numPr>
        <w:tabs>
          <w:tab w:val="left" w:pos="344"/>
        </w:tabs>
        <w:spacing w:line="274" w:lineRule="exact"/>
        <w:ind w:left="360"/>
        <w:jc w:val="both"/>
        <w:rPr>
          <w:rFonts w:eastAsia="Verdana"/>
          <w:sz w:val="22"/>
          <w:szCs w:val="22"/>
          <w:lang w:val="x-none" w:eastAsia="x-none"/>
        </w:rPr>
      </w:pPr>
      <w:r w:rsidRPr="00961424">
        <w:rPr>
          <w:rFonts w:eastAsia="Verdana"/>
          <w:color w:val="000000"/>
          <w:sz w:val="22"/>
          <w:szCs w:val="22"/>
          <w:lang w:val="x-none" w:bidi="pl-PL"/>
        </w:rPr>
        <w:t>W przypadku braku rozwiązań polubownych w terminie 30 dni od dnia zgłoszenia problemu, Strona niezadowolona, upoważniona będzie wystąpić na drogę sądową.</w:t>
      </w:r>
    </w:p>
    <w:p w:rsidR="00645ABE" w:rsidRPr="00961424" w:rsidRDefault="00645ABE" w:rsidP="00645ABE">
      <w:pPr>
        <w:widowControl w:val="0"/>
        <w:numPr>
          <w:ilvl w:val="0"/>
          <w:numId w:val="51"/>
        </w:numPr>
        <w:tabs>
          <w:tab w:val="left" w:pos="344"/>
        </w:tabs>
        <w:spacing w:after="240" w:line="274" w:lineRule="exact"/>
        <w:ind w:left="360"/>
        <w:jc w:val="both"/>
        <w:rPr>
          <w:rFonts w:eastAsia="Verdana"/>
          <w:sz w:val="22"/>
          <w:szCs w:val="22"/>
          <w:lang w:val="x-none" w:eastAsia="x-none"/>
        </w:rPr>
      </w:pPr>
      <w:r w:rsidRPr="00961424">
        <w:rPr>
          <w:rFonts w:eastAsia="Verdana"/>
          <w:color w:val="000000"/>
          <w:sz w:val="22"/>
          <w:szCs w:val="22"/>
          <w:lang w:val="x-none" w:bidi="pl-PL"/>
        </w:rPr>
        <w:t>W sytuacji, o której mowa w ust. 2 niniejszego paragrafu, do rozstrzygnięcia sporu będzie właściwy sąd powszechny z okręgu, w którym leży siedziba Zamawiającego.</w:t>
      </w:r>
    </w:p>
    <w:p w:rsidR="00645ABE" w:rsidRPr="00961424" w:rsidRDefault="00645ABE" w:rsidP="00645ABE">
      <w:pPr>
        <w:keepNext/>
        <w:keepLines/>
        <w:widowControl w:val="0"/>
        <w:spacing w:line="274" w:lineRule="exact"/>
        <w:ind w:right="40"/>
        <w:jc w:val="center"/>
        <w:outlineLvl w:val="5"/>
        <w:rPr>
          <w:rFonts w:eastAsia="Arial Narrow"/>
          <w:b/>
          <w:bCs/>
          <w:sz w:val="22"/>
          <w:szCs w:val="22"/>
          <w:lang w:val="x-none" w:eastAsia="x-none"/>
        </w:rPr>
      </w:pPr>
      <w:bookmarkStart w:id="23" w:name="bookmark111"/>
      <w:r w:rsidRPr="00961424">
        <w:rPr>
          <w:rFonts w:eastAsia="Arial Narrow"/>
          <w:b/>
          <w:bCs/>
          <w:color w:val="000000"/>
          <w:sz w:val="22"/>
          <w:szCs w:val="22"/>
          <w:lang w:val="x-none" w:eastAsia="x-none" w:bidi="pl-PL"/>
        </w:rPr>
        <w:t>§2</w:t>
      </w:r>
      <w:bookmarkEnd w:id="23"/>
      <w:r w:rsidRPr="00961424">
        <w:rPr>
          <w:rFonts w:eastAsia="Arial Narrow"/>
          <w:b/>
          <w:bCs/>
          <w:color w:val="000000"/>
          <w:sz w:val="22"/>
          <w:szCs w:val="22"/>
          <w:lang w:val="x-none" w:eastAsia="x-none" w:bidi="pl-PL"/>
        </w:rPr>
        <w:t>3</w:t>
      </w:r>
    </w:p>
    <w:p w:rsidR="00645ABE" w:rsidRPr="00961424" w:rsidRDefault="00645ABE" w:rsidP="00645ABE">
      <w:pPr>
        <w:keepNext/>
        <w:keepLines/>
        <w:widowControl w:val="0"/>
        <w:spacing w:line="274" w:lineRule="exact"/>
        <w:ind w:right="40"/>
        <w:jc w:val="center"/>
        <w:outlineLvl w:val="5"/>
        <w:rPr>
          <w:rFonts w:eastAsia="Arial Narrow"/>
          <w:b/>
          <w:bCs/>
          <w:sz w:val="22"/>
          <w:szCs w:val="22"/>
          <w:lang w:val="x-none" w:eastAsia="x-none"/>
        </w:rPr>
      </w:pPr>
      <w:bookmarkStart w:id="24" w:name="bookmark112"/>
      <w:r w:rsidRPr="00961424">
        <w:rPr>
          <w:rFonts w:eastAsia="Arial Narrow"/>
          <w:b/>
          <w:bCs/>
          <w:color w:val="000000"/>
          <w:sz w:val="22"/>
          <w:szCs w:val="22"/>
          <w:lang w:val="x-none" w:eastAsia="x-none" w:bidi="pl-PL"/>
        </w:rPr>
        <w:t>POSTANOWIENIA KOŃCOWE</w:t>
      </w:r>
      <w:bookmarkEnd w:id="24"/>
    </w:p>
    <w:p w:rsidR="00645ABE" w:rsidRPr="00961424" w:rsidRDefault="00645ABE" w:rsidP="00645ABE">
      <w:pPr>
        <w:widowControl w:val="0"/>
        <w:numPr>
          <w:ilvl w:val="0"/>
          <w:numId w:val="52"/>
        </w:numPr>
        <w:tabs>
          <w:tab w:val="left" w:pos="330"/>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Wykonawca oświadcza, że jest w pełni uprawniony do zawarcia Umowy na warunkach w niej określonych, a osoby występujące w jego imieniu przy zawarciu Umowy są należycie umocowane do jego reprezentacji.</w:t>
      </w:r>
    </w:p>
    <w:p w:rsidR="00645ABE" w:rsidRPr="00961424" w:rsidRDefault="00645ABE" w:rsidP="00645ABE">
      <w:pPr>
        <w:widowControl w:val="0"/>
        <w:numPr>
          <w:ilvl w:val="0"/>
          <w:numId w:val="52"/>
        </w:numPr>
        <w:tabs>
          <w:tab w:val="left" w:pos="34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Wszelka korespondencja związana z realizacją umowy (w tym niezbędne powiadomienia, informacje, wnioski, itp.) sporządzona będzie w formie pisemnej w języku polskim. Korespondencja przekazana za pośrednictwem faksu, poczty elektronicznej lub innego środka służącego do przekazywania informacji na odległość musi być bezzwłocznie potwierdzona w wersji pisemnej za pośrednictwem poczty lub złożona osobiście na wskazane poniżej adresy:</w:t>
      </w:r>
    </w:p>
    <w:p w:rsidR="00645ABE" w:rsidRPr="00961424" w:rsidRDefault="00645ABE" w:rsidP="00645ABE">
      <w:pPr>
        <w:widowControl w:val="0"/>
        <w:tabs>
          <w:tab w:val="left" w:pos="344"/>
        </w:tabs>
        <w:spacing w:line="274" w:lineRule="exact"/>
        <w:ind w:left="360"/>
        <w:jc w:val="both"/>
        <w:rPr>
          <w:rFonts w:eastAsia="Verdana"/>
          <w:sz w:val="22"/>
          <w:szCs w:val="22"/>
          <w:u w:val="single"/>
          <w:lang w:val="x-none" w:eastAsia="x-none"/>
        </w:rPr>
      </w:pPr>
      <w:r w:rsidRPr="00961424">
        <w:rPr>
          <w:rFonts w:eastAsia="Verdana"/>
          <w:color w:val="000000"/>
          <w:sz w:val="22"/>
          <w:szCs w:val="22"/>
          <w:u w:val="single"/>
          <w:lang w:val="x-none" w:bidi="pl-PL"/>
        </w:rPr>
        <w:t>dla Zamawiającego:</w:t>
      </w:r>
    </w:p>
    <w:p w:rsidR="00645ABE" w:rsidRPr="00961424" w:rsidRDefault="00645ABE" w:rsidP="00645ABE">
      <w:pPr>
        <w:rPr>
          <w:sz w:val="22"/>
          <w:szCs w:val="22"/>
        </w:rPr>
      </w:pPr>
      <w:r w:rsidRPr="00961424">
        <w:rPr>
          <w:sz w:val="22"/>
          <w:szCs w:val="22"/>
        </w:rPr>
        <w:tab/>
      </w:r>
    </w:p>
    <w:p w:rsidR="00645ABE" w:rsidRPr="00961424" w:rsidRDefault="00645ABE" w:rsidP="00645ABE">
      <w:pPr>
        <w:rPr>
          <w:sz w:val="22"/>
          <w:szCs w:val="22"/>
        </w:rPr>
      </w:pPr>
      <w:r w:rsidRPr="00961424">
        <w:rPr>
          <w:sz w:val="22"/>
          <w:szCs w:val="22"/>
        </w:rPr>
        <w:tab/>
        <w:t>Adres:</w:t>
      </w:r>
    </w:p>
    <w:p w:rsidR="00645ABE" w:rsidRPr="00961424" w:rsidRDefault="00645ABE" w:rsidP="00645ABE">
      <w:pPr>
        <w:rPr>
          <w:sz w:val="22"/>
          <w:szCs w:val="22"/>
        </w:rPr>
      </w:pPr>
      <w:r w:rsidRPr="00961424">
        <w:rPr>
          <w:sz w:val="22"/>
          <w:szCs w:val="22"/>
        </w:rPr>
        <w:tab/>
        <w:t>Telefon:</w:t>
      </w:r>
    </w:p>
    <w:p w:rsidR="00645ABE" w:rsidRPr="00961424" w:rsidRDefault="00645ABE" w:rsidP="00645ABE">
      <w:pPr>
        <w:rPr>
          <w:sz w:val="22"/>
          <w:szCs w:val="22"/>
        </w:rPr>
      </w:pPr>
      <w:r w:rsidRPr="00961424">
        <w:rPr>
          <w:sz w:val="22"/>
          <w:szCs w:val="22"/>
        </w:rPr>
        <w:tab/>
        <w:t>Fax:</w:t>
      </w:r>
    </w:p>
    <w:p w:rsidR="00645ABE" w:rsidRPr="00961424" w:rsidRDefault="00645ABE" w:rsidP="00645ABE">
      <w:pPr>
        <w:rPr>
          <w:sz w:val="22"/>
          <w:szCs w:val="22"/>
        </w:rPr>
      </w:pPr>
      <w:r w:rsidRPr="00961424">
        <w:rPr>
          <w:sz w:val="22"/>
          <w:szCs w:val="22"/>
        </w:rPr>
        <w:tab/>
        <w:t>e-mail:</w:t>
      </w:r>
    </w:p>
    <w:p w:rsidR="00645ABE" w:rsidRPr="00961424" w:rsidRDefault="00645ABE" w:rsidP="00645ABE">
      <w:pPr>
        <w:rPr>
          <w:sz w:val="22"/>
          <w:szCs w:val="22"/>
        </w:rPr>
      </w:pPr>
    </w:p>
    <w:p w:rsidR="00645ABE" w:rsidRPr="00961424" w:rsidRDefault="00645ABE" w:rsidP="00645ABE">
      <w:pPr>
        <w:ind w:firstLine="360"/>
        <w:rPr>
          <w:sz w:val="22"/>
          <w:szCs w:val="22"/>
          <w:u w:val="single"/>
        </w:rPr>
      </w:pPr>
      <w:r w:rsidRPr="00961424">
        <w:rPr>
          <w:sz w:val="22"/>
          <w:szCs w:val="22"/>
          <w:u w:val="single"/>
        </w:rPr>
        <w:t>dla Wykonawcy:</w:t>
      </w:r>
    </w:p>
    <w:p w:rsidR="00645ABE" w:rsidRPr="00961424" w:rsidRDefault="00645ABE" w:rsidP="00645ABE">
      <w:pPr>
        <w:ind w:firstLine="360"/>
        <w:rPr>
          <w:sz w:val="22"/>
          <w:szCs w:val="22"/>
          <w:u w:val="single"/>
        </w:rPr>
      </w:pPr>
    </w:p>
    <w:p w:rsidR="00645ABE" w:rsidRPr="00961424" w:rsidRDefault="00645ABE" w:rsidP="00645ABE">
      <w:pPr>
        <w:ind w:firstLine="708"/>
        <w:rPr>
          <w:sz w:val="22"/>
          <w:szCs w:val="22"/>
        </w:rPr>
      </w:pPr>
      <w:r w:rsidRPr="00961424">
        <w:rPr>
          <w:sz w:val="22"/>
          <w:szCs w:val="22"/>
        </w:rPr>
        <w:t>Adres:</w:t>
      </w:r>
    </w:p>
    <w:p w:rsidR="00645ABE" w:rsidRPr="00961424" w:rsidRDefault="00645ABE" w:rsidP="00645ABE">
      <w:pPr>
        <w:rPr>
          <w:sz w:val="22"/>
          <w:szCs w:val="22"/>
        </w:rPr>
      </w:pPr>
      <w:r w:rsidRPr="00961424">
        <w:rPr>
          <w:sz w:val="22"/>
          <w:szCs w:val="22"/>
        </w:rPr>
        <w:tab/>
        <w:t>Telefon:</w:t>
      </w:r>
    </w:p>
    <w:p w:rsidR="00645ABE" w:rsidRPr="00961424" w:rsidRDefault="00645ABE" w:rsidP="00645ABE">
      <w:pPr>
        <w:rPr>
          <w:sz w:val="22"/>
          <w:szCs w:val="22"/>
        </w:rPr>
      </w:pPr>
      <w:r w:rsidRPr="00961424">
        <w:rPr>
          <w:sz w:val="22"/>
          <w:szCs w:val="22"/>
        </w:rPr>
        <w:tab/>
        <w:t>Fax:</w:t>
      </w:r>
    </w:p>
    <w:p w:rsidR="00645ABE" w:rsidRPr="00961424" w:rsidRDefault="00645ABE" w:rsidP="00645ABE">
      <w:pPr>
        <w:rPr>
          <w:sz w:val="22"/>
          <w:szCs w:val="22"/>
        </w:rPr>
      </w:pPr>
      <w:r w:rsidRPr="00961424">
        <w:rPr>
          <w:sz w:val="22"/>
          <w:szCs w:val="22"/>
        </w:rPr>
        <w:tab/>
        <w:t>e-mail:</w:t>
      </w:r>
    </w:p>
    <w:p w:rsidR="00645ABE" w:rsidRPr="00961424" w:rsidRDefault="00645ABE" w:rsidP="00645ABE">
      <w:pPr>
        <w:widowControl w:val="0"/>
        <w:numPr>
          <w:ilvl w:val="0"/>
          <w:numId w:val="52"/>
        </w:numPr>
        <w:tabs>
          <w:tab w:val="left" w:pos="284"/>
        </w:tabs>
        <w:spacing w:before="208"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Wszelkie zmiany Umowy wymagają zachowania formy pisemnej pod rygorem nieważności.</w:t>
      </w:r>
    </w:p>
    <w:p w:rsidR="00645ABE" w:rsidRPr="00961424" w:rsidRDefault="00645ABE" w:rsidP="00645ABE">
      <w:pPr>
        <w:widowControl w:val="0"/>
        <w:numPr>
          <w:ilvl w:val="0"/>
          <w:numId w:val="52"/>
        </w:numPr>
        <w:tabs>
          <w:tab w:val="left" w:pos="284"/>
        </w:tabs>
        <w:spacing w:line="274" w:lineRule="exact"/>
        <w:ind w:left="284" w:hanging="284"/>
        <w:jc w:val="both"/>
        <w:rPr>
          <w:rFonts w:eastAsia="Verdana"/>
          <w:sz w:val="22"/>
          <w:szCs w:val="22"/>
          <w:lang w:val="x-none" w:eastAsia="x-none"/>
        </w:rPr>
      </w:pPr>
      <w:r w:rsidRPr="00961424">
        <w:rPr>
          <w:rFonts w:eastAsia="Verdana"/>
          <w:color w:val="000000"/>
          <w:sz w:val="22"/>
          <w:szCs w:val="22"/>
          <w:lang w:val="x-none" w:bidi="pl-PL"/>
        </w:rPr>
        <w:t>W sprawach nieuregulowanych Umową zastosowanie mają odpowiednie powszechnie obowiązujące przepisy prawne - w szczególności Kodeksu cywilnego, Umowy o dzieło, Umowy o roboty budowlane, Prawa budowlanego oraz Prawa zamówień publicznych,</w:t>
      </w:r>
    </w:p>
    <w:p w:rsidR="00645ABE" w:rsidRPr="00961424" w:rsidRDefault="00645ABE" w:rsidP="00645ABE">
      <w:pPr>
        <w:keepNext/>
        <w:keepLines/>
        <w:widowControl w:val="0"/>
        <w:numPr>
          <w:ilvl w:val="0"/>
          <w:numId w:val="52"/>
        </w:numPr>
        <w:tabs>
          <w:tab w:val="left" w:pos="284"/>
        </w:tabs>
        <w:spacing w:line="274" w:lineRule="exact"/>
        <w:ind w:left="284" w:hanging="284"/>
        <w:jc w:val="both"/>
        <w:outlineLvl w:val="5"/>
        <w:rPr>
          <w:rFonts w:eastAsia="Arial Narrow"/>
          <w:b/>
          <w:bCs/>
          <w:sz w:val="22"/>
          <w:szCs w:val="22"/>
          <w:lang w:val="x-none" w:eastAsia="x-none"/>
        </w:rPr>
      </w:pPr>
      <w:bookmarkStart w:id="25" w:name="bookmark113"/>
      <w:r w:rsidRPr="00961424">
        <w:rPr>
          <w:rFonts w:eastAsia="Arial Narrow"/>
          <w:b/>
          <w:bCs/>
          <w:color w:val="000000"/>
          <w:sz w:val="22"/>
          <w:szCs w:val="22"/>
          <w:lang w:val="x-none" w:eastAsia="x-none" w:bidi="pl-PL"/>
        </w:rPr>
        <w:t>Integralną częścią Umowy są następujące załączniki:</w:t>
      </w:r>
      <w:bookmarkEnd w:id="25"/>
    </w:p>
    <w:p w:rsidR="00645ABE" w:rsidRPr="00961424" w:rsidRDefault="00645ABE" w:rsidP="00645ABE">
      <w:pPr>
        <w:widowControl w:val="0"/>
        <w:numPr>
          <w:ilvl w:val="0"/>
          <w:numId w:val="53"/>
        </w:numPr>
        <w:tabs>
          <w:tab w:val="left" w:pos="704"/>
        </w:tabs>
        <w:spacing w:line="274" w:lineRule="exact"/>
        <w:ind w:firstLine="709"/>
        <w:jc w:val="both"/>
        <w:rPr>
          <w:rFonts w:eastAsia="Arial Narrow"/>
          <w:sz w:val="22"/>
          <w:szCs w:val="22"/>
          <w:lang w:val="x-none" w:eastAsia="x-none"/>
        </w:rPr>
      </w:pPr>
      <w:r w:rsidRPr="00961424">
        <w:rPr>
          <w:rFonts w:eastAsia="Arial Narrow"/>
          <w:color w:val="000000"/>
          <w:sz w:val="22"/>
          <w:szCs w:val="22"/>
          <w:lang w:val="x-none" w:eastAsia="x-none" w:bidi="pl-PL"/>
        </w:rPr>
        <w:t>SIWZ</w:t>
      </w:r>
    </w:p>
    <w:p w:rsidR="00645ABE" w:rsidRPr="00961424" w:rsidRDefault="00645ABE" w:rsidP="00645ABE">
      <w:pPr>
        <w:widowControl w:val="0"/>
        <w:numPr>
          <w:ilvl w:val="0"/>
          <w:numId w:val="53"/>
        </w:numPr>
        <w:tabs>
          <w:tab w:val="left" w:pos="718"/>
        </w:tabs>
        <w:spacing w:line="274" w:lineRule="exact"/>
        <w:ind w:firstLine="709"/>
        <w:jc w:val="both"/>
        <w:rPr>
          <w:rFonts w:eastAsia="Verdana"/>
          <w:sz w:val="22"/>
          <w:szCs w:val="22"/>
          <w:lang w:val="x-none" w:eastAsia="x-none"/>
        </w:rPr>
      </w:pPr>
      <w:r w:rsidRPr="00961424">
        <w:rPr>
          <w:rFonts w:eastAsia="Verdana"/>
          <w:color w:val="000000"/>
          <w:sz w:val="22"/>
          <w:szCs w:val="22"/>
          <w:lang w:val="x-none" w:bidi="pl-PL"/>
        </w:rPr>
        <w:t xml:space="preserve">Oferta Wykonawcy, </w:t>
      </w:r>
    </w:p>
    <w:p w:rsidR="00645ABE" w:rsidRPr="00961424" w:rsidRDefault="00645ABE" w:rsidP="00645ABE">
      <w:pPr>
        <w:widowControl w:val="0"/>
        <w:numPr>
          <w:ilvl w:val="0"/>
          <w:numId w:val="53"/>
        </w:numPr>
        <w:tabs>
          <w:tab w:val="left" w:pos="718"/>
        </w:tabs>
        <w:spacing w:line="274" w:lineRule="exact"/>
        <w:ind w:firstLine="709"/>
        <w:jc w:val="both"/>
        <w:rPr>
          <w:rFonts w:eastAsia="Verdana"/>
          <w:sz w:val="22"/>
          <w:szCs w:val="22"/>
          <w:lang w:val="x-none" w:eastAsia="x-none"/>
        </w:rPr>
      </w:pPr>
      <w:r w:rsidRPr="00961424">
        <w:rPr>
          <w:rFonts w:eastAsia="Verdana"/>
          <w:color w:val="000000"/>
          <w:sz w:val="22"/>
          <w:szCs w:val="22"/>
          <w:lang w:val="x-none" w:bidi="pl-PL"/>
        </w:rPr>
        <w:t>Wzór Karty Gwarancyjnej</w:t>
      </w:r>
    </w:p>
    <w:p w:rsidR="00645ABE" w:rsidRPr="00961424" w:rsidRDefault="00645ABE" w:rsidP="00645ABE">
      <w:pPr>
        <w:widowControl w:val="0"/>
        <w:numPr>
          <w:ilvl w:val="0"/>
          <w:numId w:val="53"/>
        </w:numPr>
        <w:tabs>
          <w:tab w:val="left" w:pos="726"/>
        </w:tabs>
        <w:spacing w:line="274" w:lineRule="exact"/>
        <w:ind w:firstLine="709"/>
        <w:jc w:val="both"/>
        <w:rPr>
          <w:rFonts w:eastAsia="Verdana"/>
          <w:sz w:val="22"/>
          <w:szCs w:val="22"/>
          <w:lang w:val="x-none" w:eastAsia="x-none"/>
        </w:rPr>
      </w:pPr>
      <w:r w:rsidRPr="00961424">
        <w:rPr>
          <w:rFonts w:eastAsia="Verdana"/>
          <w:color w:val="000000"/>
          <w:sz w:val="22"/>
          <w:szCs w:val="22"/>
          <w:lang w:val="x-none" w:bidi="pl-PL"/>
        </w:rPr>
        <w:t>Dokumentacja projektowa, STWiOR.</w:t>
      </w:r>
    </w:p>
    <w:p w:rsidR="00645ABE" w:rsidRPr="00961424" w:rsidRDefault="00645ABE" w:rsidP="00645ABE">
      <w:pPr>
        <w:widowControl w:val="0"/>
        <w:numPr>
          <w:ilvl w:val="0"/>
          <w:numId w:val="52"/>
        </w:numPr>
        <w:tabs>
          <w:tab w:val="left" w:pos="351"/>
        </w:tabs>
        <w:suppressAutoHyphens/>
        <w:ind w:left="720"/>
        <w:jc w:val="center"/>
        <w:rPr>
          <w:rFonts w:eastAsia="Verdana"/>
          <w:b/>
          <w:sz w:val="22"/>
          <w:szCs w:val="22"/>
          <w:lang w:val="x-none" w:eastAsia="ar-SA"/>
        </w:rPr>
      </w:pPr>
      <w:r w:rsidRPr="00961424">
        <w:rPr>
          <w:rFonts w:eastAsia="Verdana"/>
          <w:color w:val="000000"/>
          <w:sz w:val="22"/>
          <w:szCs w:val="22"/>
          <w:lang w:val="x-none" w:bidi="pl-PL"/>
        </w:rPr>
        <w:t>Umowa została sporządzona w 3 jednobrzmiących egzemplarzach, z których każdy uważany jest za oryginalny - z tego 2 egzemplarze dla Zamawiającego i 1 egzemplarz dla Wykonawcy.</w:t>
      </w:r>
    </w:p>
    <w:p w:rsidR="00645ABE" w:rsidRPr="00961424" w:rsidRDefault="00645ABE" w:rsidP="00645ABE">
      <w:pPr>
        <w:widowControl w:val="0"/>
        <w:numPr>
          <w:ilvl w:val="0"/>
          <w:numId w:val="52"/>
        </w:numPr>
        <w:autoSpaceDE w:val="0"/>
        <w:autoSpaceDN w:val="0"/>
        <w:adjustRightInd w:val="0"/>
        <w:ind w:left="284" w:hanging="284"/>
        <w:contextualSpacing/>
        <w:jc w:val="both"/>
        <w:rPr>
          <w:sz w:val="22"/>
          <w:szCs w:val="22"/>
        </w:rPr>
      </w:pPr>
      <w:r w:rsidRPr="00961424">
        <w:rPr>
          <w:sz w:val="22"/>
          <w:szCs w:val="22"/>
        </w:rPr>
        <w:t xml:space="preserve">Zgodnie z art. 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dalej „RODO”, informuję, że: </w:t>
      </w:r>
    </w:p>
    <w:p w:rsidR="00645ABE" w:rsidRPr="00961424" w:rsidRDefault="00645ABE" w:rsidP="00645ABE">
      <w:pPr>
        <w:numPr>
          <w:ilvl w:val="0"/>
          <w:numId w:val="55"/>
        </w:numPr>
        <w:ind w:left="709" w:hanging="283"/>
        <w:contextualSpacing/>
        <w:jc w:val="both"/>
        <w:rPr>
          <w:b/>
          <w:i/>
          <w:sz w:val="22"/>
          <w:szCs w:val="22"/>
        </w:rPr>
      </w:pPr>
      <w:r w:rsidRPr="00961424">
        <w:rPr>
          <w:sz w:val="22"/>
          <w:szCs w:val="22"/>
        </w:rPr>
        <w:t xml:space="preserve">administratorem Pani/Pana danych osobowych jest </w:t>
      </w:r>
      <w:r w:rsidRPr="00961424">
        <w:rPr>
          <w:b/>
          <w:i/>
          <w:sz w:val="22"/>
          <w:szCs w:val="22"/>
        </w:rPr>
        <w:t>Gmina Sadki, ul. Strażacka 11, 89-110 Sadki</w:t>
      </w:r>
    </w:p>
    <w:p w:rsidR="00645ABE" w:rsidRPr="00961424" w:rsidRDefault="00645ABE" w:rsidP="00645ABE">
      <w:pPr>
        <w:numPr>
          <w:ilvl w:val="0"/>
          <w:numId w:val="55"/>
        </w:numPr>
        <w:ind w:left="709" w:hanging="283"/>
        <w:contextualSpacing/>
        <w:jc w:val="both"/>
        <w:rPr>
          <w:b/>
          <w:color w:val="FF0000"/>
          <w:sz w:val="22"/>
          <w:szCs w:val="22"/>
        </w:rPr>
      </w:pPr>
      <w:r w:rsidRPr="00961424">
        <w:rPr>
          <w:sz w:val="22"/>
          <w:szCs w:val="22"/>
        </w:rPr>
        <w:t xml:space="preserve">inspektorem ochrony danych osobowych w </w:t>
      </w:r>
      <w:r w:rsidRPr="00961424">
        <w:rPr>
          <w:b/>
          <w:sz w:val="22"/>
          <w:szCs w:val="22"/>
        </w:rPr>
        <w:t>Gminie Sadki</w:t>
      </w:r>
      <w:r w:rsidRPr="00961424">
        <w:rPr>
          <w:i/>
          <w:sz w:val="22"/>
          <w:szCs w:val="22"/>
        </w:rPr>
        <w:t xml:space="preserve"> j</w:t>
      </w:r>
      <w:r w:rsidRPr="00961424">
        <w:rPr>
          <w:sz w:val="22"/>
          <w:szCs w:val="22"/>
        </w:rPr>
        <w:t>est Pan</w:t>
      </w:r>
      <w:r>
        <w:rPr>
          <w:sz w:val="22"/>
          <w:szCs w:val="22"/>
        </w:rPr>
        <w:t xml:space="preserve"> </w:t>
      </w:r>
      <w:r w:rsidRPr="00961424">
        <w:rPr>
          <w:b/>
          <w:sz w:val="22"/>
          <w:szCs w:val="22"/>
        </w:rPr>
        <w:t xml:space="preserve">Krystian Fuja, tel. </w:t>
      </w:r>
      <w:r w:rsidRPr="00961424">
        <w:rPr>
          <w:sz w:val="22"/>
          <w:szCs w:val="22"/>
        </w:rPr>
        <w:t>+48537028038, adres e-mail: iodo@sadki.pl</w:t>
      </w:r>
    </w:p>
    <w:p w:rsidR="00645ABE" w:rsidRPr="00961424" w:rsidRDefault="00645ABE" w:rsidP="00645ABE">
      <w:pPr>
        <w:numPr>
          <w:ilvl w:val="0"/>
          <w:numId w:val="55"/>
        </w:numPr>
        <w:ind w:left="709" w:hanging="283"/>
        <w:contextualSpacing/>
        <w:jc w:val="both"/>
        <w:rPr>
          <w:color w:val="00B0F0"/>
          <w:sz w:val="22"/>
          <w:szCs w:val="22"/>
        </w:rPr>
      </w:pPr>
      <w:r w:rsidRPr="00961424">
        <w:rPr>
          <w:sz w:val="22"/>
          <w:szCs w:val="22"/>
        </w:rPr>
        <w:lastRenderedPageBreak/>
        <w:t xml:space="preserve">Pani/Pana dane osobowe przetwarzane będą na podstawie art. 6 ust. 1 lit. C RODO w celu związanym z niniejszym postępowaniem o udzielenie zamówienia publicznego prowadzonym w trybie </w:t>
      </w:r>
      <w:r w:rsidRPr="00961424">
        <w:rPr>
          <w:b/>
          <w:sz w:val="22"/>
          <w:szCs w:val="22"/>
        </w:rPr>
        <w:t>przetargu nieograniczonego</w:t>
      </w:r>
      <w:r w:rsidRPr="00961424">
        <w:rPr>
          <w:sz w:val="22"/>
          <w:szCs w:val="22"/>
        </w:rPr>
        <w:t>;</w:t>
      </w:r>
    </w:p>
    <w:p w:rsidR="00645ABE" w:rsidRPr="00961424" w:rsidRDefault="00645ABE" w:rsidP="00645ABE">
      <w:pPr>
        <w:numPr>
          <w:ilvl w:val="0"/>
          <w:numId w:val="55"/>
        </w:numPr>
        <w:ind w:left="709" w:hanging="283"/>
        <w:contextualSpacing/>
        <w:jc w:val="both"/>
        <w:rPr>
          <w:color w:val="00B0F0"/>
          <w:sz w:val="22"/>
          <w:szCs w:val="22"/>
        </w:rPr>
      </w:pPr>
      <w:r w:rsidRPr="00961424">
        <w:rPr>
          <w:sz w:val="22"/>
          <w:szCs w:val="22"/>
        </w:rPr>
        <w:t>odbiorcami Pani/Pana danych osobowych będą osoby lub podmioty, którym udostępniona zostanie dokumentacja postępowania w oparciu o art. 8 oraz art. 96 ust. 3 ustawy z dnia 29 stycznia 2004 r. – Prawo zam</w:t>
      </w:r>
      <w:r>
        <w:rPr>
          <w:sz w:val="22"/>
          <w:szCs w:val="22"/>
        </w:rPr>
        <w:t>ówień publicznych (Dz. U. z 2019 poz. 1843</w:t>
      </w:r>
      <w:r w:rsidRPr="00961424">
        <w:rPr>
          <w:sz w:val="22"/>
          <w:szCs w:val="22"/>
        </w:rPr>
        <w:t>), dalej „ustawa Pzp”;</w:t>
      </w:r>
    </w:p>
    <w:p w:rsidR="00645ABE" w:rsidRPr="00961424" w:rsidRDefault="00645ABE" w:rsidP="00645ABE">
      <w:pPr>
        <w:numPr>
          <w:ilvl w:val="0"/>
          <w:numId w:val="55"/>
        </w:numPr>
        <w:ind w:left="709" w:hanging="283"/>
        <w:contextualSpacing/>
        <w:jc w:val="both"/>
        <w:rPr>
          <w:color w:val="00B0F0"/>
          <w:sz w:val="22"/>
          <w:szCs w:val="22"/>
        </w:rPr>
      </w:pPr>
      <w:r w:rsidRPr="00961424">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645ABE" w:rsidRPr="00961424" w:rsidRDefault="00645ABE" w:rsidP="00645ABE">
      <w:pPr>
        <w:numPr>
          <w:ilvl w:val="0"/>
          <w:numId w:val="55"/>
        </w:numPr>
        <w:ind w:left="709" w:hanging="283"/>
        <w:contextualSpacing/>
        <w:jc w:val="both"/>
        <w:rPr>
          <w:b/>
          <w:i/>
          <w:sz w:val="22"/>
          <w:szCs w:val="22"/>
        </w:rPr>
      </w:pPr>
      <w:r w:rsidRPr="00961424">
        <w:rPr>
          <w:sz w:val="22"/>
          <w:szCs w:val="22"/>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rsidR="00645ABE" w:rsidRPr="00961424" w:rsidRDefault="00645ABE" w:rsidP="00645ABE">
      <w:pPr>
        <w:numPr>
          <w:ilvl w:val="0"/>
          <w:numId w:val="55"/>
        </w:numPr>
        <w:ind w:left="709" w:hanging="283"/>
        <w:contextualSpacing/>
        <w:jc w:val="both"/>
        <w:rPr>
          <w:sz w:val="22"/>
          <w:szCs w:val="22"/>
        </w:rPr>
      </w:pPr>
      <w:r w:rsidRPr="00961424">
        <w:rPr>
          <w:sz w:val="22"/>
          <w:szCs w:val="22"/>
        </w:rPr>
        <w:t>w odniesieniu do Pani/Pana danych osobowych decyzje nie będą podejmowane w sposób zautomatyzowany, stosowanie do art. 22 RODO;</w:t>
      </w:r>
    </w:p>
    <w:p w:rsidR="00645ABE" w:rsidRPr="00961424" w:rsidRDefault="00645ABE" w:rsidP="00645ABE">
      <w:pPr>
        <w:numPr>
          <w:ilvl w:val="0"/>
          <w:numId w:val="55"/>
        </w:numPr>
        <w:ind w:left="709" w:hanging="283"/>
        <w:contextualSpacing/>
        <w:jc w:val="both"/>
        <w:rPr>
          <w:color w:val="00B0F0"/>
          <w:sz w:val="22"/>
          <w:szCs w:val="22"/>
        </w:rPr>
      </w:pPr>
      <w:r w:rsidRPr="00961424">
        <w:rPr>
          <w:sz w:val="22"/>
          <w:szCs w:val="22"/>
        </w:rPr>
        <w:t>posiada Pani/Pan:</w:t>
      </w:r>
    </w:p>
    <w:p w:rsidR="00645ABE" w:rsidRPr="00961424" w:rsidRDefault="00645ABE" w:rsidP="00645ABE">
      <w:pPr>
        <w:numPr>
          <w:ilvl w:val="0"/>
          <w:numId w:val="22"/>
        </w:numPr>
        <w:ind w:left="1134" w:hanging="283"/>
        <w:contextualSpacing/>
        <w:jc w:val="both"/>
        <w:rPr>
          <w:color w:val="00B0F0"/>
          <w:sz w:val="22"/>
          <w:szCs w:val="22"/>
        </w:rPr>
      </w:pPr>
      <w:r w:rsidRPr="00961424">
        <w:rPr>
          <w:sz w:val="22"/>
          <w:szCs w:val="22"/>
        </w:rPr>
        <w:t>na podstawie art. 15 RODO prawo dostępu do danych osobowych Pani/Pana dotyczących;</w:t>
      </w:r>
    </w:p>
    <w:p w:rsidR="00645ABE" w:rsidRPr="00961424" w:rsidRDefault="00645ABE" w:rsidP="00645ABE">
      <w:pPr>
        <w:numPr>
          <w:ilvl w:val="0"/>
          <w:numId w:val="22"/>
        </w:numPr>
        <w:ind w:left="1134" w:hanging="283"/>
        <w:contextualSpacing/>
        <w:jc w:val="both"/>
        <w:rPr>
          <w:sz w:val="22"/>
          <w:szCs w:val="22"/>
        </w:rPr>
      </w:pPr>
      <w:r w:rsidRPr="00961424">
        <w:rPr>
          <w:sz w:val="22"/>
          <w:szCs w:val="22"/>
        </w:rPr>
        <w:t>na podstawie art. 16 RODO prawo do sprostowania Pani/Pana danych osobowych</w:t>
      </w:r>
      <w:r w:rsidRPr="00961424">
        <w:rPr>
          <w:b/>
          <w:sz w:val="22"/>
          <w:szCs w:val="22"/>
          <w:vertAlign w:val="superscript"/>
        </w:rPr>
        <w:t>**</w:t>
      </w:r>
      <w:r w:rsidRPr="00961424">
        <w:rPr>
          <w:sz w:val="22"/>
          <w:szCs w:val="22"/>
        </w:rPr>
        <w:t>;</w:t>
      </w:r>
    </w:p>
    <w:p w:rsidR="00645ABE" w:rsidRPr="00961424" w:rsidRDefault="00645ABE" w:rsidP="00645ABE">
      <w:pPr>
        <w:numPr>
          <w:ilvl w:val="0"/>
          <w:numId w:val="22"/>
        </w:numPr>
        <w:ind w:left="1134" w:hanging="283"/>
        <w:contextualSpacing/>
        <w:jc w:val="both"/>
        <w:rPr>
          <w:sz w:val="22"/>
          <w:szCs w:val="22"/>
        </w:rPr>
      </w:pPr>
      <w:r w:rsidRPr="00961424">
        <w:rPr>
          <w:sz w:val="22"/>
          <w:szCs w:val="22"/>
        </w:rPr>
        <w:t>na podstawie art. 18 RODO prawo żądania od administratora ograniczenia przetwarzania danych osobowych z zastrzeżeniem przypadków, o których mowa w art. 18 ust. 2 RODO ***;</w:t>
      </w:r>
    </w:p>
    <w:p w:rsidR="00645ABE" w:rsidRPr="00961424" w:rsidRDefault="00645ABE" w:rsidP="00645ABE">
      <w:pPr>
        <w:numPr>
          <w:ilvl w:val="0"/>
          <w:numId w:val="22"/>
        </w:numPr>
        <w:ind w:left="1134" w:hanging="283"/>
        <w:contextualSpacing/>
        <w:jc w:val="both"/>
        <w:rPr>
          <w:i/>
          <w:color w:val="00B0F0"/>
          <w:sz w:val="22"/>
          <w:szCs w:val="22"/>
        </w:rPr>
      </w:pPr>
      <w:r w:rsidRPr="00961424">
        <w:rPr>
          <w:sz w:val="22"/>
          <w:szCs w:val="22"/>
        </w:rPr>
        <w:t>prawo do wniesienia skargi do Prezesa Urzędu Ochrony Danych Osobowych, gdy uzna Pani/Pan, że przetwarzanie danych osobowych Pani/Pana dotyczących narusza przepisy RODO;</w:t>
      </w:r>
    </w:p>
    <w:p w:rsidR="00645ABE" w:rsidRPr="00961424" w:rsidRDefault="00645ABE" w:rsidP="00645ABE">
      <w:pPr>
        <w:widowControl w:val="0"/>
        <w:numPr>
          <w:ilvl w:val="0"/>
          <w:numId w:val="56"/>
        </w:numPr>
        <w:autoSpaceDE w:val="0"/>
        <w:autoSpaceDN w:val="0"/>
        <w:adjustRightInd w:val="0"/>
        <w:contextualSpacing/>
        <w:jc w:val="both"/>
        <w:rPr>
          <w:i/>
          <w:color w:val="00B0F0"/>
          <w:sz w:val="22"/>
          <w:szCs w:val="22"/>
        </w:rPr>
      </w:pPr>
      <w:r w:rsidRPr="00961424">
        <w:rPr>
          <w:sz w:val="22"/>
          <w:szCs w:val="22"/>
        </w:rPr>
        <w:t>nie przysługuje Pani/Panu:</w:t>
      </w:r>
    </w:p>
    <w:p w:rsidR="00645ABE" w:rsidRPr="00961424" w:rsidRDefault="00645ABE" w:rsidP="00645ABE">
      <w:pPr>
        <w:numPr>
          <w:ilvl w:val="0"/>
          <w:numId w:val="23"/>
        </w:numPr>
        <w:ind w:left="993" w:hanging="142"/>
        <w:contextualSpacing/>
        <w:jc w:val="both"/>
        <w:rPr>
          <w:i/>
          <w:color w:val="00B0F0"/>
          <w:sz w:val="22"/>
          <w:szCs w:val="22"/>
        </w:rPr>
      </w:pPr>
      <w:r w:rsidRPr="00961424">
        <w:rPr>
          <w:sz w:val="22"/>
          <w:szCs w:val="22"/>
        </w:rPr>
        <w:t>w związku z art. 17 ust. 3 lit. b, d lub e RODO prawo do usunięcia danych osobowych;</w:t>
      </w:r>
    </w:p>
    <w:p w:rsidR="00645ABE" w:rsidRPr="00961424" w:rsidRDefault="00645ABE" w:rsidP="00645ABE">
      <w:pPr>
        <w:numPr>
          <w:ilvl w:val="0"/>
          <w:numId w:val="23"/>
        </w:numPr>
        <w:ind w:left="993" w:hanging="142"/>
        <w:contextualSpacing/>
        <w:jc w:val="both"/>
        <w:rPr>
          <w:b/>
          <w:i/>
          <w:sz w:val="22"/>
          <w:szCs w:val="22"/>
        </w:rPr>
      </w:pPr>
      <w:r w:rsidRPr="00961424">
        <w:rPr>
          <w:sz w:val="22"/>
          <w:szCs w:val="22"/>
        </w:rPr>
        <w:t>prawo do przenoszenia danych osobowych, o którym mowa w art. 20 RODO;</w:t>
      </w:r>
    </w:p>
    <w:p w:rsidR="00645ABE" w:rsidRPr="00961424" w:rsidRDefault="00645ABE" w:rsidP="00645ABE">
      <w:pPr>
        <w:numPr>
          <w:ilvl w:val="0"/>
          <w:numId w:val="23"/>
        </w:numPr>
        <w:ind w:left="993" w:hanging="142"/>
        <w:contextualSpacing/>
        <w:jc w:val="both"/>
        <w:rPr>
          <w:b/>
          <w:i/>
          <w:sz w:val="22"/>
          <w:szCs w:val="22"/>
        </w:rPr>
      </w:pPr>
      <w:r w:rsidRPr="00961424">
        <w:rPr>
          <w:b/>
          <w:sz w:val="22"/>
          <w:szCs w:val="22"/>
        </w:rPr>
        <w:t>na podstawie art. 21 RODO prawo sprzeciwu, wobec przetwarzania danych osobowych, gdyż podstawą prawną przetwarzania Pani/Pana danych osobowych jest art. 6 ust. 1 lit. c RODO</w:t>
      </w:r>
      <w:r w:rsidRPr="00961424">
        <w:rPr>
          <w:sz w:val="22"/>
          <w:szCs w:val="22"/>
        </w:rPr>
        <w:t>.</w:t>
      </w:r>
    </w:p>
    <w:p w:rsidR="00645ABE" w:rsidRPr="00961424" w:rsidRDefault="00645ABE" w:rsidP="00645ABE">
      <w:pPr>
        <w:suppressAutoHyphens/>
        <w:spacing w:line="100" w:lineRule="atLeast"/>
        <w:jc w:val="center"/>
        <w:rPr>
          <w:b/>
          <w:bCs/>
          <w:sz w:val="22"/>
          <w:szCs w:val="22"/>
          <w:lang w:eastAsia="ar-SA"/>
        </w:rPr>
      </w:pPr>
    </w:p>
    <w:p w:rsidR="00645ABE" w:rsidRPr="00961424" w:rsidRDefault="00645ABE" w:rsidP="00645ABE">
      <w:pPr>
        <w:suppressAutoHyphens/>
        <w:spacing w:line="100" w:lineRule="atLeast"/>
        <w:jc w:val="center"/>
        <w:rPr>
          <w:b/>
          <w:bCs/>
          <w:sz w:val="22"/>
          <w:szCs w:val="22"/>
          <w:lang w:eastAsia="ar-SA"/>
        </w:rPr>
      </w:pPr>
    </w:p>
    <w:p w:rsidR="00645ABE" w:rsidRPr="00961424" w:rsidRDefault="00645ABE" w:rsidP="00645ABE">
      <w:pPr>
        <w:suppressAutoHyphens/>
        <w:spacing w:line="100" w:lineRule="atLeast"/>
        <w:rPr>
          <w:b/>
          <w:bCs/>
          <w:sz w:val="22"/>
          <w:szCs w:val="22"/>
          <w:lang w:eastAsia="ar-SA"/>
        </w:rPr>
      </w:pPr>
      <w:r w:rsidRPr="00961424">
        <w:rPr>
          <w:b/>
          <w:bCs/>
          <w:sz w:val="22"/>
          <w:szCs w:val="22"/>
          <w:lang w:eastAsia="ar-SA"/>
        </w:rPr>
        <w:t>ZAMAWIAJĄCY:</w:t>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r>
      <w:r w:rsidRPr="00961424">
        <w:rPr>
          <w:b/>
          <w:bCs/>
          <w:sz w:val="22"/>
          <w:szCs w:val="22"/>
          <w:lang w:eastAsia="ar-SA"/>
        </w:rPr>
        <w:tab/>
        <w:t>WYKONAWCA:</w:t>
      </w:r>
    </w:p>
    <w:p w:rsidR="00645ABE" w:rsidRPr="00961424" w:rsidRDefault="00645ABE" w:rsidP="00645ABE">
      <w:pPr>
        <w:suppressAutoHyphens/>
        <w:spacing w:line="100" w:lineRule="atLeast"/>
        <w:jc w:val="center"/>
        <w:rPr>
          <w:b/>
          <w:bCs/>
          <w:sz w:val="22"/>
          <w:szCs w:val="22"/>
          <w:lang w:eastAsia="ar-SA"/>
        </w:rPr>
      </w:pPr>
    </w:p>
    <w:p w:rsidR="00645ABE" w:rsidRPr="00961424" w:rsidRDefault="00645ABE" w:rsidP="00645ABE">
      <w:pPr>
        <w:suppressAutoHyphens/>
        <w:spacing w:line="100" w:lineRule="atLeast"/>
        <w:jc w:val="center"/>
        <w:rPr>
          <w:b/>
          <w:bCs/>
          <w:sz w:val="22"/>
          <w:szCs w:val="22"/>
          <w:lang w:eastAsia="ar-SA"/>
        </w:rPr>
      </w:pPr>
    </w:p>
    <w:p w:rsidR="00645ABE" w:rsidRPr="00961424" w:rsidRDefault="00645ABE" w:rsidP="00645ABE">
      <w:pPr>
        <w:suppressAutoHyphens/>
        <w:spacing w:line="100" w:lineRule="atLeast"/>
        <w:jc w:val="both"/>
        <w:rPr>
          <w:b/>
          <w:bCs/>
          <w:sz w:val="22"/>
          <w:szCs w:val="22"/>
          <w:lang w:eastAsia="ar-SA"/>
        </w:rPr>
      </w:pPr>
    </w:p>
    <w:p w:rsidR="00645ABE" w:rsidRPr="00961424" w:rsidRDefault="00645ABE" w:rsidP="00645ABE">
      <w:pPr>
        <w:suppressAutoHyphens/>
        <w:spacing w:line="100" w:lineRule="atLeast"/>
        <w:jc w:val="both"/>
        <w:rPr>
          <w:b/>
          <w:bCs/>
          <w:sz w:val="22"/>
          <w:szCs w:val="22"/>
          <w:lang w:eastAsia="ar-SA"/>
        </w:rPr>
      </w:pPr>
    </w:p>
    <w:p w:rsidR="00645ABE" w:rsidRPr="00961424" w:rsidRDefault="00645ABE" w:rsidP="00645ABE">
      <w:pPr>
        <w:suppressAutoHyphens/>
        <w:spacing w:line="100" w:lineRule="atLeast"/>
        <w:jc w:val="both"/>
        <w:rPr>
          <w:b/>
          <w:bCs/>
          <w:sz w:val="22"/>
          <w:szCs w:val="22"/>
          <w:lang w:eastAsia="ar-SA"/>
        </w:rPr>
      </w:pPr>
    </w:p>
    <w:p w:rsidR="00645ABE" w:rsidRPr="00961424" w:rsidRDefault="00645ABE" w:rsidP="00645ABE">
      <w:pPr>
        <w:suppressAutoHyphens/>
        <w:spacing w:line="100" w:lineRule="atLeast"/>
        <w:ind w:firstLine="709"/>
        <w:jc w:val="both"/>
        <w:rPr>
          <w:b/>
          <w:bCs/>
          <w:sz w:val="22"/>
          <w:szCs w:val="22"/>
          <w:lang w:eastAsia="ar-SA"/>
        </w:rPr>
      </w:pPr>
    </w:p>
    <w:p w:rsidR="00645ABE" w:rsidRPr="00961424" w:rsidRDefault="00645ABE" w:rsidP="00645ABE">
      <w:pPr>
        <w:suppressAutoHyphens/>
        <w:spacing w:line="100" w:lineRule="atLeast"/>
        <w:ind w:firstLine="709"/>
        <w:jc w:val="both"/>
        <w:rPr>
          <w:b/>
          <w:bCs/>
          <w:sz w:val="22"/>
          <w:szCs w:val="22"/>
          <w:lang w:eastAsia="ar-SA"/>
        </w:rPr>
      </w:pPr>
    </w:p>
    <w:p w:rsidR="00645ABE" w:rsidRPr="00961424" w:rsidRDefault="00645ABE" w:rsidP="00645ABE">
      <w:pPr>
        <w:suppressAutoHyphens/>
        <w:spacing w:line="100" w:lineRule="atLeast"/>
        <w:ind w:firstLine="709"/>
        <w:jc w:val="both"/>
        <w:rPr>
          <w:b/>
          <w:bCs/>
          <w:sz w:val="22"/>
          <w:szCs w:val="22"/>
          <w:lang w:eastAsia="ar-SA"/>
        </w:rPr>
      </w:pPr>
    </w:p>
    <w:p w:rsidR="00645ABE" w:rsidRPr="00961424" w:rsidRDefault="00645ABE" w:rsidP="00645ABE">
      <w:pPr>
        <w:suppressAutoHyphens/>
        <w:spacing w:line="100" w:lineRule="atLeast"/>
        <w:ind w:firstLine="709"/>
        <w:jc w:val="both"/>
        <w:rPr>
          <w:b/>
          <w:bCs/>
          <w:sz w:val="22"/>
          <w:szCs w:val="22"/>
          <w:lang w:eastAsia="ar-SA"/>
        </w:rPr>
      </w:pPr>
    </w:p>
    <w:p w:rsidR="00645ABE" w:rsidRPr="00961424" w:rsidRDefault="00645ABE" w:rsidP="00645ABE">
      <w:pPr>
        <w:suppressAutoHyphens/>
        <w:spacing w:line="100" w:lineRule="atLeast"/>
        <w:jc w:val="both"/>
        <w:rPr>
          <w:b/>
          <w:bCs/>
          <w:sz w:val="22"/>
          <w:szCs w:val="22"/>
          <w:lang w:eastAsia="ar-SA"/>
        </w:rPr>
      </w:pPr>
      <w:r w:rsidRPr="00961424">
        <w:rPr>
          <w:b/>
          <w:bCs/>
          <w:sz w:val="22"/>
          <w:szCs w:val="22"/>
          <w:lang w:eastAsia="ar-SA"/>
        </w:rPr>
        <w:t>KONTRASYGNATA</w:t>
      </w:r>
    </w:p>
    <w:p w:rsidR="00D475E2" w:rsidRDefault="00D475E2" w:rsidP="00645ABE">
      <w:bookmarkStart w:id="26" w:name="_GoBack"/>
      <w:bookmarkEnd w:id="26"/>
    </w:p>
    <w:sectPr w:rsidR="00D47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24" w:rsidRDefault="00645AB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39</w:t>
    </w:r>
    <w:r>
      <w:rPr>
        <w:rStyle w:val="Numerstrony"/>
      </w:rPr>
      <w:fldChar w:fldCharType="end"/>
    </w:r>
  </w:p>
  <w:p w:rsidR="00961424" w:rsidRDefault="00645AB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424" w:rsidRDefault="00645ABE" w:rsidP="006827E4">
    <w:pPr>
      <w:pStyle w:val="Tytu"/>
      <w:pBdr>
        <w:top w:val="single" w:sz="4" w:space="3" w:color="auto"/>
      </w:pBdr>
      <w:jc w:val="left"/>
      <w:rPr>
        <w:b w:val="0"/>
        <w:iCs/>
        <w:sz w:val="16"/>
        <w:szCs w:val="16"/>
      </w:rPr>
    </w:pPr>
    <w:r>
      <w:rPr>
        <w:b w:val="0"/>
        <w:i/>
        <w:sz w:val="16"/>
        <w:szCs w:val="16"/>
      </w:rPr>
      <w:t xml:space="preserve">- </w:t>
    </w:r>
    <w:r>
      <w:rPr>
        <w:bCs w:val="0"/>
        <w:i/>
        <w:sz w:val="20"/>
        <w:szCs w:val="16"/>
      </w:rPr>
      <w:t>Urząd Gminy w Sadkach</w:t>
    </w:r>
    <w:r>
      <w:rPr>
        <w:bCs w:val="0"/>
        <w:i/>
        <w:sz w:val="20"/>
        <w:szCs w:val="20"/>
      </w:rPr>
      <w:tab/>
    </w:r>
    <w:r>
      <w:rPr>
        <w:bCs w:val="0"/>
        <w:i/>
        <w:sz w:val="20"/>
        <w:szCs w:val="20"/>
      </w:rPr>
      <w:tab/>
    </w:r>
    <w:r w:rsidRPr="006827E4">
      <w:rPr>
        <w:bCs w:val="0"/>
        <w:i/>
        <w:sz w:val="20"/>
        <w:szCs w:val="20"/>
      </w:rPr>
      <w:t xml:space="preserve">Strona </w:t>
    </w:r>
    <w:r w:rsidRPr="006827E4">
      <w:rPr>
        <w:bCs w:val="0"/>
        <w:i/>
        <w:sz w:val="20"/>
        <w:szCs w:val="20"/>
      </w:rPr>
      <w:fldChar w:fldCharType="begin"/>
    </w:r>
    <w:r w:rsidRPr="006827E4">
      <w:rPr>
        <w:bCs w:val="0"/>
        <w:i/>
        <w:sz w:val="20"/>
        <w:szCs w:val="20"/>
      </w:rPr>
      <w:instrText xml:space="preserve"> PAGE </w:instrText>
    </w:r>
    <w:r>
      <w:rPr>
        <w:bCs w:val="0"/>
        <w:i/>
        <w:sz w:val="20"/>
        <w:szCs w:val="20"/>
      </w:rPr>
      <w:fldChar w:fldCharType="separate"/>
    </w:r>
    <w:r>
      <w:rPr>
        <w:bCs w:val="0"/>
        <w:i/>
        <w:noProof/>
        <w:sz w:val="20"/>
        <w:szCs w:val="20"/>
      </w:rPr>
      <w:t>1</w:t>
    </w:r>
    <w:r w:rsidRPr="006827E4">
      <w:rPr>
        <w:bCs w:val="0"/>
        <w:i/>
        <w:sz w:val="20"/>
        <w:szCs w:val="20"/>
      </w:rPr>
      <w:fldChar w:fldCharType="end"/>
    </w:r>
    <w:r w:rsidRPr="006827E4">
      <w:rPr>
        <w:bCs w:val="0"/>
        <w:i/>
        <w:sz w:val="20"/>
        <w:szCs w:val="20"/>
      </w:rPr>
      <w:t xml:space="preserve"> z </w:t>
    </w:r>
    <w:r w:rsidRPr="006827E4">
      <w:rPr>
        <w:bCs w:val="0"/>
        <w:i/>
        <w:sz w:val="20"/>
        <w:szCs w:val="20"/>
      </w:rPr>
      <w:fldChar w:fldCharType="begin"/>
    </w:r>
    <w:r w:rsidRPr="006827E4">
      <w:rPr>
        <w:bCs w:val="0"/>
        <w:i/>
        <w:sz w:val="20"/>
        <w:szCs w:val="20"/>
      </w:rPr>
      <w:instrText xml:space="preserve"> NUMPAGES </w:instrText>
    </w:r>
    <w:r>
      <w:rPr>
        <w:bCs w:val="0"/>
        <w:i/>
        <w:sz w:val="20"/>
        <w:szCs w:val="20"/>
      </w:rPr>
      <w:fldChar w:fldCharType="separate"/>
    </w:r>
    <w:r>
      <w:rPr>
        <w:bCs w:val="0"/>
        <w:i/>
        <w:noProof/>
        <w:sz w:val="20"/>
        <w:szCs w:val="20"/>
      </w:rPr>
      <w:t>37</w:t>
    </w:r>
    <w:r w:rsidRPr="006827E4">
      <w:rPr>
        <w:bCs w:val="0"/>
        <w:i/>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AE01BCC"/>
    <w:lvl w:ilvl="0">
      <w:start w:val="1"/>
      <w:numFmt w:val="decimal"/>
      <w:pStyle w:val="Listanumerowana"/>
      <w:lvlText w:val="%1."/>
      <w:lvlJc w:val="left"/>
      <w:pPr>
        <w:tabs>
          <w:tab w:val="num" w:pos="360"/>
        </w:tabs>
        <w:ind w:left="360" w:hanging="360"/>
      </w:pPr>
    </w:lvl>
  </w:abstractNum>
  <w:abstractNum w:abstractNumId="1" w15:restartNumberingAfterBreak="0">
    <w:nsid w:val="00000006"/>
    <w:multiLevelType w:val="singleLevel"/>
    <w:tmpl w:val="00000006"/>
    <w:name w:val="WW8Num5"/>
    <w:lvl w:ilvl="0">
      <w:start w:val="4"/>
      <w:numFmt w:val="decimal"/>
      <w:lvlText w:val="%1."/>
      <w:lvlJc w:val="left"/>
      <w:pPr>
        <w:tabs>
          <w:tab w:val="num" w:pos="0"/>
        </w:tabs>
        <w:ind w:left="720" w:hanging="360"/>
      </w:pPr>
      <w:rPr>
        <w:rFonts w:hint="default"/>
      </w:rPr>
    </w:lvl>
  </w:abstractNum>
  <w:abstractNum w:abstractNumId="2" w15:restartNumberingAfterBreak="0">
    <w:nsid w:val="00000009"/>
    <w:multiLevelType w:val="singleLevel"/>
    <w:tmpl w:val="00000009"/>
    <w:name w:val="WW8Num8"/>
    <w:lvl w:ilvl="0">
      <w:start w:val="1"/>
      <w:numFmt w:val="lowerLetter"/>
      <w:lvlText w:val="%1)"/>
      <w:lvlJc w:val="left"/>
      <w:pPr>
        <w:tabs>
          <w:tab w:val="num" w:pos="0"/>
        </w:tabs>
        <w:ind w:left="1440" w:hanging="360"/>
      </w:pPr>
      <w:rPr>
        <w:rFonts w:hint="default"/>
      </w:rPr>
    </w:lvl>
  </w:abstractNum>
  <w:abstractNum w:abstractNumId="3" w15:restartNumberingAfterBreak="0">
    <w:nsid w:val="0000000A"/>
    <w:multiLevelType w:val="singleLevel"/>
    <w:tmpl w:val="0000000A"/>
    <w:name w:val="WW8Num9"/>
    <w:lvl w:ilvl="0">
      <w:start w:val="1"/>
      <w:numFmt w:val="lowerLetter"/>
      <w:lvlText w:val="%1)"/>
      <w:lvlJc w:val="left"/>
      <w:pPr>
        <w:tabs>
          <w:tab w:val="num" w:pos="0"/>
        </w:tabs>
        <w:ind w:left="1440" w:hanging="360"/>
      </w:pPr>
      <w:rPr>
        <w:rFonts w:hint="default"/>
      </w:rPr>
    </w:lvl>
  </w:abstractNum>
  <w:abstractNum w:abstractNumId="4" w15:restartNumberingAfterBreak="0">
    <w:nsid w:val="0000000C"/>
    <w:multiLevelType w:val="multilevel"/>
    <w:tmpl w:val="0000000C"/>
    <w:name w:val="WW8Num1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13"/>
    <w:multiLevelType w:val="multilevel"/>
    <w:tmpl w:val="67A80C8C"/>
    <w:name w:val="WW8Num18"/>
    <w:lvl w:ilvl="0">
      <w:start w:val="1"/>
      <w:numFmt w:val="decimal"/>
      <w:lvlText w:val="%1."/>
      <w:lvlJc w:val="left"/>
      <w:pPr>
        <w:tabs>
          <w:tab w:val="num" w:pos="720"/>
        </w:tabs>
        <w:ind w:left="720" w:hanging="360"/>
      </w:pPr>
      <w:rPr>
        <w:rFonts w:cs="Times New Roman"/>
      </w:rPr>
    </w:lvl>
    <w:lvl w:ilvl="1" w:tentative="1">
      <w:start w:val="1"/>
      <w:numFmt w:val="lowerLetter"/>
      <w:pStyle w:val="Normalny"/>
      <w:lvlText w:val="%2."/>
      <w:lvlJc w:val="left"/>
      <w:pPr>
        <w:ind w:left="1440" w:hanging="360"/>
      </w:pPr>
    </w:lvl>
    <w:lvl w:ilvl="2" w:tentative="1">
      <w:start w:val="1"/>
      <w:numFmt w:val="lowerRoman"/>
      <w:pStyle w:val="Normalny"/>
      <w:lvlText w:val="%3."/>
      <w:lvlJc w:val="right"/>
      <w:pPr>
        <w:ind w:left="2160" w:hanging="180"/>
      </w:pPr>
    </w:lvl>
    <w:lvl w:ilvl="3">
      <w:start w:val="1"/>
      <w:numFmt w:val="decimal"/>
      <w:pStyle w:val="Normalny"/>
      <w:lvlText w:val="%4."/>
      <w:lvlJc w:val="left"/>
      <w:pPr>
        <w:ind w:left="2880" w:hanging="360"/>
      </w:pPr>
    </w:lvl>
    <w:lvl w:ilvl="4" w:tentative="1">
      <w:start w:val="1"/>
      <w:numFmt w:val="lowerLetter"/>
      <w:pStyle w:val="Normalny"/>
      <w:lvlText w:val="%5."/>
      <w:lvlJc w:val="left"/>
      <w:pPr>
        <w:ind w:left="3600" w:hanging="360"/>
      </w:pPr>
    </w:lvl>
    <w:lvl w:ilvl="5" w:tentative="1">
      <w:start w:val="1"/>
      <w:numFmt w:val="lowerRoman"/>
      <w:pStyle w:val="Normalny"/>
      <w:lvlText w:val="%6."/>
      <w:lvlJc w:val="right"/>
      <w:pPr>
        <w:ind w:left="4320" w:hanging="180"/>
      </w:pPr>
    </w:lvl>
    <w:lvl w:ilvl="6" w:tentative="1">
      <w:start w:val="1"/>
      <w:numFmt w:val="decimal"/>
      <w:pStyle w:val="Normalny"/>
      <w:lvlText w:val="%7."/>
      <w:lvlJc w:val="left"/>
      <w:pPr>
        <w:ind w:left="5040" w:hanging="360"/>
      </w:pPr>
    </w:lvl>
    <w:lvl w:ilvl="7" w:tentative="1">
      <w:start w:val="1"/>
      <w:numFmt w:val="lowerLetter"/>
      <w:pStyle w:val="Normalny"/>
      <w:lvlText w:val="%8."/>
      <w:lvlJc w:val="left"/>
      <w:pPr>
        <w:ind w:left="5760" w:hanging="360"/>
      </w:pPr>
    </w:lvl>
    <w:lvl w:ilvl="8" w:tentative="1">
      <w:start w:val="1"/>
      <w:numFmt w:val="lowerRoman"/>
      <w:pStyle w:val="Normalny"/>
      <w:lvlText w:val="%9."/>
      <w:lvlJc w:val="right"/>
      <w:pPr>
        <w:ind w:left="6480" w:hanging="180"/>
      </w:pPr>
    </w:lvl>
  </w:abstractNum>
  <w:abstractNum w:abstractNumId="6" w15:restartNumberingAfterBreak="0">
    <w:nsid w:val="00000016"/>
    <w:multiLevelType w:val="singleLevel"/>
    <w:tmpl w:val="00000016"/>
    <w:name w:val="WW8Num21"/>
    <w:lvl w:ilvl="0">
      <w:start w:val="1"/>
      <w:numFmt w:val="decimal"/>
      <w:lvlText w:val="%1)"/>
      <w:lvlJc w:val="left"/>
      <w:pPr>
        <w:tabs>
          <w:tab w:val="num" w:pos="1440"/>
        </w:tabs>
        <w:ind w:left="1440" w:hanging="360"/>
      </w:pPr>
      <w:rPr>
        <w:rFonts w:hint="default"/>
        <w:sz w:val="20"/>
        <w:szCs w:val="20"/>
      </w:rPr>
    </w:lvl>
  </w:abstractNum>
  <w:abstractNum w:abstractNumId="7" w15:restartNumberingAfterBreak="0">
    <w:nsid w:val="00000018"/>
    <w:multiLevelType w:val="singleLevel"/>
    <w:tmpl w:val="00000018"/>
    <w:lvl w:ilvl="0">
      <w:start w:val="1"/>
      <w:numFmt w:val="decimal"/>
      <w:lvlText w:val="%1)"/>
      <w:lvlJc w:val="left"/>
      <w:pPr>
        <w:tabs>
          <w:tab w:val="num" w:pos="0"/>
        </w:tabs>
        <w:ind w:left="1440" w:hanging="360"/>
      </w:pPr>
      <w:rPr>
        <w:rFonts w:hint="default"/>
      </w:rPr>
    </w:lvl>
  </w:abstractNum>
  <w:abstractNum w:abstractNumId="8" w15:restartNumberingAfterBreak="0">
    <w:nsid w:val="00000019"/>
    <w:multiLevelType w:val="singleLevel"/>
    <w:tmpl w:val="27AA0BA2"/>
    <w:name w:val="WW8Num24"/>
    <w:lvl w:ilvl="0">
      <w:start w:val="1"/>
      <w:numFmt w:val="decimal"/>
      <w:lvlText w:val="%1)"/>
      <w:lvlJc w:val="left"/>
      <w:pPr>
        <w:tabs>
          <w:tab w:val="num" w:pos="720"/>
        </w:tabs>
        <w:ind w:left="720" w:hanging="360"/>
      </w:pPr>
      <w:rPr>
        <w:rFonts w:hint="default"/>
        <w:b w:val="0"/>
        <w:color w:val="auto"/>
      </w:rPr>
    </w:lvl>
  </w:abstractNum>
  <w:abstractNum w:abstractNumId="9" w15:restartNumberingAfterBreak="0">
    <w:nsid w:val="0000001F"/>
    <w:multiLevelType w:val="multilevel"/>
    <w:tmpl w:val="ED7C31F0"/>
    <w:name w:val="WW8Num37"/>
    <w:lvl w:ilvl="0">
      <w:start w:val="1"/>
      <w:numFmt w:val="lowerLetter"/>
      <w:lvlText w:val="%1."/>
      <w:lvlJc w:val="left"/>
      <w:pPr>
        <w:tabs>
          <w:tab w:val="num" w:pos="360"/>
        </w:tabs>
        <w:ind w:left="360" w:hanging="360"/>
      </w:pPr>
      <w:rPr>
        <w:rFonts w:ascii="Times New Roman" w:eastAsia="Times New Roman" w:hAnsi="Times New Roman" w:cs="Times New Roman"/>
        <w:b w:val="0"/>
        <w:bCs w:val="0"/>
        <w:sz w:val="20"/>
        <w:szCs w:val="20"/>
      </w:rPr>
    </w:lvl>
    <w:lvl w:ilvl="1">
      <w:start w:val="1"/>
      <w:numFmt w:val="decimal"/>
      <w:lvlText w:val="%1.%2"/>
      <w:lvlJc w:val="left"/>
      <w:pPr>
        <w:tabs>
          <w:tab w:val="num" w:pos="561"/>
        </w:tabs>
        <w:ind w:left="561" w:hanging="561"/>
      </w:pPr>
      <w:rPr>
        <w:rFonts w:ascii="Tahoma" w:hAnsi="Tahoma"/>
        <w:b w:val="0"/>
        <w:bCs w:val="0"/>
        <w:sz w:val="20"/>
        <w:szCs w:val="20"/>
      </w:r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20"/>
    <w:multiLevelType w:val="multilevel"/>
    <w:tmpl w:val="00000020"/>
    <w:name w:val="WW8Num38"/>
    <w:lvl w:ilvl="0">
      <w:start w:val="17"/>
      <w:numFmt w:val="decimal"/>
      <w:lvlText w:val="%1."/>
      <w:lvlJc w:val="left"/>
      <w:pPr>
        <w:tabs>
          <w:tab w:val="num" w:pos="360"/>
        </w:tabs>
        <w:ind w:left="360" w:hanging="360"/>
      </w:pPr>
      <w:rPr>
        <w:rFonts w:ascii="Tahoma" w:hAnsi="Tahoma"/>
        <w:b w:val="0"/>
        <w:bCs w:val="0"/>
        <w:sz w:val="20"/>
        <w:szCs w:val="20"/>
      </w:rPr>
    </w:lvl>
    <w:lvl w:ilvl="1">
      <w:start w:val="1"/>
      <w:numFmt w:val="decimal"/>
      <w:lvlText w:val="%1.%2"/>
      <w:lvlJc w:val="left"/>
      <w:pPr>
        <w:tabs>
          <w:tab w:val="num" w:pos="476"/>
        </w:tabs>
        <w:ind w:left="476" w:hanging="476"/>
      </w:pPr>
      <w:rPr>
        <w:rFonts w:ascii="Tahoma" w:hAnsi="Tahoma"/>
        <w:b w:val="0"/>
        <w:bCs w:val="0"/>
        <w:sz w:val="20"/>
        <w:szCs w:val="20"/>
      </w:r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1" w15:restartNumberingAfterBreak="0">
    <w:nsid w:val="00000021"/>
    <w:multiLevelType w:val="multilevel"/>
    <w:tmpl w:val="00000021"/>
    <w:name w:val="WW8Num39"/>
    <w:lvl w:ilvl="0">
      <w:start w:val="1"/>
      <w:numFmt w:val="decimal"/>
      <w:lvlText w:val="%1)"/>
      <w:lvlJc w:val="left"/>
      <w:pPr>
        <w:tabs>
          <w:tab w:val="num" w:pos="836"/>
        </w:tabs>
        <w:ind w:left="836"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22"/>
    <w:multiLevelType w:val="multilevel"/>
    <w:tmpl w:val="00000022"/>
    <w:name w:val="WW8Num40"/>
    <w:lvl w:ilvl="0">
      <w:start w:val="1"/>
      <w:numFmt w:val="decimal"/>
      <w:lvlText w:val="%1)"/>
      <w:lvlJc w:val="left"/>
      <w:pPr>
        <w:tabs>
          <w:tab w:val="num" w:pos="921"/>
        </w:tabs>
        <w:ind w:left="921"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23"/>
    <w:multiLevelType w:val="singleLevel"/>
    <w:tmpl w:val="BC488F7A"/>
    <w:name w:val="WW8Num34"/>
    <w:lvl w:ilvl="0">
      <w:start w:val="1"/>
      <w:numFmt w:val="decimal"/>
      <w:lvlText w:val="%1)"/>
      <w:lvlJc w:val="left"/>
      <w:pPr>
        <w:tabs>
          <w:tab w:val="num" w:pos="720"/>
        </w:tabs>
        <w:ind w:left="720" w:hanging="360"/>
      </w:pPr>
      <w:rPr>
        <w:rFonts w:hint="default"/>
        <w:b w:val="0"/>
        <w:color w:val="auto"/>
      </w:rPr>
    </w:lvl>
  </w:abstractNum>
  <w:abstractNum w:abstractNumId="14" w15:restartNumberingAfterBreak="0">
    <w:nsid w:val="00000027"/>
    <w:multiLevelType w:val="multilevel"/>
    <w:tmpl w:val="00000027"/>
    <w:name w:val="WW8Num49"/>
    <w:lvl w:ilvl="0">
      <w:start w:val="1"/>
      <w:numFmt w:val="decimal"/>
      <w:lvlText w:val="%1."/>
      <w:lvlJc w:val="left"/>
      <w:pPr>
        <w:tabs>
          <w:tab w:val="num" w:pos="720"/>
        </w:tabs>
        <w:ind w:left="720" w:hanging="360"/>
      </w:pPr>
      <w:rPr>
        <w:rFonts w:ascii="Tahoma" w:hAnsi="Tahoma"/>
        <w:b w:val="0"/>
        <w:b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2B"/>
    <w:multiLevelType w:val="singleLevel"/>
    <w:tmpl w:val="F6744B2A"/>
    <w:lvl w:ilvl="0">
      <w:start w:val="1"/>
      <w:numFmt w:val="decimal"/>
      <w:lvlText w:val="%1."/>
      <w:lvlJc w:val="left"/>
      <w:pPr>
        <w:ind w:left="2880" w:hanging="360"/>
      </w:pPr>
      <w:rPr>
        <w:b w:val="0"/>
      </w:rPr>
    </w:lvl>
  </w:abstractNum>
  <w:abstractNum w:abstractNumId="16" w15:restartNumberingAfterBreak="0">
    <w:nsid w:val="01111560"/>
    <w:multiLevelType w:val="hybridMultilevel"/>
    <w:tmpl w:val="578AB25E"/>
    <w:lvl w:ilvl="0" w:tplc="9810498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1EC6D42"/>
    <w:multiLevelType w:val="multilevel"/>
    <w:tmpl w:val="74B491D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44509D7"/>
    <w:multiLevelType w:val="hybridMultilevel"/>
    <w:tmpl w:val="76C61B24"/>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46E2426"/>
    <w:multiLevelType w:val="multilevel"/>
    <w:tmpl w:val="A1720762"/>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7AB563D"/>
    <w:multiLevelType w:val="multilevel"/>
    <w:tmpl w:val="112638B6"/>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D274B19"/>
    <w:multiLevelType w:val="hybridMultilevel"/>
    <w:tmpl w:val="8D0CA150"/>
    <w:name w:val="WW8Num2422"/>
    <w:lvl w:ilvl="0" w:tplc="2EF860B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02473F4"/>
    <w:multiLevelType w:val="multilevel"/>
    <w:tmpl w:val="3AA2ECA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1785C80"/>
    <w:multiLevelType w:val="hybridMultilevel"/>
    <w:tmpl w:val="E74C0B4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4051D2"/>
    <w:multiLevelType w:val="multilevel"/>
    <w:tmpl w:val="37901F18"/>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6E928D6"/>
    <w:multiLevelType w:val="multilevel"/>
    <w:tmpl w:val="BA3408E2"/>
    <w:lvl w:ilvl="0">
      <w:start w:val="1"/>
      <w:numFmt w:val="lowerLetter"/>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729446B"/>
    <w:multiLevelType w:val="multilevel"/>
    <w:tmpl w:val="0E44AA9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9F215BA"/>
    <w:multiLevelType w:val="multilevel"/>
    <w:tmpl w:val="8F7045E4"/>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A2A7488"/>
    <w:multiLevelType w:val="multilevel"/>
    <w:tmpl w:val="E7D8EC8E"/>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1B3462CA"/>
    <w:multiLevelType w:val="multilevel"/>
    <w:tmpl w:val="4AF888B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495398"/>
    <w:multiLevelType w:val="multilevel"/>
    <w:tmpl w:val="5464D99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800A52"/>
    <w:multiLevelType w:val="multilevel"/>
    <w:tmpl w:val="3F7C0416"/>
    <w:name w:val="WW8Num192"/>
    <w:lvl w:ilvl="0">
      <w:start w:val="1"/>
      <w:numFmt w:val="decimal"/>
      <w:lvlText w:val="%1)"/>
      <w:lvlJc w:val="left"/>
      <w:pPr>
        <w:tabs>
          <w:tab w:val="num" w:pos="720"/>
        </w:tabs>
        <w:ind w:left="720" w:hanging="360"/>
      </w:pPr>
      <w:rPr>
        <w:rFonts w:ascii="Tahoma" w:hAnsi="Tahoma" w:cs="Tahoma" w:hint="default"/>
        <w:b w:val="0"/>
        <w:i w:val="0"/>
        <w:color w:val="auto"/>
        <w:sz w:val="20"/>
        <w:szCs w:val="20"/>
      </w:rPr>
    </w:lvl>
    <w:lvl w:ilvl="1">
      <w:start w:val="1"/>
      <w:numFmt w:val="decimal"/>
      <w:lvlText w:val="%2)"/>
      <w:lvlJc w:val="left"/>
      <w:pPr>
        <w:tabs>
          <w:tab w:val="num" w:pos="720"/>
        </w:tabs>
        <w:ind w:left="720" w:hanging="360"/>
      </w:pPr>
      <w:rPr>
        <w:rFonts w:hint="default"/>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22F67FF7"/>
    <w:multiLevelType w:val="multilevel"/>
    <w:tmpl w:val="CD90C42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4020F2D"/>
    <w:multiLevelType w:val="multilevel"/>
    <w:tmpl w:val="B7B403FC"/>
    <w:lvl w:ilvl="0">
      <w:start w:val="1"/>
      <w:numFmt w:val="decimal"/>
      <w:lvlText w:val="%1."/>
      <w:lvlJc w:val="left"/>
      <w:rPr>
        <w:rFonts w:ascii="Times New Roman" w:eastAsia="Arial Narrow" w:hAnsi="Times New Roman" w:cs="Times New Roman" w:hint="default"/>
        <w:b/>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59174F8"/>
    <w:multiLevelType w:val="hybridMultilevel"/>
    <w:tmpl w:val="27A8E346"/>
    <w:lvl w:ilvl="0" w:tplc="C02A94C2">
      <w:start w:val="1"/>
      <w:numFmt w:val="decimal"/>
      <w:lvlText w:val="%1)"/>
      <w:lvlJc w:val="left"/>
      <w:pPr>
        <w:tabs>
          <w:tab w:val="num" w:pos="1278"/>
        </w:tabs>
        <w:ind w:left="1278" w:hanging="360"/>
      </w:pPr>
      <w:rPr>
        <w:rFonts w:ascii="Times New Roman" w:hAnsi="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F635A1"/>
    <w:multiLevelType w:val="multilevel"/>
    <w:tmpl w:val="2BFEF89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D485B8B"/>
    <w:multiLevelType w:val="multilevel"/>
    <w:tmpl w:val="C1208E3A"/>
    <w:lvl w:ilvl="0">
      <w:start w:val="1"/>
      <w:numFmt w:val="decimal"/>
      <w:lvlText w:val="%1."/>
      <w:lvlJc w:val="left"/>
      <w:rPr>
        <w:rFonts w:ascii="Times New Roman" w:eastAsia="Verdana"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E1513B2"/>
    <w:multiLevelType w:val="hybridMultilevel"/>
    <w:tmpl w:val="7E1A3C6C"/>
    <w:lvl w:ilvl="0" w:tplc="04150017">
      <w:start w:val="2"/>
      <w:numFmt w:val="decimal"/>
      <w:lvlText w:val="%1."/>
      <w:lvlJc w:val="left"/>
      <w:pPr>
        <w:tabs>
          <w:tab w:val="num" w:pos="1440"/>
        </w:tabs>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EE0A51"/>
    <w:multiLevelType w:val="hybridMultilevel"/>
    <w:tmpl w:val="C9DED90E"/>
    <w:lvl w:ilvl="0" w:tplc="7D686516">
      <w:start w:val="1"/>
      <w:numFmt w:val="decimal"/>
      <w:lvlText w:val="%1)"/>
      <w:lvlJc w:val="left"/>
      <w:pPr>
        <w:tabs>
          <w:tab w:val="num" w:pos="720"/>
        </w:tabs>
        <w:ind w:left="720" w:hanging="360"/>
      </w:pPr>
      <w:rPr>
        <w:rFonts w:hint="default"/>
        <w:b w:val="0"/>
      </w:rPr>
    </w:lvl>
    <w:lvl w:ilvl="1" w:tplc="1D745F68"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300B448C"/>
    <w:multiLevelType w:val="multilevel"/>
    <w:tmpl w:val="EBB4D8B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9C180E"/>
    <w:multiLevelType w:val="multilevel"/>
    <w:tmpl w:val="453C5EDA"/>
    <w:lvl w:ilvl="0">
      <w:start w:val="1"/>
      <w:numFmt w:val="decimal"/>
      <w:pStyle w:val="Normalny15pt"/>
      <w:lvlText w:val="%1."/>
      <w:lvlJc w:val="left"/>
      <w:pPr>
        <w:tabs>
          <w:tab w:val="num" w:pos="360"/>
        </w:tabs>
        <w:ind w:left="360" w:hanging="360"/>
      </w:pPr>
      <w:rPr>
        <w:rFonts w:ascii="Times New Roman" w:hAnsi="Times New Roman" w:cs="Times New Roman" w:hint="default"/>
        <w:sz w:val="24"/>
        <w:szCs w:val="24"/>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15:restartNumberingAfterBreak="0">
    <w:nsid w:val="34764DDC"/>
    <w:multiLevelType w:val="multilevel"/>
    <w:tmpl w:val="05142AC2"/>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257A0C"/>
    <w:multiLevelType w:val="hybridMultilevel"/>
    <w:tmpl w:val="6A34BA94"/>
    <w:lvl w:ilvl="0" w:tplc="41D62D82">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3CD14F64"/>
    <w:multiLevelType w:val="multilevel"/>
    <w:tmpl w:val="24B6B97A"/>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F9C77DC"/>
    <w:multiLevelType w:val="hybridMultilevel"/>
    <w:tmpl w:val="04269E2C"/>
    <w:lvl w:ilvl="0" w:tplc="590444F8">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00E0E2D"/>
    <w:multiLevelType w:val="hybridMultilevel"/>
    <w:tmpl w:val="7228FE82"/>
    <w:lvl w:ilvl="0" w:tplc="5B14972A">
      <w:start w:val="1"/>
      <w:numFmt w:val="decimal"/>
      <w:lvlText w:val="%1)"/>
      <w:lvlJc w:val="left"/>
      <w:pPr>
        <w:ind w:left="720" w:hanging="360"/>
      </w:pPr>
      <w:rPr>
        <w:rFonts w:ascii="Times New Roman" w:hAnsi="Times New Roman" w:cs="Times New Roman" w:hint="default"/>
        <w:b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083293D"/>
    <w:multiLevelType w:val="multilevel"/>
    <w:tmpl w:val="80FE285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0EA00D0"/>
    <w:multiLevelType w:val="multilevel"/>
    <w:tmpl w:val="4EC07F3C"/>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0F539F2"/>
    <w:multiLevelType w:val="multilevel"/>
    <w:tmpl w:val="4CA49764"/>
    <w:styleLink w:val="Styl3"/>
    <w:lvl w:ilvl="0">
      <w:start w:val="10"/>
      <w:numFmt w:val="decimal"/>
      <w:lvlText w:val="%1."/>
      <w:lvlJc w:val="left"/>
      <w:rPr>
        <w:rFonts w:ascii="Arial Narrow" w:eastAsia="Arial Narrow" w:hAnsi="Arial Narrow" w:cs="Arial Narrow" w:hint="default"/>
        <w:b/>
        <w:bCs/>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Arial Narrow" w:eastAsia="Arial Narrow" w:hAnsi="Arial Narrow" w:cs="Arial Narrow" w:hint="default"/>
        <w:b w:val="0"/>
        <w:bCs/>
        <w:i w:val="0"/>
        <w:iCs w:val="0"/>
        <w:smallCaps w:val="0"/>
        <w:strike w:val="0"/>
        <w:color w:val="000000"/>
        <w:spacing w:val="0"/>
        <w:w w:val="100"/>
        <w:position w:val="0"/>
        <w:sz w:val="24"/>
        <w:szCs w:val="24"/>
        <w:u w:val="none"/>
        <w:lang w:val="pl-PL" w:eastAsia="pl-PL" w:bidi="pl-PL"/>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1" w15:restartNumberingAfterBreak="0">
    <w:nsid w:val="413A0E2A"/>
    <w:multiLevelType w:val="hybridMultilevel"/>
    <w:tmpl w:val="10609CB2"/>
    <w:lvl w:ilvl="0" w:tplc="DB1EA834">
      <w:start w:val="1"/>
      <w:numFmt w:val="decimal"/>
      <w:lvlText w:val="%1."/>
      <w:lvlJc w:val="left"/>
      <w:pPr>
        <w:ind w:left="1146"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3CC222A"/>
    <w:multiLevelType w:val="hybridMultilevel"/>
    <w:tmpl w:val="2D02091E"/>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rPr>
        <w:sz w:val="20"/>
        <w:szCs w:val="20"/>
      </w:rPr>
    </w:lvl>
    <w:lvl w:ilvl="2" w:tplc="04150017">
      <w:start w:val="1"/>
      <w:numFmt w:val="lowerLetter"/>
      <w:lvlText w:val="%3)"/>
      <w:lvlJc w:val="left"/>
      <w:pPr>
        <w:tabs>
          <w:tab w:val="num" w:pos="2340"/>
        </w:tabs>
        <w:ind w:left="2340" w:hanging="360"/>
      </w:pPr>
    </w:lvl>
    <w:lvl w:ilvl="3" w:tplc="C77C5E48">
      <w:start w:val="1"/>
      <w:numFmt w:val="bullet"/>
      <w:lvlText w:val="-"/>
      <w:lvlJc w:val="left"/>
      <w:pPr>
        <w:tabs>
          <w:tab w:val="num" w:pos="2880"/>
        </w:tabs>
        <w:ind w:left="2880" w:hanging="360"/>
      </w:pPr>
      <w:rPr>
        <w:rFonts w:ascii="Tahoma" w:hAnsi="Tahoma"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50F0247"/>
    <w:multiLevelType w:val="multilevel"/>
    <w:tmpl w:val="81EA78D6"/>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5B155BA"/>
    <w:multiLevelType w:val="multilevel"/>
    <w:tmpl w:val="194E2EB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6446F08"/>
    <w:multiLevelType w:val="multilevel"/>
    <w:tmpl w:val="A464206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7BC2806"/>
    <w:multiLevelType w:val="hybridMultilevel"/>
    <w:tmpl w:val="C28053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625E9B"/>
    <w:multiLevelType w:val="hybridMultilevel"/>
    <w:tmpl w:val="49524DEC"/>
    <w:lvl w:ilvl="0" w:tplc="2496F750">
      <w:start w:val="1"/>
      <w:numFmt w:val="lowerLetter"/>
      <w:lvlText w:val="%1)"/>
      <w:lvlJc w:val="left"/>
      <w:pPr>
        <w:tabs>
          <w:tab w:val="num" w:pos="1070"/>
        </w:tabs>
        <w:ind w:left="1070" w:hanging="360"/>
      </w:pPr>
      <w:rPr>
        <w:rFonts w:hint="default"/>
      </w:rPr>
    </w:lvl>
    <w:lvl w:ilvl="1" w:tplc="590444F8">
      <w:start w:val="1"/>
      <w:numFmt w:val="decimal"/>
      <w:lvlText w:val="%2."/>
      <w:lvlJc w:val="left"/>
      <w:pPr>
        <w:tabs>
          <w:tab w:val="num" w:pos="710"/>
        </w:tabs>
        <w:ind w:left="710" w:hanging="360"/>
      </w:pPr>
      <w:rPr>
        <w:rFonts w:hint="default"/>
        <w:b w:val="0"/>
        <w:i w:val="0"/>
      </w:rPr>
    </w:lvl>
    <w:lvl w:ilvl="2" w:tplc="F9BAFE16">
      <w:start w:val="1"/>
      <w:numFmt w:val="decimal"/>
      <w:lvlText w:val="%3)"/>
      <w:lvlJc w:val="left"/>
      <w:pPr>
        <w:tabs>
          <w:tab w:val="num" w:pos="1278"/>
        </w:tabs>
        <w:ind w:left="1278" w:hanging="360"/>
      </w:pPr>
      <w:rPr>
        <w:rFonts w:ascii="Times New Roman" w:hAnsi="Times New Roman" w:hint="default"/>
        <w:b w:val="0"/>
        <w:i w:val="0"/>
        <w:sz w:val="22"/>
        <w:szCs w:val="22"/>
      </w:rPr>
    </w:lvl>
    <w:lvl w:ilvl="3" w:tplc="A65EF5D8">
      <w:start w:val="8"/>
      <w:numFmt w:val="decimal"/>
      <w:lvlText w:val="%4"/>
      <w:lvlJc w:val="left"/>
      <w:pPr>
        <w:ind w:left="3590" w:hanging="360"/>
      </w:pPr>
      <w:rPr>
        <w:rFonts w:hint="default"/>
      </w:rPr>
    </w:lvl>
    <w:lvl w:ilvl="4" w:tplc="FD6240BE">
      <w:start w:val="1"/>
      <w:numFmt w:val="upperLetter"/>
      <w:lvlText w:val="%5."/>
      <w:lvlJc w:val="left"/>
      <w:pPr>
        <w:ind w:left="4310" w:hanging="360"/>
      </w:pPr>
      <w:rPr>
        <w:rFonts w:hint="default"/>
      </w:rPr>
    </w:lvl>
    <w:lvl w:ilvl="5" w:tplc="8856E7F4" w:tentative="1">
      <w:start w:val="1"/>
      <w:numFmt w:val="lowerRoman"/>
      <w:lvlText w:val="%6."/>
      <w:lvlJc w:val="right"/>
      <w:pPr>
        <w:tabs>
          <w:tab w:val="num" w:pos="5030"/>
        </w:tabs>
        <w:ind w:left="5030" w:hanging="180"/>
      </w:pPr>
    </w:lvl>
    <w:lvl w:ilvl="6" w:tplc="22D83910" w:tentative="1">
      <w:start w:val="1"/>
      <w:numFmt w:val="decimal"/>
      <w:lvlText w:val="%7."/>
      <w:lvlJc w:val="left"/>
      <w:pPr>
        <w:tabs>
          <w:tab w:val="num" w:pos="5750"/>
        </w:tabs>
        <w:ind w:left="5750" w:hanging="360"/>
      </w:pPr>
    </w:lvl>
    <w:lvl w:ilvl="7" w:tplc="9A08C2C6" w:tentative="1">
      <w:start w:val="1"/>
      <w:numFmt w:val="lowerLetter"/>
      <w:lvlText w:val="%8."/>
      <w:lvlJc w:val="left"/>
      <w:pPr>
        <w:tabs>
          <w:tab w:val="num" w:pos="6470"/>
        </w:tabs>
        <w:ind w:left="6470" w:hanging="360"/>
      </w:pPr>
    </w:lvl>
    <w:lvl w:ilvl="8" w:tplc="AD9A9E68" w:tentative="1">
      <w:start w:val="1"/>
      <w:numFmt w:val="lowerRoman"/>
      <w:lvlText w:val="%9."/>
      <w:lvlJc w:val="right"/>
      <w:pPr>
        <w:tabs>
          <w:tab w:val="num" w:pos="7190"/>
        </w:tabs>
        <w:ind w:left="7190" w:hanging="180"/>
      </w:pPr>
    </w:lvl>
  </w:abstractNum>
  <w:abstractNum w:abstractNumId="58" w15:restartNumberingAfterBreak="0">
    <w:nsid w:val="503C598A"/>
    <w:multiLevelType w:val="hybridMultilevel"/>
    <w:tmpl w:val="AFB2DF50"/>
    <w:lvl w:ilvl="0" w:tplc="C4EACDF2">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1015E94"/>
    <w:multiLevelType w:val="hybridMultilevel"/>
    <w:tmpl w:val="3AEA72EC"/>
    <w:lvl w:ilvl="0" w:tplc="65328A2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4B20250"/>
    <w:multiLevelType w:val="multilevel"/>
    <w:tmpl w:val="4CEA2010"/>
    <w:lvl w:ilvl="0">
      <w:start w:val="1"/>
      <w:numFmt w:val="decimal"/>
      <w:lvlText w:val="%1."/>
      <w:lvlJc w:val="left"/>
      <w:rPr>
        <w:rFonts w:ascii="Times New Roman" w:eastAsia="Arial Narrow"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65C52BD"/>
    <w:multiLevelType w:val="hybridMultilevel"/>
    <w:tmpl w:val="89A861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72B63CA"/>
    <w:multiLevelType w:val="multilevel"/>
    <w:tmpl w:val="ED50DD2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8811124"/>
    <w:multiLevelType w:val="singleLevel"/>
    <w:tmpl w:val="0000000B"/>
    <w:lvl w:ilvl="0">
      <w:start w:val="1"/>
      <w:numFmt w:val="decimal"/>
      <w:lvlText w:val="%1)"/>
      <w:lvlJc w:val="left"/>
      <w:pPr>
        <w:ind w:left="720" w:hanging="360"/>
      </w:pPr>
      <w:rPr>
        <w:rFonts w:hint="default"/>
        <w:b w:val="0"/>
        <w:color w:val="auto"/>
        <w:szCs w:val="24"/>
      </w:rPr>
    </w:lvl>
  </w:abstractNum>
  <w:abstractNum w:abstractNumId="64" w15:restartNumberingAfterBreak="0">
    <w:nsid w:val="5D6773B3"/>
    <w:multiLevelType w:val="hybridMultilevel"/>
    <w:tmpl w:val="04AA4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hint="default"/>
        <w:b w:val="0"/>
        <w:i w:val="0"/>
      </w:rPr>
    </w:lvl>
    <w:lvl w:ilvl="1">
      <w:start w:val="1"/>
      <w:numFmt w:val="decimal"/>
      <w:lvlText w:val="4.%2."/>
      <w:lvlJc w:val="left"/>
      <w:pPr>
        <w:tabs>
          <w:tab w:val="num" w:pos="792"/>
        </w:tabs>
        <w:ind w:left="792" w:hanging="432"/>
      </w:pPr>
      <w:rPr>
        <w:rFonts w:hint="default"/>
        <w:b w:val="0"/>
        <w:i w:val="0"/>
        <w:color w:val="000000"/>
      </w:rPr>
    </w:lvl>
    <w:lvl w:ilvl="2">
      <w:start w:val="1"/>
      <w:numFmt w:val="decimal"/>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67130C7D"/>
    <w:multiLevelType w:val="multilevel"/>
    <w:tmpl w:val="89CCE20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437731"/>
    <w:multiLevelType w:val="hybridMultilevel"/>
    <w:tmpl w:val="21842BE2"/>
    <w:lvl w:ilvl="0" w:tplc="D96CC31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0C4D48"/>
    <w:multiLevelType w:val="multilevel"/>
    <w:tmpl w:val="3154F2F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E3D7925"/>
    <w:multiLevelType w:val="hybridMultilevel"/>
    <w:tmpl w:val="9AE0FDA2"/>
    <w:lvl w:ilvl="0" w:tplc="2168D8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854670"/>
    <w:multiLevelType w:val="multilevel"/>
    <w:tmpl w:val="78A27184"/>
    <w:lvl w:ilvl="0">
      <w:start w:val="1"/>
      <w:numFmt w:val="decimal"/>
      <w:pStyle w:val="Nagwek1"/>
      <w:lvlText w:val="%1"/>
      <w:lvlJc w:val="left"/>
      <w:pPr>
        <w:tabs>
          <w:tab w:val="num" w:pos="1567"/>
        </w:tabs>
        <w:ind w:left="1567" w:hanging="432"/>
      </w:pPr>
      <w:rPr>
        <w:rFonts w:hint="default"/>
        <w:b/>
      </w:rPr>
    </w:lvl>
    <w:lvl w:ilvl="1">
      <w:start w:val="1"/>
      <w:numFmt w:val="ordinal"/>
      <w:lvlText w:val="%2"/>
      <w:lvlJc w:val="left"/>
      <w:pPr>
        <w:tabs>
          <w:tab w:val="num" w:pos="576"/>
        </w:tabs>
        <w:ind w:left="576" w:hanging="576"/>
      </w:pPr>
      <w:rPr>
        <w:rFonts w:hint="default"/>
        <w:b w:val="0"/>
      </w:rPr>
    </w:lvl>
    <w:lvl w:ilvl="2">
      <w:start w:val="1"/>
      <w:numFmt w:val="ordinal"/>
      <w:lvlText w:val="%3"/>
      <w:lvlJc w:val="left"/>
      <w:pPr>
        <w:tabs>
          <w:tab w:val="num" w:pos="720"/>
        </w:tabs>
        <w:ind w:left="720" w:hanging="720"/>
      </w:pPr>
      <w:rPr>
        <w:rFonts w:hint="default"/>
        <w:b w:val="0"/>
        <w:i w:val="0"/>
        <w:sz w:val="20"/>
        <w:szCs w:val="20"/>
      </w:rPr>
    </w:lvl>
    <w:lvl w:ilvl="3">
      <w:start w:val="1"/>
      <w:numFmt w:val="ordinal"/>
      <w:lvlText w:val="1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1" w15:restartNumberingAfterBreak="0">
    <w:nsid w:val="7703001D"/>
    <w:multiLevelType w:val="multilevel"/>
    <w:tmpl w:val="AC8E59EA"/>
    <w:lvl w:ilvl="0">
      <w:start w:val="1"/>
      <w:numFmt w:val="lowerRoman"/>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7610D64"/>
    <w:multiLevelType w:val="multilevel"/>
    <w:tmpl w:val="8B7C7B82"/>
    <w:lvl w:ilvl="0">
      <w:start w:val="1"/>
      <w:numFmt w:val="decimal"/>
      <w:lvlText w:val="%1)"/>
      <w:lvlJc w:val="left"/>
      <w:rPr>
        <w:rFonts w:ascii="Times New Roman" w:eastAsia="Arial Narrow"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7747804"/>
    <w:multiLevelType w:val="hybridMultilevel"/>
    <w:tmpl w:val="50DC8EB2"/>
    <w:name w:val="WW8Num242"/>
    <w:lvl w:ilvl="0" w:tplc="2EF860B0">
      <w:start w:val="1"/>
      <w:numFmt w:val="bullet"/>
      <w:lvlText w:val=""/>
      <w:lvlJc w:val="left"/>
      <w:pPr>
        <w:ind w:left="1146" w:hanging="360"/>
      </w:pPr>
      <w:rPr>
        <w:rFonts w:ascii="Wingdings" w:hAnsi="Wingding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B984F8B"/>
    <w:multiLevelType w:val="multilevel"/>
    <w:tmpl w:val="7F9CF89A"/>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0"/>
  </w:num>
  <w:num w:numId="2">
    <w:abstractNumId w:val="0"/>
  </w:num>
  <w:num w:numId="3">
    <w:abstractNumId w:val="41"/>
  </w:num>
  <w:num w:numId="4">
    <w:abstractNumId w:val="65"/>
  </w:num>
  <w:num w:numId="5">
    <w:abstractNumId w:val="52"/>
  </w:num>
  <w:num w:numId="6">
    <w:abstractNumId w:val="38"/>
  </w:num>
  <w:num w:numId="7">
    <w:abstractNumId w:val="39"/>
  </w:num>
  <w:num w:numId="8">
    <w:abstractNumId w:val="12"/>
  </w:num>
  <w:num w:numId="9">
    <w:abstractNumId w:val="18"/>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3"/>
  </w:num>
  <w:num w:numId="20">
    <w:abstractNumId w:val="14"/>
  </w:num>
  <w:num w:numId="21">
    <w:abstractNumId w:val="15"/>
  </w:num>
  <w:num w:numId="22">
    <w:abstractNumId w:val="29"/>
  </w:num>
  <w:num w:numId="23">
    <w:abstractNumId w:val="42"/>
  </w:num>
  <w:num w:numId="24">
    <w:abstractNumId w:val="50"/>
  </w:num>
  <w:num w:numId="25">
    <w:abstractNumId w:val="47"/>
  </w:num>
  <w:num w:numId="26">
    <w:abstractNumId w:val="23"/>
  </w:num>
  <w:num w:numId="27">
    <w:abstractNumId w:val="34"/>
  </w:num>
  <w:num w:numId="28">
    <w:abstractNumId w:val="71"/>
  </w:num>
  <w:num w:numId="29">
    <w:abstractNumId w:val="57"/>
  </w:num>
  <w:num w:numId="30">
    <w:abstractNumId w:val="32"/>
  </w:num>
  <w:num w:numId="31">
    <w:abstractNumId w:val="35"/>
  </w:num>
  <w:num w:numId="32">
    <w:abstractNumId w:val="16"/>
  </w:num>
  <w:num w:numId="33">
    <w:abstractNumId w:val="67"/>
  </w:num>
  <w:num w:numId="34">
    <w:abstractNumId w:val="45"/>
  </w:num>
  <w:num w:numId="35">
    <w:abstractNumId w:val="37"/>
  </w:num>
  <w:num w:numId="36">
    <w:abstractNumId w:val="66"/>
  </w:num>
  <w:num w:numId="37">
    <w:abstractNumId w:val="40"/>
  </w:num>
  <w:num w:numId="38">
    <w:abstractNumId w:val="43"/>
  </w:num>
  <w:num w:numId="39">
    <w:abstractNumId w:val="59"/>
  </w:num>
  <w:num w:numId="40">
    <w:abstractNumId w:val="31"/>
  </w:num>
  <w:num w:numId="41">
    <w:abstractNumId w:val="28"/>
  </w:num>
  <w:num w:numId="42">
    <w:abstractNumId w:val="74"/>
  </w:num>
  <w:num w:numId="43">
    <w:abstractNumId w:val="62"/>
  </w:num>
  <w:num w:numId="44">
    <w:abstractNumId w:val="54"/>
  </w:num>
  <w:num w:numId="45">
    <w:abstractNumId w:val="22"/>
  </w:num>
  <w:num w:numId="46">
    <w:abstractNumId w:val="24"/>
  </w:num>
  <w:num w:numId="47">
    <w:abstractNumId w:val="60"/>
  </w:num>
  <w:num w:numId="48">
    <w:abstractNumId w:val="72"/>
  </w:num>
  <w:num w:numId="49">
    <w:abstractNumId w:val="20"/>
  </w:num>
  <w:num w:numId="50">
    <w:abstractNumId w:val="26"/>
  </w:num>
  <w:num w:numId="51">
    <w:abstractNumId w:val="55"/>
  </w:num>
  <w:num w:numId="52">
    <w:abstractNumId w:val="33"/>
  </w:num>
  <w:num w:numId="53">
    <w:abstractNumId w:val="48"/>
  </w:num>
  <w:num w:numId="54">
    <w:abstractNumId w:val="63"/>
  </w:num>
  <w:num w:numId="55">
    <w:abstractNumId w:val="73"/>
  </w:num>
  <w:num w:numId="56">
    <w:abstractNumId w:val="21"/>
  </w:num>
  <w:num w:numId="57">
    <w:abstractNumId w:val="68"/>
  </w:num>
  <w:num w:numId="58">
    <w:abstractNumId w:val="17"/>
  </w:num>
  <w:num w:numId="59">
    <w:abstractNumId w:val="30"/>
  </w:num>
  <w:num w:numId="60">
    <w:abstractNumId w:val="44"/>
  </w:num>
  <w:num w:numId="61">
    <w:abstractNumId w:val="51"/>
  </w:num>
  <w:num w:numId="62">
    <w:abstractNumId w:val="46"/>
  </w:num>
  <w:num w:numId="63">
    <w:abstractNumId w:val="69"/>
  </w:num>
  <w:num w:numId="64">
    <w:abstractNumId w:val="61"/>
  </w:num>
  <w:num w:numId="65">
    <w:abstractNumId w:val="10"/>
  </w:num>
  <w:num w:numId="66">
    <w:abstractNumId w:val="58"/>
  </w:num>
  <w:num w:numId="67">
    <w:abstractNumId w:val="56"/>
  </w:num>
  <w:num w:numId="68">
    <w:abstractNumId w:val="64"/>
  </w:num>
  <w:num w:numId="69">
    <w:abstractNumId w:val="36"/>
  </w:num>
  <w:num w:numId="70">
    <w:abstractNumId w:val="25"/>
  </w:num>
  <w:num w:numId="71">
    <w:abstractNumId w:val="49"/>
  </w:num>
  <w:num w:numId="72">
    <w:abstractNumId w:val="27"/>
  </w:num>
  <w:num w:numId="73">
    <w:abstractNumId w:val="19"/>
  </w:num>
  <w:num w:numId="74">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ABE"/>
    <w:rsid w:val="00645ABE"/>
    <w:rsid w:val="00D475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0FD7005-A399-4A66-A2D4-664B59DE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5A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645ABE"/>
    <w:pPr>
      <w:keepNext/>
      <w:numPr>
        <w:numId w:val="1"/>
      </w:numPr>
      <w:pBdr>
        <w:top w:val="single" w:sz="4" w:space="1" w:color="auto"/>
        <w:bottom w:val="single" w:sz="4" w:space="1" w:color="auto"/>
      </w:pBdr>
      <w:shd w:val="clear" w:color="auto" w:fill="F3F3F3"/>
      <w:spacing w:before="360" w:after="240"/>
      <w:jc w:val="both"/>
      <w:outlineLvl w:val="0"/>
    </w:pPr>
    <w:rPr>
      <w:b/>
      <w:spacing w:val="20"/>
      <w:sz w:val="28"/>
      <w:szCs w:val="28"/>
      <w:lang w:val="x-none" w:eastAsia="x-none"/>
    </w:rPr>
  </w:style>
  <w:style w:type="paragraph" w:styleId="Nagwek2">
    <w:name w:val="heading 2"/>
    <w:aliases w:val="Nagłówek 2 Znak Znak Znak Znak Znak Znak Znak Znak Znak Znak"/>
    <w:basedOn w:val="Normalny"/>
    <w:next w:val="Normalny"/>
    <w:link w:val="Nagwek2Znak"/>
    <w:autoRedefine/>
    <w:qFormat/>
    <w:rsid w:val="00645ABE"/>
    <w:pPr>
      <w:keepNext/>
      <w:tabs>
        <w:tab w:val="left" w:pos="360"/>
      </w:tabs>
      <w:spacing w:line="360" w:lineRule="auto"/>
      <w:jc w:val="center"/>
      <w:outlineLvl w:val="1"/>
    </w:pPr>
    <w:rPr>
      <w:rFonts w:ascii="Arial" w:hAnsi="Arial" w:cs="Arial"/>
      <w:b/>
    </w:rPr>
  </w:style>
  <w:style w:type="paragraph" w:styleId="Nagwek3">
    <w:name w:val="heading 3"/>
    <w:aliases w:val="Nagłówek 3 Znak Znak"/>
    <w:basedOn w:val="Normalny"/>
    <w:next w:val="Normalny"/>
    <w:link w:val="Nagwek3Znak"/>
    <w:autoRedefine/>
    <w:qFormat/>
    <w:rsid w:val="00645ABE"/>
    <w:pPr>
      <w:keepNext/>
      <w:jc w:val="center"/>
      <w:outlineLvl w:val="2"/>
    </w:pPr>
    <w:rPr>
      <w:rFonts w:ascii="Tahoma" w:hAnsi="Tahoma"/>
      <w:b/>
      <w:lang w:val="x-none" w:eastAsia="x-none"/>
    </w:rPr>
  </w:style>
  <w:style w:type="paragraph" w:styleId="Nagwek4">
    <w:name w:val="heading 4"/>
    <w:basedOn w:val="Normalny"/>
    <w:next w:val="Normalny"/>
    <w:link w:val="Nagwek4Znak"/>
    <w:autoRedefine/>
    <w:qFormat/>
    <w:rsid w:val="00645ABE"/>
    <w:pPr>
      <w:keepNext/>
      <w:ind w:left="349"/>
      <w:jc w:val="center"/>
      <w:outlineLvl w:val="3"/>
    </w:pPr>
    <w:rPr>
      <w:rFonts w:ascii="Tahoma" w:hAnsi="Tahoma" w:cs="Tahoma"/>
      <w:b/>
      <w:sz w:val="16"/>
      <w:szCs w:val="16"/>
    </w:rPr>
  </w:style>
  <w:style w:type="paragraph" w:styleId="Nagwek5">
    <w:name w:val="heading 5"/>
    <w:basedOn w:val="Normalny"/>
    <w:next w:val="Normalny"/>
    <w:link w:val="Nagwek5Znak"/>
    <w:qFormat/>
    <w:rsid w:val="00645ABE"/>
    <w:pPr>
      <w:keepNext/>
      <w:numPr>
        <w:ilvl w:val="4"/>
        <w:numId w:val="1"/>
      </w:numPr>
      <w:outlineLvl w:val="4"/>
    </w:pPr>
    <w:rPr>
      <w:rFonts w:ascii="Arial Narrow" w:hAnsi="Arial Narrow"/>
      <w:b/>
      <w:sz w:val="28"/>
      <w:lang w:val="x-none" w:eastAsia="x-none"/>
    </w:rPr>
  </w:style>
  <w:style w:type="paragraph" w:styleId="Nagwek6">
    <w:name w:val="heading 6"/>
    <w:basedOn w:val="Normalny"/>
    <w:next w:val="Normalny"/>
    <w:link w:val="Nagwek6Znak"/>
    <w:qFormat/>
    <w:rsid w:val="00645ABE"/>
    <w:pPr>
      <w:keepNext/>
      <w:numPr>
        <w:ilvl w:val="5"/>
        <w:numId w:val="1"/>
      </w:numPr>
      <w:outlineLvl w:val="5"/>
    </w:pPr>
    <w:rPr>
      <w:rFonts w:ascii="Arial Narrow" w:hAnsi="Arial Narrow"/>
      <w:b/>
      <w:sz w:val="28"/>
    </w:rPr>
  </w:style>
  <w:style w:type="paragraph" w:styleId="Nagwek7">
    <w:name w:val="heading 7"/>
    <w:basedOn w:val="Normalny"/>
    <w:next w:val="Normalny"/>
    <w:link w:val="Nagwek7Znak"/>
    <w:qFormat/>
    <w:rsid w:val="00645ABE"/>
    <w:pPr>
      <w:keepNext/>
      <w:numPr>
        <w:ilvl w:val="6"/>
        <w:numId w:val="1"/>
      </w:numPr>
      <w:outlineLvl w:val="6"/>
    </w:pPr>
    <w:rPr>
      <w:b/>
      <w:sz w:val="24"/>
    </w:rPr>
  </w:style>
  <w:style w:type="paragraph" w:styleId="Nagwek8">
    <w:name w:val="heading 8"/>
    <w:basedOn w:val="Normalny"/>
    <w:next w:val="Normalny"/>
    <w:link w:val="Nagwek8Znak"/>
    <w:qFormat/>
    <w:rsid w:val="00645ABE"/>
    <w:pPr>
      <w:keepNext/>
      <w:numPr>
        <w:ilvl w:val="7"/>
        <w:numId w:val="1"/>
      </w:numPr>
      <w:jc w:val="both"/>
      <w:outlineLvl w:val="7"/>
    </w:pPr>
    <w:rPr>
      <w:rFonts w:ascii="Arial Narrow" w:hAnsi="Arial Narrow"/>
      <w:b/>
      <w:sz w:val="24"/>
    </w:rPr>
  </w:style>
  <w:style w:type="paragraph" w:styleId="Nagwek9">
    <w:name w:val="heading 9"/>
    <w:basedOn w:val="Normalny"/>
    <w:next w:val="Normalny"/>
    <w:link w:val="Nagwek9Znak"/>
    <w:qFormat/>
    <w:rsid w:val="00645ABE"/>
    <w:pPr>
      <w:keepNext/>
      <w:numPr>
        <w:ilvl w:val="8"/>
        <w:numId w:val="1"/>
      </w:numPr>
      <w:jc w:val="both"/>
      <w:outlineLvl w:val="8"/>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character" w:customStyle="1" w:styleId="Nagwek1Znak">
    <w:name w:val="Nagłówek 1 Znak"/>
    <w:basedOn w:val="Domylnaczcionkaakapitu"/>
    <w:link w:val="Nagwek1"/>
    <w:rsid w:val="00645ABE"/>
    <w:rPr>
      <w:rFonts w:ascii="Times New Roman" w:eastAsia="Times New Roman" w:hAnsi="Times New Roman" w:cs="Times New Roman"/>
      <w:b/>
      <w:spacing w:val="20"/>
      <w:sz w:val="28"/>
      <w:szCs w:val="28"/>
      <w:shd w:val="clear" w:color="auto" w:fill="F3F3F3"/>
      <w:lang w:val="x-none" w:eastAsia="x-none"/>
    </w:rPr>
  </w:style>
  <w:style w:type="character" w:customStyle="1" w:styleId="Nagwek2Znak">
    <w:name w:val="Nagłówek 2 Znak"/>
    <w:basedOn w:val="Domylnaczcionkaakapitu"/>
    <w:link w:val="Nagwek2"/>
    <w:rsid w:val="00645ABE"/>
    <w:rPr>
      <w:rFonts w:ascii="Arial" w:eastAsia="Times New Roman" w:hAnsi="Arial" w:cs="Arial"/>
      <w:b/>
      <w:sz w:val="20"/>
      <w:szCs w:val="20"/>
      <w:lang w:eastAsia="pl-PL"/>
    </w:rPr>
  </w:style>
  <w:style w:type="character" w:customStyle="1" w:styleId="Nagwek3Znak">
    <w:name w:val="Nagłówek 3 Znak"/>
    <w:basedOn w:val="Domylnaczcionkaakapitu"/>
    <w:link w:val="Nagwek3"/>
    <w:rsid w:val="00645ABE"/>
    <w:rPr>
      <w:rFonts w:ascii="Tahoma" w:eastAsia="Times New Roman" w:hAnsi="Tahoma" w:cs="Times New Roman"/>
      <w:b/>
      <w:sz w:val="20"/>
      <w:szCs w:val="20"/>
      <w:lang w:val="x-none" w:eastAsia="x-none"/>
    </w:rPr>
  </w:style>
  <w:style w:type="character" w:customStyle="1" w:styleId="Nagwek4Znak">
    <w:name w:val="Nagłówek 4 Znak"/>
    <w:basedOn w:val="Domylnaczcionkaakapitu"/>
    <w:link w:val="Nagwek4"/>
    <w:rsid w:val="00645ABE"/>
    <w:rPr>
      <w:rFonts w:ascii="Tahoma" w:eastAsia="Times New Roman" w:hAnsi="Tahoma" w:cs="Tahoma"/>
      <w:b/>
      <w:sz w:val="16"/>
      <w:szCs w:val="16"/>
      <w:lang w:eastAsia="pl-PL"/>
    </w:rPr>
  </w:style>
  <w:style w:type="character" w:customStyle="1" w:styleId="Nagwek5Znak">
    <w:name w:val="Nagłówek 5 Znak"/>
    <w:basedOn w:val="Domylnaczcionkaakapitu"/>
    <w:link w:val="Nagwek5"/>
    <w:rsid w:val="00645ABE"/>
    <w:rPr>
      <w:rFonts w:ascii="Arial Narrow" w:eastAsia="Times New Roman" w:hAnsi="Arial Narrow" w:cs="Times New Roman"/>
      <w:b/>
      <w:sz w:val="28"/>
      <w:szCs w:val="20"/>
      <w:lang w:val="x-none" w:eastAsia="x-none"/>
    </w:rPr>
  </w:style>
  <w:style w:type="character" w:customStyle="1" w:styleId="Nagwek6Znak">
    <w:name w:val="Nagłówek 6 Znak"/>
    <w:basedOn w:val="Domylnaczcionkaakapitu"/>
    <w:link w:val="Nagwek6"/>
    <w:rsid w:val="00645ABE"/>
    <w:rPr>
      <w:rFonts w:ascii="Arial Narrow" w:eastAsia="Times New Roman" w:hAnsi="Arial Narrow" w:cs="Times New Roman"/>
      <w:b/>
      <w:sz w:val="28"/>
      <w:szCs w:val="20"/>
      <w:lang w:eastAsia="pl-PL"/>
    </w:rPr>
  </w:style>
  <w:style w:type="character" w:customStyle="1" w:styleId="Nagwek7Znak">
    <w:name w:val="Nagłówek 7 Znak"/>
    <w:basedOn w:val="Domylnaczcionkaakapitu"/>
    <w:link w:val="Nagwek7"/>
    <w:rsid w:val="00645ABE"/>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645ABE"/>
    <w:rPr>
      <w:rFonts w:ascii="Arial Narrow" w:eastAsia="Times New Roman" w:hAnsi="Arial Narrow" w:cs="Times New Roman"/>
      <w:b/>
      <w:sz w:val="24"/>
      <w:szCs w:val="20"/>
      <w:lang w:eastAsia="pl-PL"/>
    </w:rPr>
  </w:style>
  <w:style w:type="character" w:customStyle="1" w:styleId="Nagwek9Znak">
    <w:name w:val="Nagłówek 9 Znak"/>
    <w:basedOn w:val="Domylnaczcionkaakapitu"/>
    <w:link w:val="Nagwek9"/>
    <w:rsid w:val="00645ABE"/>
    <w:rPr>
      <w:rFonts w:ascii="Arial Narrow" w:eastAsia="Times New Roman" w:hAnsi="Arial Narrow" w:cs="Times New Roman"/>
      <w:sz w:val="24"/>
      <w:szCs w:val="20"/>
      <w:lang w:eastAsia="pl-PL"/>
    </w:rPr>
  </w:style>
  <w:style w:type="paragraph" w:styleId="Stopka">
    <w:name w:val="footer"/>
    <w:basedOn w:val="Normalny"/>
    <w:link w:val="StopkaZnak"/>
    <w:rsid w:val="00645ABE"/>
    <w:pPr>
      <w:tabs>
        <w:tab w:val="center" w:pos="4536"/>
        <w:tab w:val="right" w:pos="9072"/>
      </w:tabs>
    </w:pPr>
  </w:style>
  <w:style w:type="character" w:customStyle="1" w:styleId="StopkaZnak">
    <w:name w:val="Stopka Znak"/>
    <w:basedOn w:val="Domylnaczcionkaakapitu"/>
    <w:link w:val="Stopka"/>
    <w:rsid w:val="00645ABE"/>
    <w:rPr>
      <w:rFonts w:ascii="Times New Roman" w:eastAsia="Times New Roman" w:hAnsi="Times New Roman" w:cs="Times New Roman"/>
      <w:sz w:val="20"/>
      <w:szCs w:val="20"/>
      <w:lang w:eastAsia="pl-PL"/>
    </w:rPr>
  </w:style>
  <w:style w:type="character" w:styleId="Numerstrony">
    <w:name w:val="page number"/>
    <w:basedOn w:val="Domylnaczcionkaakapitu"/>
    <w:rsid w:val="00645ABE"/>
  </w:style>
  <w:style w:type="paragraph" w:styleId="Tekstpodstawowywcity2">
    <w:name w:val="Body Text Indent 2"/>
    <w:basedOn w:val="Normalny"/>
    <w:link w:val="Tekstpodstawowywcity2Znak"/>
    <w:rsid w:val="00645ABE"/>
    <w:pPr>
      <w:ind w:left="284"/>
      <w:jc w:val="both"/>
    </w:pPr>
    <w:rPr>
      <w:rFonts w:ascii="Arial Narrow" w:hAnsi="Arial Narrow"/>
      <w:sz w:val="24"/>
    </w:rPr>
  </w:style>
  <w:style w:type="character" w:customStyle="1" w:styleId="Tekstpodstawowywcity2Znak">
    <w:name w:val="Tekst podstawowy wcięty 2 Znak"/>
    <w:basedOn w:val="Domylnaczcionkaakapitu"/>
    <w:link w:val="Tekstpodstawowywcity2"/>
    <w:rsid w:val="00645ABE"/>
    <w:rPr>
      <w:rFonts w:ascii="Arial Narrow" w:eastAsia="Times New Roman" w:hAnsi="Arial Narrow" w:cs="Times New Roman"/>
      <w:sz w:val="24"/>
      <w:szCs w:val="20"/>
      <w:lang w:eastAsia="pl-PL"/>
    </w:rPr>
  </w:style>
  <w:style w:type="paragraph" w:styleId="Tekstpodstawowywcity">
    <w:name w:val="Body Text Indent"/>
    <w:basedOn w:val="Normalny"/>
    <w:link w:val="TekstpodstawowywcityZnak"/>
    <w:rsid w:val="00645ABE"/>
    <w:pPr>
      <w:jc w:val="both"/>
    </w:pPr>
    <w:rPr>
      <w:rFonts w:ascii="Arial Narrow" w:hAnsi="Arial Narrow"/>
      <w:b/>
      <w:sz w:val="24"/>
    </w:rPr>
  </w:style>
  <w:style w:type="character" w:customStyle="1" w:styleId="TekstpodstawowywcityZnak">
    <w:name w:val="Tekst podstawowy wcięty Znak"/>
    <w:basedOn w:val="Domylnaczcionkaakapitu"/>
    <w:link w:val="Tekstpodstawowywcity"/>
    <w:rsid w:val="00645ABE"/>
    <w:rPr>
      <w:rFonts w:ascii="Arial Narrow" w:eastAsia="Times New Roman" w:hAnsi="Arial Narrow" w:cs="Times New Roman"/>
      <w:b/>
      <w:sz w:val="24"/>
      <w:szCs w:val="20"/>
      <w:lang w:eastAsia="pl-PL"/>
    </w:rPr>
  </w:style>
  <w:style w:type="paragraph" w:styleId="Tekstpodstawowywcity3">
    <w:name w:val="Body Text Indent 3"/>
    <w:basedOn w:val="Normalny"/>
    <w:link w:val="Tekstpodstawowywcity3Znak"/>
    <w:rsid w:val="00645ABE"/>
    <w:pPr>
      <w:ind w:left="360"/>
      <w:jc w:val="both"/>
    </w:pPr>
    <w:rPr>
      <w:rFonts w:ascii="Arial Narrow" w:hAnsi="Arial Narrow"/>
      <w:sz w:val="24"/>
    </w:rPr>
  </w:style>
  <w:style w:type="character" w:customStyle="1" w:styleId="Tekstpodstawowywcity3Znak">
    <w:name w:val="Tekst podstawowy wcięty 3 Znak"/>
    <w:basedOn w:val="Domylnaczcionkaakapitu"/>
    <w:link w:val="Tekstpodstawowywcity3"/>
    <w:rsid w:val="00645ABE"/>
    <w:rPr>
      <w:rFonts w:ascii="Arial Narrow" w:eastAsia="Times New Roman" w:hAnsi="Arial Narrow" w:cs="Times New Roman"/>
      <w:sz w:val="24"/>
      <w:szCs w:val="20"/>
      <w:lang w:eastAsia="pl-PL"/>
    </w:rPr>
  </w:style>
  <w:style w:type="paragraph" w:styleId="Tekstpodstawowy">
    <w:name w:val="Body Text"/>
    <w:basedOn w:val="Normalny"/>
    <w:link w:val="TekstpodstawowyZnak"/>
    <w:rsid w:val="00645ABE"/>
    <w:pPr>
      <w:spacing w:before="120" w:after="240"/>
      <w:jc w:val="both"/>
    </w:pPr>
    <w:rPr>
      <w:rFonts w:ascii="Arial Narrow" w:hAnsi="Arial Narrow"/>
      <w:b/>
      <w:sz w:val="36"/>
      <w:lang w:val="x-none" w:eastAsia="x-none"/>
    </w:rPr>
  </w:style>
  <w:style w:type="character" w:customStyle="1" w:styleId="TekstpodstawowyZnak">
    <w:name w:val="Tekst podstawowy Znak"/>
    <w:basedOn w:val="Domylnaczcionkaakapitu"/>
    <w:link w:val="Tekstpodstawowy"/>
    <w:rsid w:val="00645ABE"/>
    <w:rPr>
      <w:rFonts w:ascii="Arial Narrow" w:eastAsia="Times New Roman" w:hAnsi="Arial Narrow" w:cs="Times New Roman"/>
      <w:b/>
      <w:sz w:val="36"/>
      <w:szCs w:val="20"/>
      <w:lang w:val="x-none" w:eastAsia="x-none"/>
    </w:rPr>
  </w:style>
  <w:style w:type="paragraph" w:styleId="Tekstpodstawowy2">
    <w:name w:val="Body Text 2"/>
    <w:basedOn w:val="Normalny"/>
    <w:link w:val="Tekstpodstawowy2Znak"/>
    <w:rsid w:val="00645ABE"/>
    <w:pPr>
      <w:jc w:val="both"/>
    </w:pPr>
    <w:rPr>
      <w:rFonts w:ascii="Arial Narrow" w:hAnsi="Arial Narrow"/>
      <w:b/>
      <w:sz w:val="32"/>
    </w:rPr>
  </w:style>
  <w:style w:type="character" w:customStyle="1" w:styleId="Tekstpodstawowy2Znak">
    <w:name w:val="Tekst podstawowy 2 Znak"/>
    <w:basedOn w:val="Domylnaczcionkaakapitu"/>
    <w:link w:val="Tekstpodstawowy2"/>
    <w:rsid w:val="00645ABE"/>
    <w:rPr>
      <w:rFonts w:ascii="Arial Narrow" w:eastAsia="Times New Roman" w:hAnsi="Arial Narrow" w:cs="Times New Roman"/>
      <w:b/>
      <w:sz w:val="32"/>
      <w:szCs w:val="20"/>
      <w:lang w:eastAsia="pl-PL"/>
    </w:rPr>
  </w:style>
  <w:style w:type="paragraph" w:styleId="Tekstpodstawowy3">
    <w:name w:val="Body Text 3"/>
    <w:basedOn w:val="Normalny"/>
    <w:link w:val="Tekstpodstawowy3Znak"/>
    <w:rsid w:val="00645ABE"/>
    <w:pPr>
      <w:jc w:val="both"/>
    </w:pPr>
    <w:rPr>
      <w:rFonts w:ascii="Arial" w:hAnsi="Arial"/>
      <w:b/>
      <w:sz w:val="24"/>
      <w:u w:val="single"/>
      <w:lang w:val="x-none" w:eastAsia="x-none"/>
    </w:rPr>
  </w:style>
  <w:style w:type="character" w:customStyle="1" w:styleId="Tekstpodstawowy3Znak">
    <w:name w:val="Tekst podstawowy 3 Znak"/>
    <w:basedOn w:val="Domylnaczcionkaakapitu"/>
    <w:link w:val="Tekstpodstawowy3"/>
    <w:rsid w:val="00645ABE"/>
    <w:rPr>
      <w:rFonts w:ascii="Arial" w:eastAsia="Times New Roman" w:hAnsi="Arial" w:cs="Times New Roman"/>
      <w:b/>
      <w:sz w:val="24"/>
      <w:szCs w:val="20"/>
      <w:u w:val="single"/>
      <w:lang w:val="x-none" w:eastAsia="x-none"/>
    </w:rPr>
  </w:style>
  <w:style w:type="paragraph" w:styleId="Nagwek">
    <w:name w:val="header"/>
    <w:basedOn w:val="Normalny"/>
    <w:link w:val="NagwekZnak"/>
    <w:rsid w:val="00645ABE"/>
    <w:pPr>
      <w:tabs>
        <w:tab w:val="center" w:pos="4536"/>
        <w:tab w:val="right" w:pos="9072"/>
      </w:tabs>
    </w:pPr>
  </w:style>
  <w:style w:type="character" w:customStyle="1" w:styleId="NagwekZnak">
    <w:name w:val="Nagłówek Znak"/>
    <w:basedOn w:val="Domylnaczcionkaakapitu"/>
    <w:link w:val="Nagwek"/>
    <w:rsid w:val="00645AB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45ABE"/>
    <w:rPr>
      <w:rFonts w:ascii="Tahoma" w:hAnsi="Tahoma" w:cs="Tahoma"/>
      <w:sz w:val="16"/>
      <w:szCs w:val="16"/>
    </w:rPr>
  </w:style>
  <w:style w:type="character" w:customStyle="1" w:styleId="TekstdymkaZnak">
    <w:name w:val="Tekst dymka Znak"/>
    <w:basedOn w:val="Domylnaczcionkaakapitu"/>
    <w:link w:val="Tekstdymka"/>
    <w:semiHidden/>
    <w:rsid w:val="00645ABE"/>
    <w:rPr>
      <w:rFonts w:ascii="Tahoma" w:eastAsia="Times New Roman" w:hAnsi="Tahoma" w:cs="Tahoma"/>
      <w:sz w:val="16"/>
      <w:szCs w:val="16"/>
      <w:lang w:eastAsia="pl-PL"/>
    </w:rPr>
  </w:style>
  <w:style w:type="character" w:customStyle="1" w:styleId="Nagwek21">
    <w:name w:val="Nagłówek 21"/>
    <w:aliases w:val="Nagłówek 2 Znak Znak Znak Znak Znak Znak Znak Znak Znak Znak Znak"/>
    <w:rsid w:val="00645ABE"/>
    <w:rPr>
      <w:rFonts w:ascii="Tahoma" w:hAnsi="Tahoma"/>
      <w:b/>
      <w:sz w:val="24"/>
      <w:szCs w:val="24"/>
      <w:lang w:val="pl-PL" w:eastAsia="pl-PL" w:bidi="ar-SA"/>
    </w:rPr>
  </w:style>
  <w:style w:type="paragraph" w:styleId="Mapadokumentu">
    <w:name w:val="Document Map"/>
    <w:basedOn w:val="Normalny"/>
    <w:link w:val="MapadokumentuZnak"/>
    <w:semiHidden/>
    <w:rsid w:val="00645ABE"/>
    <w:pPr>
      <w:shd w:val="clear" w:color="auto" w:fill="000080"/>
    </w:pPr>
    <w:rPr>
      <w:rFonts w:ascii="Tahoma" w:hAnsi="Tahoma" w:cs="Tahoma"/>
    </w:rPr>
  </w:style>
  <w:style w:type="character" w:customStyle="1" w:styleId="MapadokumentuZnak">
    <w:name w:val="Mapa dokumentu Znak"/>
    <w:basedOn w:val="Domylnaczcionkaakapitu"/>
    <w:link w:val="Mapadokumentu"/>
    <w:semiHidden/>
    <w:rsid w:val="00645ABE"/>
    <w:rPr>
      <w:rFonts w:ascii="Tahoma" w:eastAsia="Times New Roman" w:hAnsi="Tahoma" w:cs="Tahoma"/>
      <w:sz w:val="20"/>
      <w:szCs w:val="20"/>
      <w:shd w:val="clear" w:color="auto" w:fill="000080"/>
      <w:lang w:eastAsia="pl-PL"/>
    </w:rPr>
  </w:style>
  <w:style w:type="character" w:styleId="Hipercze">
    <w:name w:val="Hyperlink"/>
    <w:rsid w:val="00645ABE"/>
    <w:rPr>
      <w:color w:val="0000FF"/>
      <w:u w:val="single"/>
    </w:rPr>
  </w:style>
  <w:style w:type="paragraph" w:styleId="Tytu">
    <w:name w:val="Title"/>
    <w:basedOn w:val="Normalny"/>
    <w:link w:val="TytuZnak"/>
    <w:qFormat/>
    <w:rsid w:val="00645ABE"/>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645ABE"/>
    <w:rPr>
      <w:rFonts w:ascii="Arial" w:eastAsia="Times New Roman" w:hAnsi="Arial" w:cs="Arial"/>
      <w:b/>
      <w:bCs/>
      <w:kern w:val="28"/>
      <w:sz w:val="32"/>
      <w:szCs w:val="32"/>
      <w:lang w:eastAsia="pl-PL"/>
    </w:rPr>
  </w:style>
  <w:style w:type="paragraph" w:styleId="Tekstblokowy">
    <w:name w:val="Block Text"/>
    <w:basedOn w:val="Normalny"/>
    <w:rsid w:val="00645ABE"/>
    <w:pPr>
      <w:spacing w:after="120"/>
      <w:ind w:left="1440" w:right="1440"/>
    </w:pPr>
  </w:style>
  <w:style w:type="character" w:customStyle="1" w:styleId="Nagwek4ZnakZnak">
    <w:name w:val="Nagłówek 4 Znak Znak"/>
    <w:rsid w:val="00645ABE"/>
    <w:rPr>
      <w:rFonts w:ascii="Arial" w:hAnsi="Arial"/>
      <w:b/>
      <w:sz w:val="24"/>
      <w:szCs w:val="24"/>
      <w:lang w:val="pl-PL" w:eastAsia="pl-PL" w:bidi="ar-SA"/>
    </w:rPr>
  </w:style>
  <w:style w:type="character" w:customStyle="1" w:styleId="StylTahoma18ptPogrubieniePodkrelenie">
    <w:name w:val="Styl Tahoma 18 pt Pogrubienie Podkreślenie"/>
    <w:rsid w:val="00645ABE"/>
    <w:rPr>
      <w:rFonts w:ascii="Tahoma" w:hAnsi="Tahoma"/>
      <w:b/>
      <w:bCs/>
      <w:sz w:val="28"/>
      <w:u w:val="single"/>
    </w:rPr>
  </w:style>
  <w:style w:type="character" w:customStyle="1" w:styleId="StylTahoma18ptPogrubieniePodkrelenie1">
    <w:name w:val="Styl Tahoma 18 pt Pogrubienie Podkreślenie1"/>
    <w:rsid w:val="00645ABE"/>
    <w:rPr>
      <w:rFonts w:ascii="Tahoma" w:hAnsi="Tahoma"/>
      <w:b/>
      <w:bCs/>
      <w:sz w:val="32"/>
      <w:u w:val="single"/>
    </w:rPr>
  </w:style>
  <w:style w:type="paragraph" w:customStyle="1" w:styleId="StylTahoma12ptPogrubienieWyjustowanyZlewej063cmP">
    <w:name w:val="Styl Tahoma 12 pt Pogrubienie Wyjustowany Z lewej:  063 cm P..."/>
    <w:basedOn w:val="Normalny"/>
    <w:autoRedefine/>
    <w:rsid w:val="00645ABE"/>
    <w:pPr>
      <w:spacing w:before="60"/>
      <w:ind w:left="357" w:firstLine="346"/>
      <w:jc w:val="both"/>
    </w:pPr>
    <w:rPr>
      <w:rFonts w:ascii="Tahoma" w:hAnsi="Tahoma" w:cs="Tahoma"/>
      <w:b/>
      <w:bCs/>
      <w:sz w:val="24"/>
      <w:szCs w:val="24"/>
    </w:rPr>
  </w:style>
  <w:style w:type="character" w:customStyle="1" w:styleId="Nagwek31">
    <w:name w:val="Nagłówek 31"/>
    <w:aliases w:val="Nagłówek 3 Znak Znak Znak"/>
    <w:rsid w:val="00645ABE"/>
    <w:rPr>
      <w:rFonts w:ascii="Tahoma" w:hAnsi="Tahoma" w:cs="Tahoma"/>
      <w:b/>
      <w:sz w:val="28"/>
      <w:lang w:val="pl-PL" w:eastAsia="pl-PL" w:bidi="ar-SA"/>
    </w:rPr>
  </w:style>
  <w:style w:type="paragraph" w:customStyle="1" w:styleId="Style1">
    <w:name w:val="Style1"/>
    <w:basedOn w:val="Normalny"/>
    <w:rsid w:val="00645ABE"/>
    <w:pPr>
      <w:tabs>
        <w:tab w:val="left" w:pos="851"/>
        <w:tab w:val="left" w:pos="4536"/>
      </w:tabs>
      <w:jc w:val="both"/>
    </w:pPr>
    <w:rPr>
      <w:rFonts w:ascii="PL NewBrunswick" w:hAnsi="PL NewBrunswick"/>
      <w:sz w:val="24"/>
    </w:rPr>
  </w:style>
  <w:style w:type="paragraph" w:styleId="Lista5">
    <w:name w:val="List 5"/>
    <w:basedOn w:val="Normalny"/>
    <w:rsid w:val="00645ABE"/>
    <w:pPr>
      <w:ind w:left="1415" w:hanging="283"/>
    </w:pPr>
  </w:style>
  <w:style w:type="paragraph" w:styleId="Listanumerowana">
    <w:name w:val="List Number"/>
    <w:basedOn w:val="Normalny"/>
    <w:rsid w:val="00645ABE"/>
    <w:pPr>
      <w:numPr>
        <w:numId w:val="2"/>
      </w:numPr>
      <w:spacing w:after="60"/>
    </w:pPr>
    <w:rPr>
      <w:rFonts w:ascii="Tahoma" w:hAnsi="Tahoma"/>
    </w:rPr>
  </w:style>
  <w:style w:type="paragraph" w:styleId="Adreszwrotnynakopercie">
    <w:name w:val="envelope return"/>
    <w:basedOn w:val="Normalny"/>
    <w:rsid w:val="00645ABE"/>
    <w:rPr>
      <w:rFonts w:ascii="Arial" w:hAnsi="Arial" w:cs="Arial"/>
    </w:rPr>
  </w:style>
  <w:style w:type="paragraph" w:styleId="Podtytu">
    <w:name w:val="Subtitle"/>
    <w:basedOn w:val="Normalny"/>
    <w:link w:val="PodtytuZnak"/>
    <w:qFormat/>
    <w:rsid w:val="00645ABE"/>
    <w:pPr>
      <w:spacing w:after="60"/>
      <w:jc w:val="center"/>
      <w:outlineLvl w:val="1"/>
    </w:pPr>
    <w:rPr>
      <w:rFonts w:ascii="Arial" w:hAnsi="Arial" w:cs="Arial"/>
      <w:sz w:val="24"/>
      <w:szCs w:val="24"/>
    </w:rPr>
  </w:style>
  <w:style w:type="character" w:customStyle="1" w:styleId="PodtytuZnak">
    <w:name w:val="Podtytuł Znak"/>
    <w:basedOn w:val="Domylnaczcionkaakapitu"/>
    <w:link w:val="Podtytu"/>
    <w:rsid w:val="00645ABE"/>
    <w:rPr>
      <w:rFonts w:ascii="Arial" w:eastAsia="Times New Roman" w:hAnsi="Arial" w:cs="Arial"/>
      <w:sz w:val="24"/>
      <w:szCs w:val="24"/>
      <w:lang w:eastAsia="pl-PL"/>
    </w:rPr>
  </w:style>
  <w:style w:type="character" w:styleId="Odwoaniedokomentarza">
    <w:name w:val="annotation reference"/>
    <w:semiHidden/>
    <w:rsid w:val="00645ABE"/>
    <w:rPr>
      <w:sz w:val="16"/>
      <w:szCs w:val="16"/>
    </w:rPr>
  </w:style>
  <w:style w:type="paragraph" w:styleId="Tekstkomentarza">
    <w:name w:val="annotation text"/>
    <w:basedOn w:val="Normalny"/>
    <w:link w:val="TekstkomentarzaZnak"/>
    <w:semiHidden/>
    <w:rsid w:val="00645ABE"/>
  </w:style>
  <w:style w:type="character" w:customStyle="1" w:styleId="TekstkomentarzaZnak">
    <w:name w:val="Tekst komentarza Znak"/>
    <w:basedOn w:val="Domylnaczcionkaakapitu"/>
    <w:link w:val="Tekstkomentarza"/>
    <w:semiHidden/>
    <w:rsid w:val="00645AB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645ABE"/>
    <w:rPr>
      <w:b/>
      <w:bCs/>
    </w:rPr>
  </w:style>
  <w:style w:type="character" w:customStyle="1" w:styleId="TematkomentarzaZnak">
    <w:name w:val="Temat komentarza Znak"/>
    <w:basedOn w:val="TekstkomentarzaZnak"/>
    <w:link w:val="Tematkomentarza"/>
    <w:semiHidden/>
    <w:rsid w:val="00645ABE"/>
    <w:rPr>
      <w:rFonts w:ascii="Times New Roman" w:eastAsia="Times New Roman" w:hAnsi="Times New Roman" w:cs="Times New Roman"/>
      <w:b/>
      <w:bCs/>
      <w:sz w:val="20"/>
      <w:szCs w:val="20"/>
      <w:lang w:eastAsia="pl-PL"/>
    </w:rPr>
  </w:style>
  <w:style w:type="table" w:styleId="Tabela-Siatka">
    <w:name w:val="Table Grid"/>
    <w:basedOn w:val="Standardowy"/>
    <w:rsid w:val="00645AB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cicienormalne">
    <w:name w:val="Normal Indent"/>
    <w:basedOn w:val="Normalny"/>
    <w:rsid w:val="00645ABE"/>
    <w:pPr>
      <w:ind w:left="708"/>
    </w:pPr>
  </w:style>
  <w:style w:type="paragraph" w:customStyle="1" w:styleId="Normalny15pt">
    <w:name w:val="Normalny + 15 pt"/>
    <w:basedOn w:val="Normalny"/>
    <w:rsid w:val="00645ABE"/>
    <w:pPr>
      <w:numPr>
        <w:numId w:val="3"/>
      </w:numPr>
      <w:spacing w:line="360" w:lineRule="auto"/>
      <w:jc w:val="both"/>
    </w:pPr>
    <w:rPr>
      <w:sz w:val="24"/>
      <w:szCs w:val="24"/>
    </w:rPr>
  </w:style>
  <w:style w:type="paragraph" w:customStyle="1" w:styleId="WW-Tekstpodstawowywcity2">
    <w:name w:val="WW-Tekst podstawowy wcięty 2"/>
    <w:basedOn w:val="Normalny"/>
    <w:rsid w:val="00645ABE"/>
    <w:pPr>
      <w:suppressAutoHyphens/>
      <w:ind w:left="284" w:firstLine="1"/>
      <w:jc w:val="both"/>
    </w:pPr>
    <w:rPr>
      <w:rFonts w:ascii="Arial Narrow" w:hAnsi="Arial Narrow"/>
      <w:sz w:val="24"/>
      <w:lang w:eastAsia="pl-PL"/>
    </w:rPr>
  </w:style>
  <w:style w:type="paragraph" w:customStyle="1" w:styleId="WW-Tekstpodstawowy3">
    <w:name w:val="WW-Tekst podstawowy 3"/>
    <w:basedOn w:val="Normalny"/>
    <w:rsid w:val="00645ABE"/>
    <w:pPr>
      <w:suppressAutoHyphens/>
      <w:jc w:val="both"/>
    </w:pPr>
    <w:rPr>
      <w:rFonts w:ascii="Arial" w:hAnsi="Arial"/>
      <w:b/>
      <w:sz w:val="24"/>
      <w:u w:val="single"/>
      <w:lang w:eastAsia="pl-PL"/>
    </w:rPr>
  </w:style>
  <w:style w:type="paragraph" w:styleId="Akapitzlist">
    <w:name w:val="List Paragraph"/>
    <w:basedOn w:val="Normalny"/>
    <w:uiPriority w:val="34"/>
    <w:qFormat/>
    <w:rsid w:val="00645ABE"/>
    <w:pPr>
      <w:widowControl w:val="0"/>
      <w:autoSpaceDE w:val="0"/>
      <w:autoSpaceDN w:val="0"/>
      <w:adjustRightInd w:val="0"/>
      <w:ind w:left="720"/>
      <w:contextualSpacing/>
    </w:pPr>
  </w:style>
  <w:style w:type="paragraph" w:customStyle="1" w:styleId="BodyText2">
    <w:name w:val="Body Text 2"/>
    <w:basedOn w:val="Normalny"/>
    <w:rsid w:val="00645ABE"/>
    <w:rPr>
      <w:sz w:val="22"/>
    </w:rPr>
  </w:style>
  <w:style w:type="paragraph" w:customStyle="1" w:styleId="normaltableau">
    <w:name w:val="normal_tableau"/>
    <w:basedOn w:val="Normalny"/>
    <w:rsid w:val="00645ABE"/>
    <w:pPr>
      <w:spacing w:before="120" w:after="120"/>
      <w:jc w:val="both"/>
    </w:pPr>
    <w:rPr>
      <w:rFonts w:ascii="Optima" w:hAnsi="Optima"/>
      <w:sz w:val="22"/>
      <w:lang w:val="en-GB"/>
    </w:rPr>
  </w:style>
  <w:style w:type="character" w:customStyle="1" w:styleId="Znak9">
    <w:name w:val=" Znak9"/>
    <w:rsid w:val="00645ABE"/>
    <w:rPr>
      <w:rFonts w:ascii="Arial Narrow" w:eastAsia="Times New Roman" w:hAnsi="Arial Narrow" w:cs="Times New Roman"/>
      <w:b/>
      <w:sz w:val="36"/>
      <w:szCs w:val="20"/>
      <w:lang w:eastAsia="pl-PL"/>
    </w:rPr>
  </w:style>
  <w:style w:type="character" w:customStyle="1" w:styleId="ZnakZnak">
    <w:name w:val=" Znak Znak"/>
    <w:rsid w:val="00645ABE"/>
    <w:rPr>
      <w:rFonts w:ascii="Arial Narrow" w:hAnsi="Arial Narrow"/>
      <w:b/>
      <w:sz w:val="36"/>
    </w:rPr>
  </w:style>
  <w:style w:type="paragraph" w:customStyle="1" w:styleId="Tekstpodstawowywcity21">
    <w:name w:val="Tekst podstawowy wcięty 21"/>
    <w:basedOn w:val="Normalny"/>
    <w:rsid w:val="00645ABE"/>
    <w:pPr>
      <w:ind w:left="720"/>
    </w:pPr>
    <w:rPr>
      <w:sz w:val="28"/>
      <w:szCs w:val="24"/>
      <w:lang w:eastAsia="ar-SA"/>
    </w:rPr>
  </w:style>
  <w:style w:type="paragraph" w:customStyle="1" w:styleId="BlockText">
    <w:name w:val="Block Text"/>
    <w:basedOn w:val="Normalny"/>
    <w:rsid w:val="00645ABE"/>
    <w:pPr>
      <w:overflowPunct w:val="0"/>
      <w:autoSpaceDE w:val="0"/>
      <w:autoSpaceDN w:val="0"/>
      <w:adjustRightInd w:val="0"/>
      <w:ind w:left="360" w:right="373"/>
      <w:textAlignment w:val="baseline"/>
    </w:pPr>
    <w:rPr>
      <w:sz w:val="24"/>
    </w:rPr>
  </w:style>
  <w:style w:type="paragraph" w:styleId="Tekstprzypisudolnego">
    <w:name w:val="footnote text"/>
    <w:basedOn w:val="Normalny"/>
    <w:link w:val="TekstprzypisudolnegoZnak"/>
    <w:semiHidden/>
    <w:rsid w:val="00645ABE"/>
  </w:style>
  <w:style w:type="character" w:customStyle="1" w:styleId="TekstprzypisudolnegoZnak">
    <w:name w:val="Tekst przypisu dolnego Znak"/>
    <w:basedOn w:val="Domylnaczcionkaakapitu"/>
    <w:link w:val="Tekstprzypisudolnego"/>
    <w:semiHidden/>
    <w:rsid w:val="00645ABE"/>
    <w:rPr>
      <w:rFonts w:ascii="Times New Roman" w:eastAsia="Times New Roman" w:hAnsi="Times New Roman" w:cs="Times New Roman"/>
      <w:sz w:val="20"/>
      <w:szCs w:val="20"/>
      <w:lang w:eastAsia="pl-PL"/>
    </w:rPr>
  </w:style>
  <w:style w:type="character" w:styleId="Odwoanieprzypisudolnego">
    <w:name w:val="footnote reference"/>
    <w:rsid w:val="00645ABE"/>
    <w:rPr>
      <w:vertAlign w:val="superscript"/>
    </w:rPr>
  </w:style>
  <w:style w:type="paragraph" w:customStyle="1" w:styleId="Styl1">
    <w:name w:val="Styl1"/>
    <w:basedOn w:val="Normalny"/>
    <w:rsid w:val="00645ABE"/>
    <w:pPr>
      <w:widowControl w:val="0"/>
      <w:autoSpaceDE w:val="0"/>
      <w:autoSpaceDN w:val="0"/>
      <w:spacing w:before="240"/>
      <w:jc w:val="both"/>
    </w:pPr>
    <w:rPr>
      <w:rFonts w:ascii="Arial" w:hAnsi="Arial" w:cs="Arial"/>
      <w:sz w:val="24"/>
      <w:szCs w:val="24"/>
    </w:rPr>
  </w:style>
  <w:style w:type="character" w:customStyle="1" w:styleId="postbody">
    <w:name w:val="postbody"/>
    <w:basedOn w:val="Domylnaczcionkaakapitu"/>
    <w:rsid w:val="00645ABE"/>
  </w:style>
  <w:style w:type="numbering" w:customStyle="1" w:styleId="Styl2">
    <w:name w:val="Styl2"/>
    <w:rsid w:val="00645ABE"/>
    <w:pPr>
      <w:numPr>
        <w:numId w:val="4"/>
      </w:numPr>
    </w:pPr>
  </w:style>
  <w:style w:type="paragraph" w:styleId="Lista">
    <w:name w:val="List"/>
    <w:basedOn w:val="Normalny"/>
    <w:rsid w:val="00645ABE"/>
    <w:pPr>
      <w:ind w:left="283" w:hanging="283"/>
    </w:pPr>
  </w:style>
  <w:style w:type="paragraph" w:customStyle="1" w:styleId="pkt">
    <w:name w:val="pkt"/>
    <w:basedOn w:val="Normalny"/>
    <w:rsid w:val="00645ABE"/>
    <w:pPr>
      <w:autoSpaceDE w:val="0"/>
      <w:autoSpaceDN w:val="0"/>
      <w:spacing w:before="60" w:after="60" w:line="360" w:lineRule="auto"/>
      <w:ind w:left="851" w:hanging="295"/>
      <w:jc w:val="both"/>
    </w:pPr>
    <w:rPr>
      <w:rFonts w:ascii="Univers-PL" w:hAnsi="Univers-PL"/>
      <w:sz w:val="19"/>
      <w:szCs w:val="19"/>
    </w:rPr>
  </w:style>
  <w:style w:type="character" w:customStyle="1" w:styleId="Znak11">
    <w:name w:val=" Znak11"/>
    <w:rsid w:val="00645ABE"/>
    <w:rPr>
      <w:rFonts w:ascii="Arial Narrow" w:hAnsi="Arial Narrow"/>
      <w:b/>
      <w:sz w:val="24"/>
      <w:lang w:val="pl-PL" w:eastAsia="pl-PL" w:bidi="ar-SA"/>
    </w:rPr>
  </w:style>
  <w:style w:type="character" w:customStyle="1" w:styleId="Znakiprzypiswdolnych">
    <w:name w:val="Znaki przypisów dolnych"/>
    <w:rsid w:val="00645ABE"/>
    <w:rPr>
      <w:vertAlign w:val="superscript"/>
    </w:rPr>
  </w:style>
  <w:style w:type="character" w:customStyle="1" w:styleId="Odwoanieprzypisudolnego2">
    <w:name w:val="Odwołanie przypisu dolnego2"/>
    <w:rsid w:val="00645ABE"/>
    <w:rPr>
      <w:vertAlign w:val="superscript"/>
    </w:rPr>
  </w:style>
  <w:style w:type="paragraph" w:customStyle="1" w:styleId="WW-Nagwek">
    <w:name w:val="WW-Nagłówek"/>
    <w:basedOn w:val="Normalny"/>
    <w:next w:val="Tekstpodstawowy"/>
    <w:rsid w:val="00645ABE"/>
    <w:pPr>
      <w:keepNext/>
      <w:suppressAutoHyphens/>
      <w:spacing w:before="240" w:after="120"/>
    </w:pPr>
    <w:rPr>
      <w:rFonts w:ascii="Arial" w:eastAsia="MS Gothic" w:hAnsi="Arial" w:cs="Tahoma"/>
      <w:sz w:val="28"/>
      <w:szCs w:val="28"/>
      <w:lang w:eastAsia="ar-SA"/>
    </w:rPr>
  </w:style>
  <w:style w:type="character" w:customStyle="1" w:styleId="WW-Znakiprzypiswdolnych1111">
    <w:name w:val="WW-Znaki przypisów dolnych1111"/>
    <w:rsid w:val="00645ABE"/>
    <w:rPr>
      <w:vertAlign w:val="superscript"/>
    </w:rPr>
  </w:style>
  <w:style w:type="character" w:styleId="UyteHipercze">
    <w:name w:val="FollowedHyperlink"/>
    <w:rsid w:val="00645ABE"/>
    <w:rPr>
      <w:color w:val="0000FF"/>
      <w:u w:val="single"/>
    </w:rPr>
  </w:style>
  <w:style w:type="character" w:customStyle="1" w:styleId="WW-Znakiprzypiswdolnych11111111111">
    <w:name w:val="WW-Znaki przypisów dolnych11111111111"/>
    <w:rsid w:val="00645ABE"/>
    <w:rPr>
      <w:vertAlign w:val="superscript"/>
    </w:rPr>
  </w:style>
  <w:style w:type="character" w:customStyle="1" w:styleId="Znak2">
    <w:name w:val=" Znak2"/>
    <w:rsid w:val="00645ABE"/>
    <w:rPr>
      <w:rFonts w:ascii="Tahoma" w:hAnsi="Tahoma"/>
      <w:b/>
      <w:sz w:val="24"/>
      <w:szCs w:val="24"/>
      <w:lang w:val="pl-PL" w:eastAsia="ar-SA" w:bidi="ar-SA"/>
    </w:rPr>
  </w:style>
  <w:style w:type="character" w:customStyle="1" w:styleId="Symbolprzypiswdoln">
    <w:name w:val="Symbol przypisów doln."/>
    <w:rsid w:val="00645ABE"/>
    <w:rPr>
      <w:vertAlign w:val="superscript"/>
    </w:rPr>
  </w:style>
  <w:style w:type="character" w:styleId="Pogrubienie">
    <w:name w:val="Strong"/>
    <w:qFormat/>
    <w:rsid w:val="00645ABE"/>
    <w:rPr>
      <w:b/>
      <w:bCs/>
    </w:rPr>
  </w:style>
  <w:style w:type="paragraph" w:customStyle="1" w:styleId="Nagwek10">
    <w:name w:val="Nagłówek1"/>
    <w:basedOn w:val="Normalny"/>
    <w:next w:val="Tekstpodstawowy"/>
    <w:rsid w:val="00645ABE"/>
    <w:pPr>
      <w:suppressAutoHyphens/>
      <w:spacing w:before="240" w:after="60"/>
      <w:jc w:val="center"/>
    </w:pPr>
    <w:rPr>
      <w:rFonts w:ascii="Arial" w:hAnsi="Arial" w:cs="Arial"/>
      <w:b/>
      <w:bCs/>
      <w:kern w:val="1"/>
      <w:sz w:val="32"/>
      <w:szCs w:val="32"/>
      <w:lang w:eastAsia="zh-CN"/>
    </w:rPr>
  </w:style>
  <w:style w:type="paragraph" w:customStyle="1" w:styleId="Zawartotabeli">
    <w:name w:val="Zawartość tabeli"/>
    <w:basedOn w:val="Normalny"/>
    <w:rsid w:val="00645ABE"/>
    <w:pPr>
      <w:widowControl w:val="0"/>
      <w:suppressLineNumbers/>
      <w:suppressAutoHyphens/>
    </w:pPr>
    <w:rPr>
      <w:rFonts w:eastAsia="SimSun" w:cs="Mangal"/>
      <w:kern w:val="1"/>
      <w:sz w:val="24"/>
      <w:szCs w:val="24"/>
      <w:lang w:eastAsia="zh-CN" w:bidi="hi-IN"/>
    </w:rPr>
  </w:style>
  <w:style w:type="paragraph" w:customStyle="1" w:styleId="Nagwek20">
    <w:name w:val="Nagłówek2"/>
    <w:basedOn w:val="Normalny"/>
    <w:next w:val="Tekstpodstawowy"/>
    <w:rsid w:val="00645ABE"/>
    <w:pPr>
      <w:suppressAutoHyphens/>
      <w:spacing w:before="240" w:after="60"/>
      <w:jc w:val="center"/>
      <w:textAlignment w:val="center"/>
    </w:pPr>
    <w:rPr>
      <w:rFonts w:ascii="Arial" w:hAnsi="Arial" w:cs="Arial"/>
      <w:b/>
      <w:bCs/>
      <w:kern w:val="1"/>
      <w:sz w:val="32"/>
      <w:szCs w:val="32"/>
      <w:lang w:eastAsia="zh-CN"/>
    </w:rPr>
  </w:style>
  <w:style w:type="paragraph" w:customStyle="1" w:styleId="Standard">
    <w:name w:val="Standard"/>
    <w:rsid w:val="00645AB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Bodytext8">
    <w:name w:val="Body text (8)_"/>
    <w:link w:val="Bodytext80"/>
    <w:rsid w:val="00645ABE"/>
    <w:rPr>
      <w:rFonts w:ascii="Arial" w:eastAsia="Arial" w:hAnsi="Arial" w:cs="Arial"/>
      <w:b/>
      <w:bCs/>
      <w:shd w:val="clear" w:color="auto" w:fill="FFFFFF"/>
    </w:rPr>
  </w:style>
  <w:style w:type="paragraph" w:customStyle="1" w:styleId="Bodytext80">
    <w:name w:val="Body text (8)"/>
    <w:basedOn w:val="Normalny"/>
    <w:link w:val="Bodytext8"/>
    <w:rsid w:val="00645ABE"/>
    <w:pPr>
      <w:widowControl w:val="0"/>
      <w:shd w:val="clear" w:color="auto" w:fill="FFFFFF"/>
      <w:spacing w:before="240" w:after="120" w:line="0" w:lineRule="atLeast"/>
      <w:ind w:hanging="360"/>
      <w:jc w:val="center"/>
    </w:pPr>
    <w:rPr>
      <w:rFonts w:ascii="Arial" w:eastAsia="Arial" w:hAnsi="Arial" w:cs="Arial"/>
      <w:b/>
      <w:bCs/>
      <w:sz w:val="22"/>
      <w:szCs w:val="22"/>
      <w:lang w:eastAsia="en-US"/>
    </w:rPr>
  </w:style>
  <w:style w:type="character" w:customStyle="1" w:styleId="Bodytext20">
    <w:name w:val="Body text (2)_"/>
    <w:link w:val="Bodytext21"/>
    <w:rsid w:val="00645ABE"/>
    <w:rPr>
      <w:rFonts w:ascii="Verdana" w:eastAsia="Verdana" w:hAnsi="Verdana" w:cs="Verdana"/>
      <w:sz w:val="17"/>
      <w:szCs w:val="17"/>
      <w:shd w:val="clear" w:color="auto" w:fill="FFFFFF"/>
    </w:rPr>
  </w:style>
  <w:style w:type="character" w:customStyle="1" w:styleId="Bodytext29ptBold">
    <w:name w:val="Body text (2) + 9 pt;Bold"/>
    <w:rsid w:val="00645AB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Bodytext2ItalicSpacing-1pt">
    <w:name w:val="Body text (2) + Italic;Spacing -1 pt"/>
    <w:rsid w:val="00645ABE"/>
    <w:rPr>
      <w:rFonts w:ascii="Verdana" w:eastAsia="Verdana" w:hAnsi="Verdana" w:cs="Verdana"/>
      <w:b w:val="0"/>
      <w:bCs w:val="0"/>
      <w:i/>
      <w:iCs/>
      <w:smallCaps w:val="0"/>
      <w:strike w:val="0"/>
      <w:color w:val="000000"/>
      <w:spacing w:val="-20"/>
      <w:w w:val="100"/>
      <w:position w:val="0"/>
      <w:sz w:val="17"/>
      <w:szCs w:val="17"/>
      <w:u w:val="none"/>
      <w:lang w:val="pl-PL" w:eastAsia="pl-PL" w:bidi="pl-PL"/>
    </w:rPr>
  </w:style>
  <w:style w:type="paragraph" w:customStyle="1" w:styleId="Bodytext21">
    <w:name w:val="Body text (2)"/>
    <w:basedOn w:val="Normalny"/>
    <w:link w:val="Bodytext20"/>
    <w:rsid w:val="00645ABE"/>
    <w:pPr>
      <w:widowControl w:val="0"/>
      <w:shd w:val="clear" w:color="auto" w:fill="FFFFFF"/>
      <w:spacing w:after="1140" w:line="0" w:lineRule="atLeast"/>
      <w:ind w:hanging="780"/>
    </w:pPr>
    <w:rPr>
      <w:rFonts w:ascii="Verdana" w:eastAsia="Verdana" w:hAnsi="Verdana" w:cs="Verdana"/>
      <w:sz w:val="17"/>
      <w:szCs w:val="17"/>
      <w:lang w:eastAsia="en-US"/>
    </w:rPr>
  </w:style>
  <w:style w:type="character" w:customStyle="1" w:styleId="Footnote4">
    <w:name w:val="Footnote (4)_"/>
    <w:link w:val="Footnote40"/>
    <w:rsid w:val="00645ABE"/>
    <w:rPr>
      <w:rFonts w:ascii="Verdana" w:eastAsia="Verdana" w:hAnsi="Verdana" w:cs="Verdana"/>
      <w:b/>
      <w:bCs/>
      <w:i/>
      <w:iCs/>
      <w:spacing w:val="-10"/>
      <w:sz w:val="12"/>
      <w:szCs w:val="12"/>
      <w:shd w:val="clear" w:color="auto" w:fill="FFFFFF"/>
    </w:rPr>
  </w:style>
  <w:style w:type="character" w:customStyle="1" w:styleId="Footnote475ptNotBoldSpacing-1pt">
    <w:name w:val="Footnote (4) + 7;5 pt;Not Bold;Spacing -1 pt"/>
    <w:rsid w:val="00645ABE"/>
    <w:rPr>
      <w:rFonts w:ascii="Verdana" w:eastAsia="Verdana" w:hAnsi="Verdana" w:cs="Verdana"/>
      <w:b/>
      <w:bCs/>
      <w:i/>
      <w:iCs/>
      <w:smallCaps w:val="0"/>
      <w:strike w:val="0"/>
      <w:color w:val="000000"/>
      <w:spacing w:val="-20"/>
      <w:w w:val="100"/>
      <w:position w:val="0"/>
      <w:sz w:val="15"/>
      <w:szCs w:val="15"/>
      <w:u w:val="none"/>
      <w:lang w:val="pl-PL" w:eastAsia="pl-PL" w:bidi="pl-PL"/>
    </w:rPr>
  </w:style>
  <w:style w:type="character" w:customStyle="1" w:styleId="Bodytext4">
    <w:name w:val="Body text (4)_"/>
    <w:link w:val="Bodytext40"/>
    <w:rsid w:val="00645ABE"/>
    <w:rPr>
      <w:rFonts w:ascii="Verdana" w:eastAsia="Verdana" w:hAnsi="Verdana" w:cs="Verdana"/>
      <w:b/>
      <w:bCs/>
      <w:sz w:val="18"/>
      <w:szCs w:val="18"/>
      <w:shd w:val="clear" w:color="auto" w:fill="FFFFFF"/>
    </w:rPr>
  </w:style>
  <w:style w:type="paragraph" w:customStyle="1" w:styleId="Footnote40">
    <w:name w:val="Footnote (4)"/>
    <w:basedOn w:val="Normalny"/>
    <w:link w:val="Footnote4"/>
    <w:rsid w:val="00645ABE"/>
    <w:pPr>
      <w:widowControl w:val="0"/>
      <w:shd w:val="clear" w:color="auto" w:fill="FFFFFF"/>
      <w:spacing w:line="0" w:lineRule="atLeast"/>
    </w:pPr>
    <w:rPr>
      <w:rFonts w:ascii="Verdana" w:eastAsia="Verdana" w:hAnsi="Verdana" w:cs="Verdana"/>
      <w:b/>
      <w:bCs/>
      <w:i/>
      <w:iCs/>
      <w:spacing w:val="-10"/>
      <w:sz w:val="12"/>
      <w:szCs w:val="12"/>
      <w:lang w:eastAsia="en-US"/>
    </w:rPr>
  </w:style>
  <w:style w:type="paragraph" w:customStyle="1" w:styleId="Bodytext40">
    <w:name w:val="Body text (4)"/>
    <w:basedOn w:val="Normalny"/>
    <w:link w:val="Bodytext4"/>
    <w:rsid w:val="00645ABE"/>
    <w:pPr>
      <w:widowControl w:val="0"/>
      <w:shd w:val="clear" w:color="auto" w:fill="FFFFFF"/>
      <w:spacing w:before="1020" w:line="0" w:lineRule="atLeast"/>
      <w:ind w:hanging="2040"/>
      <w:jc w:val="center"/>
    </w:pPr>
    <w:rPr>
      <w:rFonts w:ascii="Verdana" w:eastAsia="Verdana" w:hAnsi="Verdana" w:cs="Verdana"/>
      <w:b/>
      <w:bCs/>
      <w:sz w:val="18"/>
      <w:szCs w:val="18"/>
      <w:lang w:eastAsia="en-US"/>
    </w:rPr>
  </w:style>
  <w:style w:type="character" w:customStyle="1" w:styleId="Footnote2">
    <w:name w:val="Footnote (2)_"/>
    <w:link w:val="Footnote20"/>
    <w:rsid w:val="00645ABE"/>
    <w:rPr>
      <w:rFonts w:ascii="Arial Narrow" w:eastAsia="Arial Narrow" w:hAnsi="Arial Narrow" w:cs="Arial Narrow"/>
      <w:b/>
      <w:bCs/>
      <w:sz w:val="24"/>
      <w:szCs w:val="24"/>
      <w:shd w:val="clear" w:color="auto" w:fill="FFFFFF"/>
    </w:rPr>
  </w:style>
  <w:style w:type="character" w:customStyle="1" w:styleId="Footnote">
    <w:name w:val="Footnote_"/>
    <w:link w:val="Footnote0"/>
    <w:rsid w:val="00645ABE"/>
    <w:rPr>
      <w:rFonts w:ascii="Arial Narrow" w:eastAsia="Arial Narrow" w:hAnsi="Arial Narrow" w:cs="Arial Narrow"/>
      <w:sz w:val="24"/>
      <w:szCs w:val="24"/>
      <w:shd w:val="clear" w:color="auto" w:fill="FFFFFF"/>
    </w:rPr>
  </w:style>
  <w:style w:type="character" w:customStyle="1" w:styleId="FootnoteBold">
    <w:name w:val="Footnote + Bold"/>
    <w:rsid w:val="00645ABE"/>
    <w:rPr>
      <w:rFonts w:ascii="Arial Narrow" w:eastAsia="Arial Narrow" w:hAnsi="Arial Narrow" w:cs="Arial Narrow"/>
      <w:b/>
      <w:bCs/>
      <w:color w:val="000000"/>
      <w:spacing w:val="0"/>
      <w:w w:val="100"/>
      <w:position w:val="0"/>
      <w:sz w:val="24"/>
      <w:szCs w:val="24"/>
      <w:shd w:val="clear" w:color="auto" w:fill="FFFFFF"/>
      <w:lang w:val="pl-PL" w:eastAsia="pl-PL" w:bidi="pl-PL"/>
    </w:rPr>
  </w:style>
  <w:style w:type="character" w:customStyle="1" w:styleId="Footnote2NotBold">
    <w:name w:val="Footnote (2) + Not Bold"/>
    <w:rsid w:val="00645ABE"/>
    <w:rPr>
      <w:rFonts w:ascii="Arial Narrow" w:eastAsia="Arial Narrow" w:hAnsi="Arial Narrow" w:cs="Arial Narrow"/>
      <w:b/>
      <w:bCs/>
      <w:color w:val="000000"/>
      <w:spacing w:val="0"/>
      <w:w w:val="100"/>
      <w:position w:val="0"/>
      <w:sz w:val="24"/>
      <w:szCs w:val="24"/>
      <w:shd w:val="clear" w:color="auto" w:fill="FFFFFF"/>
      <w:lang w:val="pl-PL" w:eastAsia="pl-PL" w:bidi="pl-PL"/>
    </w:rPr>
  </w:style>
  <w:style w:type="character" w:customStyle="1" w:styleId="Headerorfooter">
    <w:name w:val="Header or footer_"/>
    <w:rsid w:val="00645ABE"/>
    <w:rPr>
      <w:rFonts w:ascii="Arial Narrow" w:eastAsia="Arial Narrow" w:hAnsi="Arial Narrow" w:cs="Arial Narrow"/>
      <w:b/>
      <w:bCs/>
      <w:i w:val="0"/>
      <w:iCs w:val="0"/>
      <w:smallCaps w:val="0"/>
      <w:strike w:val="0"/>
      <w:sz w:val="19"/>
      <w:szCs w:val="19"/>
      <w:u w:val="none"/>
    </w:rPr>
  </w:style>
  <w:style w:type="character" w:customStyle="1" w:styleId="Headerorfooter0">
    <w:name w:val="Header or footer"/>
    <w:rsid w:val="00645ABE"/>
    <w:rPr>
      <w:rFonts w:ascii="Arial Narrow" w:eastAsia="Arial Narrow" w:hAnsi="Arial Narrow" w:cs="Arial Narrow"/>
      <w:b/>
      <w:bCs/>
      <w:i w:val="0"/>
      <w:iCs w:val="0"/>
      <w:smallCaps w:val="0"/>
      <w:strike w:val="0"/>
      <w:color w:val="000000"/>
      <w:spacing w:val="0"/>
      <w:w w:val="100"/>
      <w:position w:val="0"/>
      <w:sz w:val="19"/>
      <w:szCs w:val="19"/>
      <w:u w:val="none"/>
      <w:lang w:val="pl-PL" w:eastAsia="pl-PL" w:bidi="pl-PL"/>
    </w:rPr>
  </w:style>
  <w:style w:type="character" w:customStyle="1" w:styleId="Headerorfooter10ptNotBold">
    <w:name w:val="Header or footer + 10 pt;Not Bold"/>
    <w:rsid w:val="00645ABE"/>
    <w:rPr>
      <w:rFonts w:ascii="Arial Narrow" w:eastAsia="Arial Narrow" w:hAnsi="Arial Narrow" w:cs="Arial Narrow"/>
      <w:b/>
      <w:bCs/>
      <w:i w:val="0"/>
      <w:iCs w:val="0"/>
      <w:smallCaps w:val="0"/>
      <w:strike w:val="0"/>
      <w:color w:val="000000"/>
      <w:spacing w:val="0"/>
      <w:w w:val="100"/>
      <w:position w:val="0"/>
      <w:sz w:val="20"/>
      <w:szCs w:val="20"/>
      <w:u w:val="none"/>
      <w:lang w:val="pl-PL" w:eastAsia="pl-PL" w:bidi="pl-PL"/>
    </w:rPr>
  </w:style>
  <w:style w:type="character" w:customStyle="1" w:styleId="Headerorfooter105ptItalicScale90">
    <w:name w:val="Header or footer + 10;5 pt;Italic;Scale 90%"/>
    <w:rsid w:val="00645ABE"/>
    <w:rPr>
      <w:rFonts w:ascii="Arial Narrow" w:eastAsia="Arial Narrow" w:hAnsi="Arial Narrow" w:cs="Arial Narrow"/>
      <w:b/>
      <w:bCs/>
      <w:i/>
      <w:iCs/>
      <w:smallCaps w:val="0"/>
      <w:strike w:val="0"/>
      <w:color w:val="000000"/>
      <w:spacing w:val="0"/>
      <w:w w:val="90"/>
      <w:position w:val="0"/>
      <w:sz w:val="21"/>
      <w:szCs w:val="21"/>
      <w:u w:val="none"/>
      <w:lang w:val="pl-PL" w:eastAsia="pl-PL" w:bidi="pl-PL"/>
    </w:rPr>
  </w:style>
  <w:style w:type="character" w:customStyle="1" w:styleId="Bodytext2Bold">
    <w:name w:val="Body text (2) + Bold"/>
    <w:rsid w:val="00645ABE"/>
    <w:rPr>
      <w:rFonts w:ascii="Arial Narrow" w:eastAsia="Arial Narrow" w:hAnsi="Arial Narrow" w:cs="Arial Narrow"/>
      <w:b/>
      <w:bCs/>
      <w:i w:val="0"/>
      <w:iCs w:val="0"/>
      <w:smallCaps w:val="0"/>
      <w:strike w:val="0"/>
      <w:color w:val="000000"/>
      <w:spacing w:val="0"/>
      <w:w w:val="100"/>
      <w:position w:val="0"/>
      <w:sz w:val="24"/>
      <w:szCs w:val="24"/>
      <w:u w:val="none"/>
      <w:shd w:val="clear" w:color="auto" w:fill="FFFFFF"/>
      <w:lang w:val="pl-PL" w:eastAsia="pl-PL" w:bidi="pl-PL"/>
    </w:rPr>
  </w:style>
  <w:style w:type="paragraph" w:customStyle="1" w:styleId="Footnote20">
    <w:name w:val="Footnote (2)"/>
    <w:basedOn w:val="Normalny"/>
    <w:link w:val="Footnote2"/>
    <w:rsid w:val="00645ABE"/>
    <w:pPr>
      <w:widowControl w:val="0"/>
      <w:shd w:val="clear" w:color="auto" w:fill="FFFFFF"/>
      <w:spacing w:line="0" w:lineRule="atLeast"/>
      <w:ind w:hanging="420"/>
      <w:jc w:val="both"/>
    </w:pPr>
    <w:rPr>
      <w:rFonts w:ascii="Arial Narrow" w:eastAsia="Arial Narrow" w:hAnsi="Arial Narrow" w:cs="Arial Narrow"/>
      <w:b/>
      <w:bCs/>
      <w:sz w:val="24"/>
      <w:szCs w:val="24"/>
      <w:lang w:eastAsia="en-US"/>
    </w:rPr>
  </w:style>
  <w:style w:type="paragraph" w:customStyle="1" w:styleId="Footnote0">
    <w:name w:val="Footnote"/>
    <w:basedOn w:val="Normalny"/>
    <w:link w:val="Footnote"/>
    <w:rsid w:val="00645ABE"/>
    <w:pPr>
      <w:widowControl w:val="0"/>
      <w:shd w:val="clear" w:color="auto" w:fill="FFFFFF"/>
      <w:spacing w:line="274" w:lineRule="exact"/>
      <w:ind w:hanging="560"/>
      <w:jc w:val="both"/>
    </w:pPr>
    <w:rPr>
      <w:rFonts w:ascii="Arial Narrow" w:eastAsia="Arial Narrow" w:hAnsi="Arial Narrow" w:cs="Arial Narrow"/>
      <w:sz w:val="24"/>
      <w:szCs w:val="24"/>
      <w:lang w:eastAsia="en-US"/>
    </w:rPr>
  </w:style>
  <w:style w:type="character" w:customStyle="1" w:styleId="Heading6">
    <w:name w:val="Heading #6_"/>
    <w:link w:val="Heading60"/>
    <w:rsid w:val="00645ABE"/>
    <w:rPr>
      <w:rFonts w:ascii="Arial Narrow" w:eastAsia="Arial Narrow" w:hAnsi="Arial Narrow" w:cs="Arial Narrow"/>
      <w:b/>
      <w:bCs/>
      <w:sz w:val="24"/>
      <w:szCs w:val="24"/>
      <w:shd w:val="clear" w:color="auto" w:fill="FFFFFF"/>
    </w:rPr>
  </w:style>
  <w:style w:type="paragraph" w:customStyle="1" w:styleId="Heading60">
    <w:name w:val="Heading #6"/>
    <w:basedOn w:val="Normalny"/>
    <w:link w:val="Heading6"/>
    <w:rsid w:val="00645ABE"/>
    <w:pPr>
      <w:widowControl w:val="0"/>
      <w:shd w:val="clear" w:color="auto" w:fill="FFFFFF"/>
      <w:spacing w:line="274" w:lineRule="exact"/>
      <w:ind w:hanging="540"/>
      <w:outlineLvl w:val="5"/>
    </w:pPr>
    <w:rPr>
      <w:rFonts w:ascii="Arial Narrow" w:eastAsia="Arial Narrow" w:hAnsi="Arial Narrow" w:cs="Arial Narrow"/>
      <w:b/>
      <w:bCs/>
      <w:sz w:val="24"/>
      <w:szCs w:val="24"/>
      <w:lang w:eastAsia="en-US"/>
    </w:rPr>
  </w:style>
  <w:style w:type="character" w:customStyle="1" w:styleId="Bodytext5">
    <w:name w:val="Body text (5)_"/>
    <w:link w:val="Bodytext50"/>
    <w:rsid w:val="00645ABE"/>
    <w:rPr>
      <w:rFonts w:ascii="Arial Narrow" w:eastAsia="Arial Narrow" w:hAnsi="Arial Narrow" w:cs="Arial Narrow"/>
      <w:i/>
      <w:iCs/>
      <w:sz w:val="24"/>
      <w:szCs w:val="24"/>
      <w:shd w:val="clear" w:color="auto" w:fill="FFFFFF"/>
    </w:rPr>
  </w:style>
  <w:style w:type="paragraph" w:customStyle="1" w:styleId="Bodytext50">
    <w:name w:val="Body text (5)"/>
    <w:basedOn w:val="Normalny"/>
    <w:link w:val="Bodytext5"/>
    <w:rsid w:val="00645ABE"/>
    <w:pPr>
      <w:widowControl w:val="0"/>
      <w:shd w:val="clear" w:color="auto" w:fill="FFFFFF"/>
      <w:spacing w:before="240" w:after="480" w:line="274" w:lineRule="exact"/>
      <w:jc w:val="both"/>
    </w:pPr>
    <w:rPr>
      <w:rFonts w:ascii="Arial Narrow" w:eastAsia="Arial Narrow" w:hAnsi="Arial Narrow" w:cs="Arial Narrow"/>
      <w:i/>
      <w:iCs/>
      <w:sz w:val="24"/>
      <w:szCs w:val="24"/>
      <w:lang w:eastAsia="en-US"/>
    </w:rPr>
  </w:style>
  <w:style w:type="character" w:customStyle="1" w:styleId="Bodytext3">
    <w:name w:val="Body text (3)_"/>
    <w:link w:val="Bodytext30"/>
    <w:rsid w:val="00645ABE"/>
    <w:rPr>
      <w:rFonts w:ascii="Arial Narrow" w:eastAsia="Arial Narrow" w:hAnsi="Arial Narrow" w:cs="Arial Narrow"/>
      <w:b/>
      <w:bCs/>
      <w:sz w:val="24"/>
      <w:szCs w:val="24"/>
      <w:shd w:val="clear" w:color="auto" w:fill="FFFFFF"/>
    </w:rPr>
  </w:style>
  <w:style w:type="paragraph" w:customStyle="1" w:styleId="Bodytext30">
    <w:name w:val="Body text (3)"/>
    <w:basedOn w:val="Normalny"/>
    <w:link w:val="Bodytext3"/>
    <w:rsid w:val="00645ABE"/>
    <w:pPr>
      <w:widowControl w:val="0"/>
      <w:shd w:val="clear" w:color="auto" w:fill="FFFFFF"/>
      <w:spacing w:after="300" w:line="0" w:lineRule="atLeast"/>
      <w:ind w:hanging="460"/>
      <w:jc w:val="both"/>
    </w:pPr>
    <w:rPr>
      <w:rFonts w:ascii="Arial Narrow" w:eastAsia="Arial Narrow" w:hAnsi="Arial Narrow" w:cs="Arial Narrow"/>
      <w:b/>
      <w:bCs/>
      <w:sz w:val="24"/>
      <w:szCs w:val="24"/>
      <w:lang w:eastAsia="en-US"/>
    </w:rPr>
  </w:style>
  <w:style w:type="character" w:customStyle="1" w:styleId="Bodytext2Spacing1pt">
    <w:name w:val="Body text (2) + Spacing 1 pt"/>
    <w:rsid w:val="00645ABE"/>
    <w:rPr>
      <w:rFonts w:ascii="Arial Narrow" w:eastAsia="Arial Narrow" w:hAnsi="Arial Narrow" w:cs="Arial Narrow"/>
      <w:b w:val="0"/>
      <w:bCs w:val="0"/>
      <w:i w:val="0"/>
      <w:iCs w:val="0"/>
      <w:smallCaps w:val="0"/>
      <w:strike w:val="0"/>
      <w:color w:val="000000"/>
      <w:spacing w:val="20"/>
      <w:w w:val="100"/>
      <w:position w:val="0"/>
      <w:sz w:val="24"/>
      <w:szCs w:val="24"/>
      <w:u w:val="none"/>
      <w:shd w:val="clear" w:color="auto" w:fill="FFFFFF"/>
      <w:lang w:val="pl-PL" w:eastAsia="pl-PL" w:bidi="pl-PL"/>
    </w:rPr>
  </w:style>
  <w:style w:type="numbering" w:customStyle="1" w:styleId="Styl3">
    <w:name w:val="Styl3"/>
    <w:rsid w:val="00645ABE"/>
    <w:pPr>
      <w:numPr>
        <w:numId w:val="24"/>
      </w:numPr>
    </w:pPr>
  </w:style>
  <w:style w:type="character" w:customStyle="1" w:styleId="FootnoteBoldItalic">
    <w:name w:val="Footnote + Bold;Italic"/>
    <w:rsid w:val="00645ABE"/>
    <w:rPr>
      <w:rFonts w:ascii="Arial Narrow" w:eastAsia="Arial Narrow" w:hAnsi="Arial Narrow" w:cs="Arial Narrow"/>
      <w:b/>
      <w:bCs/>
      <w:i/>
      <w:iCs/>
      <w:smallCaps w:val="0"/>
      <w:strike w:val="0"/>
      <w:color w:val="000000"/>
      <w:spacing w:val="0"/>
      <w:w w:val="100"/>
      <w:position w:val="0"/>
      <w:sz w:val="24"/>
      <w:szCs w:val="24"/>
      <w:u w:val="none"/>
      <w:shd w:val="clear" w:color="auto" w:fill="FFFFFF"/>
      <w:lang w:val="pl-PL" w:eastAsia="pl-PL" w:bidi="pl-PL"/>
    </w:rPr>
  </w:style>
  <w:style w:type="character" w:customStyle="1" w:styleId="Bodytext3Exact">
    <w:name w:val="Body text (3) Exact"/>
    <w:rsid w:val="00645ABE"/>
    <w:rPr>
      <w:rFonts w:ascii="Arial Narrow" w:eastAsia="Arial Narrow" w:hAnsi="Arial Narrow" w:cs="Arial Narrow"/>
      <w:b/>
      <w:bCs/>
      <w:i w:val="0"/>
      <w:iCs w:val="0"/>
      <w:smallCaps w:val="0"/>
      <w:strike w:val="0"/>
      <w:sz w:val="24"/>
      <w:szCs w:val="24"/>
      <w:u w:val="none"/>
    </w:rPr>
  </w:style>
  <w:style w:type="character" w:customStyle="1" w:styleId="Bodytext6">
    <w:name w:val="Body text (6)_"/>
    <w:link w:val="Bodytext60"/>
    <w:rsid w:val="00645ABE"/>
    <w:rPr>
      <w:shd w:val="clear" w:color="auto" w:fill="FFFFFF"/>
    </w:rPr>
  </w:style>
  <w:style w:type="character" w:customStyle="1" w:styleId="Bodytext6105pt">
    <w:name w:val="Body text (6) + 10;5 pt"/>
    <w:rsid w:val="00645ABE"/>
    <w:rPr>
      <w:rFonts w:ascii="Arial Unicode MS" w:eastAsia="Arial Unicode MS" w:hAnsi="Arial Unicode MS" w:cs="Arial Unicode MS"/>
      <w:color w:val="000000"/>
      <w:spacing w:val="0"/>
      <w:w w:val="100"/>
      <w:position w:val="0"/>
      <w:sz w:val="21"/>
      <w:szCs w:val="21"/>
      <w:shd w:val="clear" w:color="auto" w:fill="FFFFFF"/>
      <w:lang w:val="pl-PL" w:eastAsia="pl-PL" w:bidi="pl-PL"/>
    </w:rPr>
  </w:style>
  <w:style w:type="character" w:customStyle="1" w:styleId="Bodytext7">
    <w:name w:val="Body text (7)_"/>
    <w:link w:val="Bodytext70"/>
    <w:rsid w:val="00645ABE"/>
    <w:rPr>
      <w:rFonts w:ascii="Arial Narrow" w:eastAsia="Arial Narrow" w:hAnsi="Arial Narrow" w:cs="Arial Narrow"/>
      <w:shd w:val="clear" w:color="auto" w:fill="FFFFFF"/>
    </w:rPr>
  </w:style>
  <w:style w:type="paragraph" w:customStyle="1" w:styleId="Bodytext60">
    <w:name w:val="Body text (6)"/>
    <w:basedOn w:val="Normalny"/>
    <w:link w:val="Bodytext6"/>
    <w:rsid w:val="00645ABE"/>
    <w:pPr>
      <w:widowControl w:val="0"/>
      <w:shd w:val="clear" w:color="auto" w:fill="FFFFFF"/>
      <w:spacing w:line="252" w:lineRule="exact"/>
      <w:jc w:val="both"/>
    </w:pPr>
    <w:rPr>
      <w:rFonts w:asciiTheme="minorHAnsi" w:eastAsiaTheme="minorHAnsi" w:hAnsiTheme="minorHAnsi" w:cstheme="minorBidi"/>
      <w:sz w:val="22"/>
      <w:szCs w:val="22"/>
      <w:lang w:eastAsia="en-US"/>
    </w:rPr>
  </w:style>
  <w:style w:type="paragraph" w:customStyle="1" w:styleId="Bodytext70">
    <w:name w:val="Body text (7)"/>
    <w:basedOn w:val="Normalny"/>
    <w:link w:val="Bodytext7"/>
    <w:rsid w:val="00645ABE"/>
    <w:pPr>
      <w:widowControl w:val="0"/>
      <w:shd w:val="clear" w:color="auto" w:fill="FFFFFF"/>
      <w:spacing w:line="252" w:lineRule="exact"/>
      <w:jc w:val="both"/>
    </w:pPr>
    <w:rPr>
      <w:rFonts w:ascii="Arial Narrow" w:eastAsia="Arial Narrow" w:hAnsi="Arial Narrow" w:cs="Arial Narrow"/>
      <w:sz w:val="22"/>
      <w:szCs w:val="22"/>
      <w:lang w:eastAsia="en-US"/>
    </w:rPr>
  </w:style>
  <w:style w:type="character" w:customStyle="1" w:styleId="Bodytext12">
    <w:name w:val="Body text (12)_"/>
    <w:link w:val="Bodytext120"/>
    <w:rsid w:val="00645ABE"/>
    <w:rPr>
      <w:rFonts w:ascii="Arial Narrow" w:eastAsia="Arial Narrow" w:hAnsi="Arial Narrow" w:cs="Arial Narrow"/>
      <w:shd w:val="clear" w:color="auto" w:fill="FFFFFF"/>
    </w:rPr>
  </w:style>
  <w:style w:type="character" w:customStyle="1" w:styleId="Bodytext8CandaraItalic">
    <w:name w:val="Body text (8) + Candara;Italic"/>
    <w:rsid w:val="00645ABE"/>
    <w:rPr>
      <w:rFonts w:ascii="Candara" w:eastAsia="Candara" w:hAnsi="Candara" w:cs="Candara"/>
      <w:b/>
      <w:bCs/>
      <w:i/>
      <w:iCs/>
      <w:smallCaps w:val="0"/>
      <w:strike w:val="0"/>
      <w:color w:val="000000"/>
      <w:spacing w:val="0"/>
      <w:w w:val="100"/>
      <w:position w:val="0"/>
      <w:sz w:val="18"/>
      <w:szCs w:val="18"/>
      <w:u w:val="none"/>
      <w:shd w:val="clear" w:color="auto" w:fill="FFFFFF"/>
      <w:lang w:val="pl-PL" w:eastAsia="pl-PL" w:bidi="pl-PL"/>
    </w:rPr>
  </w:style>
  <w:style w:type="character" w:customStyle="1" w:styleId="Bodytext13">
    <w:name w:val="Body text (13)_"/>
    <w:link w:val="Bodytext130"/>
    <w:rsid w:val="00645ABE"/>
    <w:rPr>
      <w:rFonts w:ascii="Verdana" w:eastAsia="Verdana" w:hAnsi="Verdana" w:cs="Verdana"/>
      <w:b/>
      <w:bCs/>
      <w:shd w:val="clear" w:color="auto" w:fill="FFFFFF"/>
    </w:rPr>
  </w:style>
  <w:style w:type="paragraph" w:customStyle="1" w:styleId="Bodytext120">
    <w:name w:val="Body text (12)"/>
    <w:basedOn w:val="Normalny"/>
    <w:link w:val="Bodytext12"/>
    <w:rsid w:val="00645ABE"/>
    <w:pPr>
      <w:widowControl w:val="0"/>
      <w:shd w:val="clear" w:color="auto" w:fill="FFFFFF"/>
      <w:spacing w:before="840" w:after="300" w:line="0" w:lineRule="atLeast"/>
    </w:pPr>
    <w:rPr>
      <w:rFonts w:ascii="Arial Narrow" w:eastAsia="Arial Narrow" w:hAnsi="Arial Narrow" w:cs="Arial Narrow"/>
      <w:sz w:val="22"/>
      <w:szCs w:val="22"/>
      <w:lang w:eastAsia="en-US"/>
    </w:rPr>
  </w:style>
  <w:style w:type="paragraph" w:customStyle="1" w:styleId="Bodytext130">
    <w:name w:val="Body text (13)"/>
    <w:basedOn w:val="Normalny"/>
    <w:link w:val="Bodytext13"/>
    <w:rsid w:val="00645ABE"/>
    <w:pPr>
      <w:widowControl w:val="0"/>
      <w:shd w:val="clear" w:color="auto" w:fill="FFFFFF"/>
      <w:spacing w:before="240" w:line="209" w:lineRule="exact"/>
      <w:jc w:val="right"/>
    </w:pPr>
    <w:rPr>
      <w:rFonts w:ascii="Verdana" w:eastAsia="Verdana" w:hAnsi="Verdana" w:cs="Verdana"/>
      <w:b/>
      <w:bCs/>
      <w:sz w:val="22"/>
      <w:szCs w:val="22"/>
      <w:lang w:eastAsia="en-US"/>
    </w:rPr>
  </w:style>
  <w:style w:type="character" w:customStyle="1" w:styleId="Bodytext3NotBold">
    <w:name w:val="Body text (3) + Not Bold"/>
    <w:rsid w:val="00645ABE"/>
    <w:rPr>
      <w:rFonts w:ascii="Arial Narrow" w:eastAsia="Arial Narrow" w:hAnsi="Arial Narrow" w:cs="Arial Narrow"/>
      <w:b w:val="0"/>
      <w:bCs w:val="0"/>
      <w:color w:val="000000"/>
      <w:spacing w:val="0"/>
      <w:w w:val="100"/>
      <w:position w:val="0"/>
      <w:sz w:val="24"/>
      <w:szCs w:val="24"/>
      <w:shd w:val="clear" w:color="auto" w:fill="FFFFFF"/>
      <w:lang w:val="pl-PL" w:eastAsia="pl-PL" w:bidi="pl-PL"/>
    </w:rPr>
  </w:style>
  <w:style w:type="character" w:customStyle="1" w:styleId="Heading42">
    <w:name w:val="Heading #4 (2)_"/>
    <w:link w:val="Heading420"/>
    <w:rsid w:val="00645ABE"/>
    <w:rPr>
      <w:rFonts w:ascii="Trebuchet MS" w:eastAsia="Trebuchet MS" w:hAnsi="Trebuchet MS" w:cs="Trebuchet MS"/>
      <w:b/>
      <w:bCs/>
      <w:spacing w:val="40"/>
      <w:shd w:val="clear" w:color="auto" w:fill="FFFFFF"/>
    </w:rPr>
  </w:style>
  <w:style w:type="paragraph" w:customStyle="1" w:styleId="Heading420">
    <w:name w:val="Heading #4 (2)"/>
    <w:basedOn w:val="Normalny"/>
    <w:link w:val="Heading42"/>
    <w:rsid w:val="00645ABE"/>
    <w:pPr>
      <w:widowControl w:val="0"/>
      <w:shd w:val="clear" w:color="auto" w:fill="FFFFFF"/>
      <w:spacing w:before="540" w:line="274" w:lineRule="exact"/>
      <w:jc w:val="center"/>
      <w:outlineLvl w:val="3"/>
    </w:pPr>
    <w:rPr>
      <w:rFonts w:ascii="Trebuchet MS" w:eastAsia="Trebuchet MS" w:hAnsi="Trebuchet MS" w:cs="Trebuchet MS"/>
      <w:b/>
      <w:bCs/>
      <w:spacing w:val="40"/>
      <w:sz w:val="22"/>
      <w:szCs w:val="22"/>
      <w:lang w:eastAsia="en-US"/>
    </w:rPr>
  </w:style>
  <w:style w:type="character" w:customStyle="1" w:styleId="Heading44">
    <w:name w:val="Heading #4 (4)_"/>
    <w:link w:val="Heading440"/>
    <w:rsid w:val="00645ABE"/>
    <w:rPr>
      <w:rFonts w:ascii="Arial Narrow" w:eastAsia="Arial Narrow" w:hAnsi="Arial Narrow" w:cs="Arial Narrow"/>
      <w:b/>
      <w:bCs/>
      <w:sz w:val="24"/>
      <w:szCs w:val="24"/>
      <w:shd w:val="clear" w:color="auto" w:fill="FFFFFF"/>
    </w:rPr>
  </w:style>
  <w:style w:type="paragraph" w:customStyle="1" w:styleId="Heading440">
    <w:name w:val="Heading #4 (4)"/>
    <w:basedOn w:val="Normalny"/>
    <w:link w:val="Heading44"/>
    <w:rsid w:val="00645ABE"/>
    <w:pPr>
      <w:widowControl w:val="0"/>
      <w:shd w:val="clear" w:color="auto" w:fill="FFFFFF"/>
      <w:spacing w:before="240" w:line="274" w:lineRule="exact"/>
      <w:jc w:val="center"/>
      <w:outlineLvl w:val="3"/>
    </w:pPr>
    <w:rPr>
      <w:rFonts w:ascii="Arial Narrow" w:eastAsia="Arial Narrow" w:hAnsi="Arial Narrow" w:cs="Arial Narrow"/>
      <w:b/>
      <w:bCs/>
      <w:sz w:val="24"/>
      <w:szCs w:val="24"/>
      <w:lang w:eastAsia="en-US"/>
    </w:rPr>
  </w:style>
  <w:style w:type="character" w:customStyle="1" w:styleId="Bodytext2Italic">
    <w:name w:val="Body text (2) + Italic"/>
    <w:rsid w:val="00645ABE"/>
    <w:rPr>
      <w:rFonts w:ascii="Arial Narrow" w:eastAsia="Arial Narrow" w:hAnsi="Arial Narrow" w:cs="Arial Narrow"/>
      <w:b w:val="0"/>
      <w:bCs w:val="0"/>
      <w:i/>
      <w:iCs/>
      <w:smallCaps w:val="0"/>
      <w:strike w:val="0"/>
      <w:color w:val="000000"/>
      <w:spacing w:val="0"/>
      <w:w w:val="100"/>
      <w:position w:val="0"/>
      <w:sz w:val="24"/>
      <w:szCs w:val="24"/>
      <w:u w:val="none"/>
      <w:shd w:val="clear" w:color="auto" w:fill="FFFFFF"/>
      <w:lang w:val="pl-PL" w:eastAsia="pl-PL" w:bidi="pl-PL"/>
    </w:rPr>
  </w:style>
  <w:style w:type="character" w:customStyle="1" w:styleId="Bodytext17">
    <w:name w:val="Body text (17)_"/>
    <w:link w:val="Bodytext170"/>
    <w:rsid w:val="00645ABE"/>
    <w:rPr>
      <w:rFonts w:ascii="Arial Narrow" w:eastAsia="Arial Narrow" w:hAnsi="Arial Narrow" w:cs="Arial Narrow"/>
      <w:b/>
      <w:bCs/>
      <w:spacing w:val="30"/>
      <w:sz w:val="24"/>
      <w:szCs w:val="24"/>
      <w:shd w:val="clear" w:color="auto" w:fill="FFFFFF"/>
    </w:rPr>
  </w:style>
  <w:style w:type="paragraph" w:customStyle="1" w:styleId="Bodytext170">
    <w:name w:val="Body text (17)"/>
    <w:basedOn w:val="Normalny"/>
    <w:link w:val="Bodytext17"/>
    <w:rsid w:val="00645ABE"/>
    <w:pPr>
      <w:widowControl w:val="0"/>
      <w:shd w:val="clear" w:color="auto" w:fill="FFFFFF"/>
      <w:spacing w:before="240" w:line="274" w:lineRule="exact"/>
      <w:jc w:val="center"/>
    </w:pPr>
    <w:rPr>
      <w:rFonts w:ascii="Arial Narrow" w:eastAsia="Arial Narrow" w:hAnsi="Arial Narrow" w:cs="Arial Narrow"/>
      <w:b/>
      <w:bCs/>
      <w:spacing w:val="30"/>
      <w:sz w:val="24"/>
      <w:szCs w:val="24"/>
      <w:lang w:eastAsia="en-US"/>
    </w:rPr>
  </w:style>
  <w:style w:type="character" w:customStyle="1" w:styleId="Heading65">
    <w:name w:val="Heading #6 (5)_"/>
    <w:link w:val="Heading650"/>
    <w:rsid w:val="00645ABE"/>
    <w:rPr>
      <w:rFonts w:ascii="Lucida Sans Unicode" w:eastAsia="Lucida Sans Unicode" w:hAnsi="Lucida Sans Unicode" w:cs="Lucida Sans Unicode"/>
      <w:shd w:val="clear" w:color="auto" w:fill="FFFFFF"/>
    </w:rPr>
  </w:style>
  <w:style w:type="character" w:customStyle="1" w:styleId="Bodytext19">
    <w:name w:val="Body text (19)_"/>
    <w:link w:val="Bodytext190"/>
    <w:rsid w:val="00645ABE"/>
    <w:rPr>
      <w:rFonts w:ascii="Arial Narrow" w:eastAsia="Arial Narrow" w:hAnsi="Arial Narrow" w:cs="Arial Narrow"/>
      <w:sz w:val="24"/>
      <w:szCs w:val="24"/>
      <w:shd w:val="clear" w:color="auto" w:fill="FFFFFF"/>
    </w:rPr>
  </w:style>
  <w:style w:type="paragraph" w:customStyle="1" w:styleId="Heading650">
    <w:name w:val="Heading #6 (5)"/>
    <w:basedOn w:val="Normalny"/>
    <w:link w:val="Heading65"/>
    <w:rsid w:val="00645ABE"/>
    <w:pPr>
      <w:widowControl w:val="0"/>
      <w:shd w:val="clear" w:color="auto" w:fill="FFFFFF"/>
      <w:spacing w:before="240" w:line="274" w:lineRule="exact"/>
      <w:jc w:val="center"/>
      <w:outlineLvl w:val="5"/>
    </w:pPr>
    <w:rPr>
      <w:rFonts w:ascii="Lucida Sans Unicode" w:eastAsia="Lucida Sans Unicode" w:hAnsi="Lucida Sans Unicode" w:cs="Lucida Sans Unicode"/>
      <w:sz w:val="22"/>
      <w:szCs w:val="22"/>
      <w:lang w:eastAsia="en-US"/>
    </w:rPr>
  </w:style>
  <w:style w:type="paragraph" w:customStyle="1" w:styleId="Bodytext190">
    <w:name w:val="Body text (19)"/>
    <w:basedOn w:val="Normalny"/>
    <w:link w:val="Bodytext19"/>
    <w:rsid w:val="00645ABE"/>
    <w:pPr>
      <w:widowControl w:val="0"/>
      <w:shd w:val="clear" w:color="auto" w:fill="FFFFFF"/>
      <w:spacing w:line="274" w:lineRule="exact"/>
      <w:jc w:val="both"/>
    </w:pPr>
    <w:rPr>
      <w:rFonts w:ascii="Arial Narrow" w:eastAsia="Arial Narrow" w:hAnsi="Arial Narrow" w:cs="Arial Narrow"/>
      <w:sz w:val="24"/>
      <w:szCs w:val="24"/>
      <w:lang w:eastAsia="en-US"/>
    </w:rPr>
  </w:style>
  <w:style w:type="character" w:customStyle="1" w:styleId="Heading64">
    <w:name w:val="Heading #6 (4)_"/>
    <w:link w:val="Heading640"/>
    <w:rsid w:val="00645ABE"/>
    <w:rPr>
      <w:rFonts w:ascii="Arial Narrow" w:eastAsia="Arial Narrow" w:hAnsi="Arial Narrow" w:cs="Arial Narrow"/>
      <w:b/>
      <w:bCs/>
      <w:spacing w:val="30"/>
      <w:shd w:val="clear" w:color="auto" w:fill="FFFFFF"/>
    </w:rPr>
  </w:style>
  <w:style w:type="paragraph" w:customStyle="1" w:styleId="Heading640">
    <w:name w:val="Heading #6 (4)"/>
    <w:basedOn w:val="Normalny"/>
    <w:link w:val="Heading64"/>
    <w:rsid w:val="00645ABE"/>
    <w:pPr>
      <w:widowControl w:val="0"/>
      <w:shd w:val="clear" w:color="auto" w:fill="FFFFFF"/>
      <w:spacing w:before="240" w:line="274" w:lineRule="exact"/>
      <w:jc w:val="center"/>
      <w:outlineLvl w:val="5"/>
    </w:pPr>
    <w:rPr>
      <w:rFonts w:ascii="Arial Narrow" w:eastAsia="Arial Narrow" w:hAnsi="Arial Narrow" w:cs="Arial Narrow"/>
      <w:b/>
      <w:bCs/>
      <w:spacing w:val="30"/>
      <w:sz w:val="22"/>
      <w:szCs w:val="22"/>
      <w:lang w:eastAsia="en-US"/>
    </w:rPr>
  </w:style>
  <w:style w:type="character" w:customStyle="1" w:styleId="Heading4">
    <w:name w:val="Heading #4_"/>
    <w:link w:val="Heading40"/>
    <w:rsid w:val="00645ABE"/>
    <w:rPr>
      <w:rFonts w:ascii="Arial Narrow" w:eastAsia="Arial Narrow" w:hAnsi="Arial Narrow" w:cs="Arial Narrow"/>
      <w:sz w:val="24"/>
      <w:szCs w:val="24"/>
      <w:shd w:val="clear" w:color="auto" w:fill="FFFFFF"/>
    </w:rPr>
  </w:style>
  <w:style w:type="paragraph" w:customStyle="1" w:styleId="Heading40">
    <w:name w:val="Heading #4"/>
    <w:basedOn w:val="Normalny"/>
    <w:link w:val="Heading4"/>
    <w:rsid w:val="00645ABE"/>
    <w:pPr>
      <w:widowControl w:val="0"/>
      <w:shd w:val="clear" w:color="auto" w:fill="FFFFFF"/>
      <w:spacing w:after="60" w:line="0" w:lineRule="atLeast"/>
      <w:jc w:val="both"/>
      <w:outlineLvl w:val="3"/>
    </w:pPr>
    <w:rPr>
      <w:rFonts w:ascii="Arial Narrow" w:eastAsia="Arial Narrow" w:hAnsi="Arial Narrow" w:cs="Arial Narrow"/>
      <w:sz w:val="24"/>
      <w:szCs w:val="24"/>
      <w:lang w:eastAsia="en-US"/>
    </w:rPr>
  </w:style>
  <w:style w:type="character" w:customStyle="1" w:styleId="Bodytext2Verdana85ptBold">
    <w:name w:val="Body text (2) + Verdana;8;5 pt;Bold"/>
    <w:rsid w:val="00645ABE"/>
    <w:rPr>
      <w:rFonts w:ascii="Verdana" w:eastAsia="Verdana" w:hAnsi="Verdana" w:cs="Verdana"/>
      <w:b/>
      <w:bCs/>
      <w:i w:val="0"/>
      <w:iCs w:val="0"/>
      <w:smallCaps w:val="0"/>
      <w:strike w:val="0"/>
      <w:color w:val="000000"/>
      <w:spacing w:val="0"/>
      <w:w w:val="100"/>
      <w:position w:val="0"/>
      <w:sz w:val="17"/>
      <w:szCs w:val="17"/>
      <w:u w:val="none"/>
      <w:shd w:val="clear" w:color="auto" w:fill="FFFFFF"/>
      <w:lang w:val="pl-PL" w:eastAsia="pl-PL" w:bidi="pl-PL"/>
    </w:rPr>
  </w:style>
  <w:style w:type="paragraph" w:customStyle="1" w:styleId="Akapitzlist4">
    <w:name w:val="Akapit z listą4"/>
    <w:basedOn w:val="Normalny"/>
    <w:rsid w:val="00645ABE"/>
    <w:pPr>
      <w:spacing w:after="200" w:line="276" w:lineRule="auto"/>
      <w:ind w:left="720"/>
    </w:pPr>
    <w:rPr>
      <w:rFonts w:ascii="Calibri" w:eastAsia="Calibri" w:hAnsi="Calibri"/>
      <w:lang w:eastAsia="en-US"/>
    </w:rPr>
  </w:style>
  <w:style w:type="character" w:customStyle="1" w:styleId="HeaderorfooterItalic">
    <w:name w:val="Header or footer + Italic"/>
    <w:rsid w:val="00645ABE"/>
    <w:rPr>
      <w:rFonts w:ascii="Arial Narrow" w:eastAsia="Arial Narrow" w:hAnsi="Arial Narrow" w:cs="Arial Narrow"/>
      <w:b/>
      <w:bCs/>
      <w:i/>
      <w:iCs/>
      <w:smallCaps w:val="0"/>
      <w:strike w:val="0"/>
      <w:color w:val="000000"/>
      <w:spacing w:val="0"/>
      <w:w w:val="100"/>
      <w:position w:val="0"/>
      <w:sz w:val="24"/>
      <w:szCs w:val="24"/>
      <w:u w:val="single"/>
      <w:lang w:val="pl-PL" w:eastAsia="pl-PL" w:bidi="pl-PL"/>
    </w:rPr>
  </w:style>
  <w:style w:type="character" w:customStyle="1" w:styleId="Bodytext4NotItalic">
    <w:name w:val="Body text (4) + Not Italic"/>
    <w:rsid w:val="00645ABE"/>
    <w:rPr>
      <w:rFonts w:ascii="Arial Narrow" w:eastAsia="Arial Narrow" w:hAnsi="Arial Narrow" w:cs="Arial Narrow"/>
      <w:b/>
      <w:bCs/>
      <w:i/>
      <w:iCs/>
      <w:smallCaps w:val="0"/>
      <w:strike w:val="0"/>
      <w:color w:val="000000"/>
      <w:spacing w:val="0"/>
      <w:w w:val="100"/>
      <w:position w:val="0"/>
      <w:sz w:val="24"/>
      <w:szCs w:val="24"/>
      <w:u w:val="none"/>
      <w:shd w:val="clear" w:color="auto" w:fill="FFFFFF"/>
      <w:lang w:val="pl-PL" w:eastAsia="pl-PL" w:bidi="pl-PL"/>
    </w:rPr>
  </w:style>
  <w:style w:type="paragraph" w:styleId="NormalnyWeb">
    <w:name w:val="Normal (Web)"/>
    <w:basedOn w:val="Normalny"/>
    <w:uiPriority w:val="99"/>
    <w:semiHidden/>
    <w:unhideWhenUsed/>
    <w:rsid w:val="00645AB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12127</Words>
  <Characters>72763</Characters>
  <Application>Microsoft Office Word</Application>
  <DocSecurity>0</DocSecurity>
  <Lines>606</Lines>
  <Paragraphs>169</Paragraphs>
  <ScaleCrop>false</ScaleCrop>
  <Company/>
  <LinksUpToDate>false</LinksUpToDate>
  <CharactersWithSpaces>84721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ksieg7</dc:creator>
  <cp:keywords/>
  <dc:description/>
  <cp:lastModifiedBy>ksieg7</cp:lastModifiedBy>
  <cp:revision>1</cp:revision>
  <dcterms:created xsi:type="dcterms:W3CDTF">2019-10-01T08:51:00Z</dcterms:created>
  <dcterms:modified xsi:type="dcterms:W3CDTF">2019-10-01T08:53:00Z</dcterms:modified>
</cp:coreProperties>
</file>